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D04" w:rsidRPr="00141D04" w:rsidRDefault="00141D04" w:rsidP="00141D04">
      <w:pPr>
        <w:widowControl/>
        <w:spacing w:beforeLines="100" w:before="312" w:afterLines="100" w:after="312" w:line="480" w:lineRule="auto"/>
        <w:jc w:val="center"/>
        <w:rPr>
          <w:rFonts w:eastAsia="等线" w:cs="Times New Roman"/>
          <w:sz w:val="40"/>
          <w:szCs w:val="40"/>
          <w:lang w:eastAsia="en-US"/>
          <w14:ligatures w14:val="standardContextual"/>
        </w:rPr>
      </w:pPr>
      <w:r w:rsidRPr="00141D04">
        <w:rPr>
          <w:rFonts w:eastAsia="等线" w:cs="Times New Roman"/>
          <w:sz w:val="40"/>
          <w:szCs w:val="40"/>
          <w:lang w:eastAsia="en-US"/>
          <w14:ligatures w14:val="standardContextual"/>
        </w:rPr>
        <w:t xml:space="preserve">Radio-Led Education: Fostering Awareness of Unique and Natural Resources in Bicol Region among Elementary and High School Students in Selected Schools of Tabaco City, </w:t>
      </w:r>
      <w:proofErr w:type="spellStart"/>
      <w:r w:rsidRPr="00141D04">
        <w:rPr>
          <w:rFonts w:eastAsia="等线" w:cs="Times New Roman"/>
          <w:sz w:val="40"/>
          <w:szCs w:val="40"/>
          <w:lang w:eastAsia="en-US"/>
          <w14:ligatures w14:val="standardContextual"/>
        </w:rPr>
        <w:t>Albay</w:t>
      </w:r>
      <w:proofErr w:type="spellEnd"/>
      <w:r w:rsidRPr="00141D04">
        <w:rPr>
          <w:rFonts w:eastAsia="等线" w:cs="Times New Roman"/>
          <w:sz w:val="40"/>
          <w:szCs w:val="40"/>
          <w:lang w:eastAsia="en-US"/>
          <w14:ligatures w14:val="standardContextual"/>
        </w:rPr>
        <w:t>, Philippines</w:t>
      </w:r>
    </w:p>
    <w:p w:rsidR="00141D04" w:rsidRPr="00141D04" w:rsidRDefault="00141D04" w:rsidP="00141D04">
      <w:pPr>
        <w:widowControl/>
        <w:spacing w:beforeLines="50" w:before="156" w:afterLines="50" w:after="156"/>
        <w:jc w:val="center"/>
        <w:rPr>
          <w:rFonts w:eastAsia="等线" w:cs="Times New Roman"/>
          <w:sz w:val="24"/>
          <w:szCs w:val="32"/>
          <w:lang w:val="pl-PL" w:eastAsia="en-US"/>
          <w14:ligatures w14:val="standardContextual"/>
        </w:rPr>
      </w:pPr>
      <w:r w:rsidRPr="00141D04">
        <w:rPr>
          <w:rFonts w:eastAsia="等线" w:cs="Times New Roman"/>
          <w:sz w:val="24"/>
          <w:szCs w:val="32"/>
          <w:lang w:val="pl-PL" w:eastAsia="en-US"/>
          <w14:ligatures w14:val="standardContextual"/>
        </w:rPr>
        <w:t>Antonino B. Mendoza, Jr. (</w:t>
      </w:r>
      <w:r w:rsidRPr="00141D04">
        <w:rPr>
          <w:rFonts w:eastAsia="等线" w:cs="Times New Roman"/>
          <w:color w:val="000000"/>
          <w:sz w:val="24"/>
          <w:szCs w:val="32"/>
          <w:lang w:eastAsia="en-US"/>
          <w14:ligatures w14:val="standardContextual"/>
        </w:rPr>
        <w:t>corresponding author</w:t>
      </w:r>
      <w:r w:rsidRPr="00141D04">
        <w:rPr>
          <w:rFonts w:eastAsia="等线" w:cs="Times New Roman"/>
          <w:sz w:val="24"/>
          <w:szCs w:val="32"/>
          <w:lang w:val="pl-PL" w:eastAsia="en-US"/>
          <w14:ligatures w14:val="standardContextual"/>
        </w:rPr>
        <w:t>)</w:t>
      </w:r>
    </w:p>
    <w:p w:rsidR="00141D04" w:rsidRPr="00141D04" w:rsidRDefault="00141D04" w:rsidP="00141D04">
      <w:pPr>
        <w:widowControl/>
        <w:spacing w:beforeLines="50" w:before="156" w:afterLines="50" w:after="156"/>
        <w:jc w:val="center"/>
        <w:rPr>
          <w:rFonts w:eastAsia="等线" w:cs="Times New Roman"/>
          <w:sz w:val="24"/>
          <w:szCs w:val="32"/>
          <w14:ligatures w14:val="standardContextual"/>
        </w:rPr>
      </w:pPr>
      <w:r w:rsidRPr="00141D04">
        <w:rPr>
          <w:rFonts w:eastAsia="等线" w:cs="Times New Roman"/>
          <w:sz w:val="24"/>
          <w:szCs w:val="32"/>
          <w:lang w:eastAsia="en-US"/>
          <w14:ligatures w14:val="standardContextual"/>
        </w:rPr>
        <w:t xml:space="preserve">Bicol University Tabaco, Tabaco City, </w:t>
      </w:r>
      <w:proofErr w:type="spellStart"/>
      <w:r w:rsidRPr="00141D04">
        <w:rPr>
          <w:rFonts w:eastAsia="等线" w:cs="Times New Roman"/>
          <w:sz w:val="24"/>
          <w:szCs w:val="32"/>
          <w:lang w:eastAsia="en-US"/>
          <w14:ligatures w14:val="standardContextual"/>
        </w:rPr>
        <w:t>Albay</w:t>
      </w:r>
      <w:proofErr w:type="spellEnd"/>
      <w:r w:rsidRPr="00141D04">
        <w:rPr>
          <w:rFonts w:eastAsia="等线" w:cs="Times New Roman"/>
          <w:sz w:val="24"/>
          <w:szCs w:val="32"/>
          <w:lang w:eastAsia="en-US"/>
          <w14:ligatures w14:val="standardContextual"/>
        </w:rPr>
        <w:t>, 4511, Philippines</w:t>
      </w:r>
    </w:p>
    <w:p w:rsidR="00141D04" w:rsidRPr="00141D04" w:rsidRDefault="00141D04" w:rsidP="00141D04">
      <w:pPr>
        <w:widowControl/>
        <w:spacing w:beforeLines="50" w:before="156" w:afterLines="50" w:after="156"/>
        <w:jc w:val="center"/>
        <w:rPr>
          <w:rFonts w:eastAsia="等线" w:cs="Times New Roman"/>
          <w:sz w:val="24"/>
          <w:szCs w:val="32"/>
          <w:lang w:val="pl-PL" w:eastAsia="en-US"/>
          <w14:ligatures w14:val="standardContextual"/>
        </w:rPr>
      </w:pPr>
      <w:r w:rsidRPr="00141D04">
        <w:rPr>
          <w:rFonts w:eastAsia="等线" w:cs="Times New Roman"/>
          <w:sz w:val="24"/>
          <w:szCs w:val="32"/>
          <w:lang w:val="pl-PL" w:eastAsia="en-US"/>
          <w14:ligatures w14:val="standardContextual"/>
        </w:rPr>
        <w:t>E</w:t>
      </w:r>
      <w:r w:rsidRPr="00141D04">
        <w:rPr>
          <w:rFonts w:eastAsia="等线" w:cs="Times New Roman" w:hint="eastAsia"/>
          <w:sz w:val="24"/>
          <w:szCs w:val="32"/>
          <w:lang w:val="pl-PL"/>
          <w14:ligatures w14:val="standardContextual"/>
        </w:rPr>
        <w:t xml:space="preserve">-mail: </w:t>
      </w:r>
      <w:r w:rsidRPr="00141D04">
        <w:rPr>
          <w:rFonts w:eastAsia="等线" w:cs="Times New Roman"/>
          <w:sz w:val="24"/>
          <w:szCs w:val="32"/>
          <w:lang w:val="pl-PL" w:eastAsia="en-US"/>
          <w14:ligatures w14:val="standardContextual"/>
        </w:rPr>
        <w:t>ajbmendoza@bicol-u.edu.ph</w:t>
      </w:r>
    </w:p>
    <w:p w:rsidR="00141D04" w:rsidRPr="00141D04" w:rsidRDefault="00141D04" w:rsidP="00141D04">
      <w:pPr>
        <w:widowControl/>
        <w:spacing w:beforeLines="50" w:before="156" w:afterLines="50" w:after="156"/>
        <w:jc w:val="center"/>
        <w:rPr>
          <w:rFonts w:eastAsia="等线" w:cs="Times New Roman"/>
          <w:sz w:val="24"/>
          <w:szCs w:val="32"/>
          <w:lang w:val="pl-PL"/>
          <w14:ligatures w14:val="standardContextual"/>
        </w:rPr>
      </w:pPr>
    </w:p>
    <w:p w:rsidR="00141D04" w:rsidRPr="00141D04" w:rsidRDefault="00141D04" w:rsidP="00141D04">
      <w:pPr>
        <w:widowControl/>
        <w:spacing w:beforeLines="50" w:before="156" w:afterLines="50" w:after="156"/>
        <w:jc w:val="center"/>
        <w:rPr>
          <w:rFonts w:eastAsia="等线" w:cs="Times New Roman"/>
          <w:sz w:val="24"/>
          <w:szCs w:val="32"/>
          <w:lang w:val="pl-PL" w:eastAsia="en-US"/>
          <w14:ligatures w14:val="standardContextual"/>
        </w:rPr>
      </w:pPr>
      <w:r w:rsidRPr="00141D04">
        <w:rPr>
          <w:rFonts w:eastAsia="等线" w:cs="Times New Roman"/>
          <w:sz w:val="24"/>
          <w:szCs w:val="32"/>
          <w:lang w:val="pl-PL" w:eastAsia="en-US"/>
          <w14:ligatures w14:val="standardContextual"/>
        </w:rPr>
        <w:t>Maria Luisa U, Tango</w:t>
      </w:r>
    </w:p>
    <w:p w:rsidR="00141D04" w:rsidRPr="00141D04" w:rsidRDefault="00141D04" w:rsidP="00141D04">
      <w:pPr>
        <w:widowControl/>
        <w:spacing w:beforeLines="50" w:before="156" w:afterLines="50" w:after="156"/>
        <w:jc w:val="center"/>
        <w:rPr>
          <w:rFonts w:eastAsia="等线" w:cs="Times New Roman"/>
          <w:sz w:val="24"/>
          <w:szCs w:val="32"/>
          <w:lang w:eastAsia="en-US"/>
          <w14:ligatures w14:val="standardContextual"/>
        </w:rPr>
      </w:pPr>
      <w:r w:rsidRPr="00141D04">
        <w:rPr>
          <w:rFonts w:eastAsia="等线" w:cs="Times New Roman"/>
          <w:sz w:val="24"/>
          <w:szCs w:val="32"/>
          <w:lang w:eastAsia="en-US"/>
          <w14:ligatures w14:val="standardContextual"/>
        </w:rPr>
        <w:t xml:space="preserve">Bicol University Tabaco, Tabaco City, </w:t>
      </w:r>
      <w:proofErr w:type="spellStart"/>
      <w:r w:rsidRPr="00141D04">
        <w:rPr>
          <w:rFonts w:eastAsia="等线" w:cs="Times New Roman"/>
          <w:sz w:val="24"/>
          <w:szCs w:val="32"/>
          <w:lang w:eastAsia="en-US"/>
          <w14:ligatures w14:val="standardContextual"/>
        </w:rPr>
        <w:t>Albay</w:t>
      </w:r>
      <w:proofErr w:type="spellEnd"/>
      <w:r w:rsidRPr="00141D04">
        <w:rPr>
          <w:rFonts w:eastAsia="等线" w:cs="Times New Roman"/>
          <w:sz w:val="24"/>
          <w:szCs w:val="32"/>
          <w:lang w:eastAsia="en-US"/>
          <w14:ligatures w14:val="standardContextual"/>
        </w:rPr>
        <w:t>, 4511, Philippines</w:t>
      </w:r>
    </w:p>
    <w:p w:rsidR="00141D04" w:rsidRPr="00141D04" w:rsidRDefault="00141D04" w:rsidP="00141D04">
      <w:pPr>
        <w:widowControl/>
        <w:spacing w:beforeLines="50" w:before="156" w:afterLines="50" w:after="156"/>
        <w:jc w:val="center"/>
        <w:rPr>
          <w:rFonts w:eastAsia="等线" w:cs="Times New Roman"/>
          <w:sz w:val="24"/>
          <w:szCs w:val="32"/>
          <w:lang w:eastAsia="en-US"/>
          <w14:ligatures w14:val="standardContextual"/>
        </w:rPr>
      </w:pPr>
    </w:p>
    <w:p w:rsidR="00141D04" w:rsidRPr="00141D04" w:rsidRDefault="00141D04" w:rsidP="00141D04">
      <w:pPr>
        <w:widowControl/>
        <w:spacing w:beforeLines="50" w:before="156" w:afterLines="50" w:after="156"/>
        <w:jc w:val="center"/>
        <w:rPr>
          <w:rFonts w:eastAsia="等线" w:cs="Times New Roman"/>
          <w:sz w:val="24"/>
          <w:szCs w:val="32"/>
          <w:lang w:eastAsia="en-US"/>
          <w14:ligatures w14:val="standardContextual"/>
        </w:rPr>
      </w:pPr>
      <w:r w:rsidRPr="00141D04">
        <w:rPr>
          <w:rFonts w:eastAsia="等线" w:cs="Times New Roman"/>
          <w:sz w:val="24"/>
          <w:szCs w:val="32"/>
          <w:lang w:eastAsia="en-US"/>
          <w14:ligatures w14:val="standardContextual"/>
        </w:rPr>
        <w:t xml:space="preserve">Michael C. </w:t>
      </w:r>
      <w:proofErr w:type="spellStart"/>
      <w:r w:rsidRPr="00141D04">
        <w:rPr>
          <w:rFonts w:eastAsia="等线" w:cs="Times New Roman"/>
          <w:sz w:val="24"/>
          <w:szCs w:val="32"/>
          <w:lang w:eastAsia="en-US"/>
          <w14:ligatures w14:val="standardContextual"/>
        </w:rPr>
        <w:t>Borejon</w:t>
      </w:r>
      <w:proofErr w:type="spellEnd"/>
    </w:p>
    <w:p w:rsidR="00141D04" w:rsidRPr="00141D04" w:rsidRDefault="00141D04" w:rsidP="00141D04">
      <w:pPr>
        <w:widowControl/>
        <w:spacing w:beforeLines="50" w:before="156" w:afterLines="50" w:after="156"/>
        <w:jc w:val="center"/>
        <w:rPr>
          <w:rFonts w:eastAsia="等线" w:cs="Times New Roman"/>
          <w:sz w:val="24"/>
          <w:szCs w:val="32"/>
          <w:lang w:eastAsia="en-US"/>
          <w14:ligatures w14:val="standardContextual"/>
        </w:rPr>
      </w:pPr>
      <w:r w:rsidRPr="00141D04">
        <w:rPr>
          <w:rFonts w:eastAsia="等线" w:cs="Times New Roman"/>
          <w:sz w:val="24"/>
          <w:szCs w:val="32"/>
          <w:lang w:eastAsia="en-US"/>
          <w14:ligatures w14:val="standardContextual"/>
        </w:rPr>
        <w:t xml:space="preserve">Bicol University Tabaco, Tabaco City, </w:t>
      </w:r>
      <w:proofErr w:type="spellStart"/>
      <w:r w:rsidRPr="00141D04">
        <w:rPr>
          <w:rFonts w:eastAsia="等线" w:cs="Times New Roman"/>
          <w:sz w:val="24"/>
          <w:szCs w:val="32"/>
          <w:lang w:eastAsia="en-US"/>
          <w14:ligatures w14:val="standardContextual"/>
        </w:rPr>
        <w:t>Albay</w:t>
      </w:r>
      <w:proofErr w:type="spellEnd"/>
      <w:r w:rsidRPr="00141D04">
        <w:rPr>
          <w:rFonts w:eastAsia="等线" w:cs="Times New Roman"/>
          <w:sz w:val="24"/>
          <w:szCs w:val="32"/>
          <w:lang w:eastAsia="en-US"/>
          <w14:ligatures w14:val="standardContextual"/>
        </w:rPr>
        <w:t>, 4511, Philippines</w:t>
      </w:r>
    </w:p>
    <w:p w:rsidR="00141D04" w:rsidRPr="00141D04" w:rsidRDefault="00141D04" w:rsidP="00141D04">
      <w:pPr>
        <w:widowControl/>
        <w:spacing w:beforeLines="50" w:before="156" w:afterLines="50" w:after="156"/>
        <w:jc w:val="center"/>
        <w:rPr>
          <w:rFonts w:eastAsia="等线" w:cs="Times New Roman"/>
          <w:sz w:val="24"/>
          <w:szCs w:val="32"/>
          <w:lang w:eastAsia="en-US"/>
          <w14:ligatures w14:val="standardContextual"/>
        </w:rPr>
      </w:pPr>
    </w:p>
    <w:p w:rsidR="00141D04" w:rsidRPr="00141D04" w:rsidRDefault="00141D04" w:rsidP="00141D04">
      <w:pPr>
        <w:widowControl/>
        <w:spacing w:beforeLines="50" w:before="156" w:afterLines="50" w:after="156"/>
        <w:jc w:val="center"/>
        <w:rPr>
          <w:rFonts w:eastAsia="等线" w:cs="Times New Roman"/>
          <w:sz w:val="24"/>
          <w:szCs w:val="32"/>
          <w:lang w:eastAsia="en-US"/>
          <w14:ligatures w14:val="standardContextual"/>
        </w:rPr>
      </w:pPr>
      <w:r w:rsidRPr="00141D04">
        <w:rPr>
          <w:rFonts w:eastAsia="等线" w:cs="Times New Roman"/>
          <w:sz w:val="24"/>
          <w:szCs w:val="32"/>
          <w:lang w:eastAsia="en-US"/>
          <w14:ligatures w14:val="standardContextual"/>
        </w:rPr>
        <w:t xml:space="preserve">Mariel B. </w:t>
      </w:r>
      <w:proofErr w:type="spellStart"/>
      <w:r w:rsidRPr="00141D04">
        <w:rPr>
          <w:rFonts w:eastAsia="等线" w:cs="Times New Roman"/>
          <w:sz w:val="24"/>
          <w:szCs w:val="32"/>
          <w:lang w:eastAsia="en-US"/>
          <w14:ligatures w14:val="standardContextual"/>
        </w:rPr>
        <w:t>Bernadas</w:t>
      </w:r>
      <w:proofErr w:type="spellEnd"/>
    </w:p>
    <w:p w:rsidR="00141D04" w:rsidRPr="00141D04" w:rsidRDefault="00141D04" w:rsidP="00141D04">
      <w:pPr>
        <w:widowControl/>
        <w:spacing w:beforeLines="50" w:before="156" w:afterLines="50" w:after="156"/>
        <w:jc w:val="center"/>
        <w:rPr>
          <w:rFonts w:eastAsia="等线" w:cs="Times New Roman"/>
          <w:sz w:val="24"/>
          <w:szCs w:val="32"/>
          <w:lang w:eastAsia="en-US"/>
          <w14:ligatures w14:val="standardContextual"/>
        </w:rPr>
      </w:pPr>
      <w:r w:rsidRPr="00141D04">
        <w:rPr>
          <w:rFonts w:eastAsia="等线" w:cs="Times New Roman"/>
          <w:sz w:val="24"/>
          <w:szCs w:val="32"/>
          <w:lang w:eastAsia="en-US"/>
          <w14:ligatures w14:val="standardContextual"/>
        </w:rPr>
        <w:t xml:space="preserve">Bicol University Tabaco, Tabaco City, </w:t>
      </w:r>
      <w:proofErr w:type="spellStart"/>
      <w:r w:rsidRPr="00141D04">
        <w:rPr>
          <w:rFonts w:eastAsia="等线" w:cs="Times New Roman"/>
          <w:sz w:val="24"/>
          <w:szCs w:val="32"/>
          <w:lang w:eastAsia="en-US"/>
          <w14:ligatures w14:val="standardContextual"/>
        </w:rPr>
        <w:t>Albay</w:t>
      </w:r>
      <w:proofErr w:type="spellEnd"/>
      <w:r w:rsidRPr="00141D04">
        <w:rPr>
          <w:rFonts w:eastAsia="等线" w:cs="Times New Roman"/>
          <w:sz w:val="24"/>
          <w:szCs w:val="32"/>
          <w:lang w:eastAsia="en-US"/>
          <w14:ligatures w14:val="standardContextual"/>
        </w:rPr>
        <w:t>, 4511, Philippines</w:t>
      </w:r>
    </w:p>
    <w:p w:rsidR="00141D04" w:rsidRPr="00141D04" w:rsidRDefault="00141D04" w:rsidP="00141D04">
      <w:pPr>
        <w:widowControl/>
        <w:spacing w:beforeLines="50" w:before="156" w:afterLines="50" w:after="156"/>
        <w:jc w:val="center"/>
        <w:rPr>
          <w:rFonts w:eastAsia="等线" w:cs="Times New Roman"/>
          <w:sz w:val="24"/>
          <w:szCs w:val="32"/>
          <w:lang w:eastAsia="en-US"/>
          <w14:ligatures w14:val="standardContextual"/>
        </w:rPr>
      </w:pPr>
    </w:p>
    <w:p w:rsidR="00141D04" w:rsidRPr="00141D04" w:rsidRDefault="00141D04" w:rsidP="00141D04">
      <w:pPr>
        <w:widowControl/>
        <w:spacing w:beforeLines="50" w:before="156" w:afterLines="50" w:after="156"/>
        <w:jc w:val="center"/>
        <w:rPr>
          <w:rFonts w:eastAsia="等线" w:cs="Times New Roman"/>
          <w:sz w:val="24"/>
          <w:szCs w:val="32"/>
          <w:lang w:eastAsia="en-US"/>
          <w14:ligatures w14:val="standardContextual"/>
        </w:rPr>
      </w:pPr>
      <w:r w:rsidRPr="00141D04">
        <w:rPr>
          <w:rFonts w:eastAsia="等线" w:cs="Times New Roman"/>
          <w:sz w:val="24"/>
          <w:szCs w:val="32"/>
          <w:lang w:eastAsia="en-US"/>
          <w14:ligatures w14:val="standardContextual"/>
        </w:rPr>
        <w:t xml:space="preserve">Aileen B. </w:t>
      </w:r>
      <w:proofErr w:type="spellStart"/>
      <w:r w:rsidRPr="00141D04">
        <w:rPr>
          <w:rFonts w:eastAsia="等线" w:cs="Times New Roman"/>
          <w:sz w:val="24"/>
          <w:szCs w:val="32"/>
          <w:lang w:eastAsia="en-US"/>
          <w14:ligatures w14:val="standardContextual"/>
        </w:rPr>
        <w:t>Rances</w:t>
      </w:r>
      <w:proofErr w:type="spellEnd"/>
    </w:p>
    <w:p w:rsidR="00141D04" w:rsidRPr="00141D04" w:rsidRDefault="00141D04" w:rsidP="00141D04">
      <w:pPr>
        <w:widowControl/>
        <w:spacing w:beforeLines="50" w:before="156" w:afterLines="50" w:after="156"/>
        <w:jc w:val="center"/>
        <w:rPr>
          <w:rFonts w:eastAsia="等线" w:cs="Times New Roman"/>
          <w:sz w:val="24"/>
          <w:szCs w:val="32"/>
          <w:lang w:eastAsia="en-US"/>
          <w14:ligatures w14:val="standardContextual"/>
        </w:rPr>
      </w:pPr>
      <w:r w:rsidRPr="00141D04">
        <w:rPr>
          <w:rFonts w:eastAsia="等线" w:cs="Times New Roman"/>
          <w:sz w:val="24"/>
          <w:szCs w:val="32"/>
          <w:lang w:eastAsia="en-US"/>
          <w14:ligatures w14:val="standardContextual"/>
        </w:rPr>
        <w:t xml:space="preserve">Bicol University Tabaco, Tabaco City, </w:t>
      </w:r>
      <w:proofErr w:type="spellStart"/>
      <w:r w:rsidRPr="00141D04">
        <w:rPr>
          <w:rFonts w:eastAsia="等线" w:cs="Times New Roman"/>
          <w:sz w:val="24"/>
          <w:szCs w:val="32"/>
          <w:lang w:eastAsia="en-US"/>
          <w14:ligatures w14:val="standardContextual"/>
        </w:rPr>
        <w:t>Albay</w:t>
      </w:r>
      <w:proofErr w:type="spellEnd"/>
      <w:r w:rsidRPr="00141D04">
        <w:rPr>
          <w:rFonts w:eastAsia="等线" w:cs="Times New Roman"/>
          <w:sz w:val="24"/>
          <w:szCs w:val="32"/>
          <w:lang w:eastAsia="en-US"/>
          <w14:ligatures w14:val="standardContextual"/>
        </w:rPr>
        <w:t>, 4511, Philippines</w:t>
      </w:r>
    </w:p>
    <w:p w:rsidR="007D2533" w:rsidRDefault="007D2533" w:rsidP="00141D04">
      <w:pPr>
        <w:widowControl/>
        <w:spacing w:beforeLines="50" w:before="156" w:afterLines="50" w:after="156"/>
        <w:rPr>
          <w:rFonts w:eastAsia="等线" w:cs="Times New Roman"/>
          <w:sz w:val="24"/>
          <w14:ligatures w14:val="standardContextual"/>
        </w:rPr>
      </w:pPr>
    </w:p>
    <w:p w:rsidR="00141D04" w:rsidRPr="00141D04" w:rsidRDefault="00141D04" w:rsidP="00141D04">
      <w:pPr>
        <w:widowControl/>
        <w:spacing w:beforeLines="50" w:before="156" w:afterLines="50" w:after="156"/>
        <w:rPr>
          <w:rFonts w:cs="Times New Roman"/>
          <w:kern w:val="0"/>
          <w:sz w:val="24"/>
        </w:rPr>
      </w:pPr>
      <w:r w:rsidRPr="00141D04">
        <w:rPr>
          <w:rFonts w:eastAsia="MS Mincho" w:cs="Times New Roman"/>
          <w:kern w:val="0"/>
          <w:sz w:val="24"/>
          <w:lang w:eastAsia="en-US"/>
        </w:rPr>
        <w:t xml:space="preserve">Received: </w:t>
      </w:r>
      <w:r w:rsidR="004F1F24">
        <w:rPr>
          <w:rFonts w:cs="Times New Roman" w:hint="eastAsia"/>
          <w:kern w:val="0"/>
          <w:sz w:val="24"/>
        </w:rPr>
        <w:t>Dec</w:t>
      </w:r>
      <w:r w:rsidRPr="00141D04">
        <w:rPr>
          <w:rFonts w:cs="Times New Roman" w:hint="eastAsia"/>
          <w:kern w:val="0"/>
          <w:sz w:val="24"/>
        </w:rPr>
        <w:t>. 10</w:t>
      </w:r>
      <w:r w:rsidRPr="00141D04">
        <w:rPr>
          <w:rFonts w:eastAsia="MS Mincho" w:cs="Times New Roman"/>
          <w:kern w:val="0"/>
          <w:sz w:val="24"/>
          <w:lang w:eastAsia="en-US"/>
        </w:rPr>
        <w:t>, 202</w:t>
      </w:r>
      <w:r w:rsidRPr="00141D04">
        <w:rPr>
          <w:rFonts w:cs="Times New Roman"/>
          <w:kern w:val="0"/>
          <w:sz w:val="24"/>
        </w:rPr>
        <w:t>3</w:t>
      </w:r>
      <w:r w:rsidRPr="00141D04">
        <w:rPr>
          <w:rFonts w:eastAsia="MS Mincho" w:cs="Times New Roman"/>
          <w:kern w:val="0"/>
          <w:sz w:val="24"/>
          <w:lang w:eastAsia="en-US"/>
        </w:rPr>
        <w:t xml:space="preserve">     Accepted: </w:t>
      </w:r>
      <w:r w:rsidR="004F1F24">
        <w:rPr>
          <w:rFonts w:cs="Times New Roman" w:hint="eastAsia"/>
          <w:kern w:val="0"/>
          <w:sz w:val="24"/>
        </w:rPr>
        <w:t>Jan</w:t>
      </w:r>
      <w:r w:rsidRPr="00141D04">
        <w:rPr>
          <w:rFonts w:cs="Times New Roman" w:hint="eastAsia"/>
          <w:kern w:val="0"/>
          <w:sz w:val="24"/>
        </w:rPr>
        <w:t>.</w:t>
      </w:r>
      <w:r w:rsidRPr="00141D04">
        <w:rPr>
          <w:rFonts w:cs="Times New Roman"/>
          <w:kern w:val="0"/>
          <w:sz w:val="24"/>
        </w:rPr>
        <w:t xml:space="preserve"> </w:t>
      </w:r>
      <w:r w:rsidR="004F1F24">
        <w:rPr>
          <w:rFonts w:eastAsia="等线" w:cs="Times New Roman" w:hint="eastAsia"/>
          <w:kern w:val="0"/>
          <w:sz w:val="24"/>
        </w:rPr>
        <w:t>12</w:t>
      </w:r>
      <w:r w:rsidRPr="00141D04">
        <w:rPr>
          <w:rFonts w:eastAsia="MS Mincho" w:cs="Times New Roman"/>
          <w:kern w:val="0"/>
          <w:sz w:val="24"/>
          <w:lang w:eastAsia="en-US"/>
        </w:rPr>
        <w:t>, 202</w:t>
      </w:r>
      <w:r w:rsidR="00D15691">
        <w:rPr>
          <w:rFonts w:eastAsia="等线" w:cs="Times New Roman" w:hint="eastAsia"/>
          <w:kern w:val="0"/>
          <w:sz w:val="24"/>
        </w:rPr>
        <w:t>4</w:t>
      </w:r>
      <w:bookmarkStart w:id="0" w:name="_GoBack"/>
      <w:bookmarkEnd w:id="0"/>
      <w:r w:rsidRPr="00141D04">
        <w:rPr>
          <w:rFonts w:eastAsia="MS Mincho" w:cs="Times New Roman"/>
          <w:kern w:val="0"/>
          <w:sz w:val="24"/>
          <w:lang w:eastAsia="en-US"/>
        </w:rPr>
        <w:t xml:space="preserve">    Published: </w:t>
      </w:r>
      <w:r w:rsidRPr="00141D04">
        <w:rPr>
          <w:rFonts w:cs="Times New Roman" w:hint="eastAsia"/>
          <w:kern w:val="0"/>
          <w:sz w:val="24"/>
        </w:rPr>
        <w:t>February 1</w:t>
      </w:r>
      <w:r w:rsidRPr="00141D04">
        <w:rPr>
          <w:rFonts w:eastAsia="MS Mincho" w:cs="Times New Roman"/>
          <w:kern w:val="0"/>
          <w:sz w:val="24"/>
          <w:lang w:eastAsia="en-US"/>
        </w:rPr>
        <w:t>, 202</w:t>
      </w:r>
      <w:r w:rsidRPr="00141D04">
        <w:rPr>
          <w:rFonts w:cs="Times New Roman" w:hint="eastAsia"/>
          <w:kern w:val="0"/>
          <w:sz w:val="24"/>
        </w:rPr>
        <w:t>4</w:t>
      </w:r>
    </w:p>
    <w:p w:rsidR="00141D04" w:rsidRPr="00141D04" w:rsidRDefault="00141D04" w:rsidP="00141D04">
      <w:pPr>
        <w:widowControl/>
        <w:spacing w:beforeLines="50" w:before="156" w:afterLines="50" w:after="156"/>
        <w:rPr>
          <w:rFonts w:cs="Times New Roman"/>
          <w:kern w:val="0"/>
          <w:sz w:val="24"/>
        </w:rPr>
      </w:pPr>
      <w:r w:rsidRPr="00141D04">
        <w:rPr>
          <w:rFonts w:eastAsia="MS Mincho" w:cs="Times New Roman"/>
          <w:kern w:val="0"/>
          <w:sz w:val="24"/>
          <w:lang w:eastAsia="en-US"/>
        </w:rPr>
        <w:t>doi:10.5296/jse.v1</w:t>
      </w:r>
      <w:r w:rsidRPr="00141D04">
        <w:rPr>
          <w:rFonts w:cs="Times New Roman" w:hint="eastAsia"/>
          <w:kern w:val="0"/>
          <w:sz w:val="24"/>
        </w:rPr>
        <w:t>4</w:t>
      </w:r>
      <w:r w:rsidRPr="00141D04">
        <w:rPr>
          <w:rFonts w:eastAsia="MS Mincho" w:cs="Times New Roman"/>
          <w:kern w:val="0"/>
          <w:sz w:val="24"/>
          <w:lang w:eastAsia="en-US"/>
        </w:rPr>
        <w:t>i</w:t>
      </w:r>
      <w:r w:rsidRPr="00141D04">
        <w:rPr>
          <w:rFonts w:cs="Times New Roman" w:hint="eastAsia"/>
          <w:kern w:val="0"/>
          <w:sz w:val="24"/>
        </w:rPr>
        <w:t>1</w:t>
      </w:r>
      <w:r w:rsidRPr="00141D04">
        <w:rPr>
          <w:rFonts w:eastAsia="MS Mincho" w:cs="Times New Roman"/>
          <w:kern w:val="0"/>
          <w:sz w:val="24"/>
          <w:lang w:eastAsia="en-US"/>
        </w:rPr>
        <w:t>.2</w:t>
      </w:r>
      <w:r w:rsidRPr="00141D04">
        <w:rPr>
          <w:rFonts w:cs="Times New Roman"/>
          <w:kern w:val="0"/>
          <w:sz w:val="24"/>
        </w:rPr>
        <w:t>1</w:t>
      </w:r>
      <w:r w:rsidR="004F1F24">
        <w:rPr>
          <w:rFonts w:cs="Times New Roman" w:hint="eastAsia"/>
          <w:kern w:val="0"/>
          <w:sz w:val="24"/>
        </w:rPr>
        <w:t>569</w:t>
      </w:r>
      <w:r w:rsidRPr="00141D04">
        <w:rPr>
          <w:rFonts w:eastAsia="MS Mincho" w:cs="Times New Roman"/>
          <w:kern w:val="0"/>
          <w:sz w:val="24"/>
          <w:lang w:eastAsia="en-US"/>
        </w:rPr>
        <w:t xml:space="preserve">   URL: https://doi.org/10.5296/jse.v1</w:t>
      </w:r>
      <w:r w:rsidRPr="00141D04">
        <w:rPr>
          <w:rFonts w:cs="Times New Roman" w:hint="eastAsia"/>
          <w:kern w:val="0"/>
          <w:sz w:val="24"/>
        </w:rPr>
        <w:t>4</w:t>
      </w:r>
      <w:r w:rsidRPr="00141D04">
        <w:rPr>
          <w:rFonts w:eastAsia="MS Mincho" w:cs="Times New Roman"/>
          <w:kern w:val="0"/>
          <w:sz w:val="24"/>
          <w:lang w:eastAsia="en-US"/>
        </w:rPr>
        <w:t>i</w:t>
      </w:r>
      <w:r w:rsidRPr="00141D04">
        <w:rPr>
          <w:rFonts w:cs="Times New Roman" w:hint="eastAsia"/>
          <w:kern w:val="0"/>
          <w:sz w:val="24"/>
        </w:rPr>
        <w:t>1</w:t>
      </w:r>
      <w:r w:rsidRPr="00141D04">
        <w:rPr>
          <w:rFonts w:eastAsia="MS Mincho" w:cs="Times New Roman"/>
          <w:kern w:val="0"/>
          <w:sz w:val="24"/>
          <w:lang w:eastAsia="en-US"/>
        </w:rPr>
        <w:t>.2</w:t>
      </w:r>
      <w:r w:rsidRPr="00141D04">
        <w:rPr>
          <w:rFonts w:cs="Times New Roman"/>
          <w:kern w:val="0"/>
          <w:sz w:val="24"/>
        </w:rPr>
        <w:t>1</w:t>
      </w:r>
      <w:r w:rsidR="004F1F24">
        <w:rPr>
          <w:rFonts w:cs="Times New Roman" w:hint="eastAsia"/>
          <w:kern w:val="0"/>
          <w:sz w:val="24"/>
        </w:rPr>
        <w:t>569</w:t>
      </w:r>
    </w:p>
    <w:p w:rsidR="00141D04" w:rsidRPr="00141D04" w:rsidRDefault="00141D04" w:rsidP="00141D04">
      <w:pPr>
        <w:spacing w:beforeLines="50" w:before="156" w:afterLines="50" w:after="156"/>
        <w:rPr>
          <w:rFonts w:cs="Times New Roman"/>
          <w:sz w:val="24"/>
        </w:rPr>
      </w:pPr>
    </w:p>
    <w:p w:rsidR="00141D04" w:rsidRPr="00141D04" w:rsidRDefault="00141D04" w:rsidP="00141D04">
      <w:pPr>
        <w:widowControl/>
        <w:spacing w:beforeLines="50" w:before="156" w:afterLines="50" w:after="156"/>
        <w:rPr>
          <w:rFonts w:eastAsia="等线" w:cs="Times New Roman"/>
          <w:b/>
          <w:sz w:val="24"/>
          <w14:ligatures w14:val="standardContextual"/>
        </w:rPr>
      </w:pPr>
      <w:r w:rsidRPr="00141D04">
        <w:rPr>
          <w:rFonts w:eastAsia="等线" w:cs="Times New Roman"/>
          <w:b/>
          <w:sz w:val="24"/>
          <w:lang w:eastAsia="en-US"/>
          <w14:ligatures w14:val="standardContextual"/>
        </w:rPr>
        <w:t>Abstract</w:t>
      </w:r>
    </w:p>
    <w:p w:rsidR="00141D04" w:rsidRPr="00141D04" w:rsidRDefault="00141D04" w:rsidP="00141D04">
      <w:pPr>
        <w:widowControl/>
        <w:spacing w:beforeLines="50" w:before="156" w:afterLines="50" w:after="156"/>
        <w:rPr>
          <w:rFonts w:eastAsia="等线" w:cs="Times New Roman"/>
          <w:sz w:val="24"/>
          <w14:ligatures w14:val="standardContextual"/>
        </w:rPr>
      </w:pPr>
      <w:r w:rsidRPr="00141D04">
        <w:rPr>
          <w:rFonts w:eastAsia="等线" w:cs="Times New Roman"/>
          <w:sz w:val="24"/>
          <w:lang w:eastAsia="en-US"/>
          <w14:ligatures w14:val="standardContextual"/>
        </w:rPr>
        <w:t xml:space="preserve">This study examined the effectiveness of radio-based instruction in enhancing students' knowledge of Bicol's unique and natural resources across different educational levels. The </w:t>
      </w:r>
      <w:r w:rsidRPr="00141D04">
        <w:rPr>
          <w:rFonts w:eastAsia="等线" w:cs="Times New Roman"/>
          <w:sz w:val="24"/>
          <w:lang w:eastAsia="en-US"/>
          <w14:ligatures w14:val="standardContextual"/>
        </w:rPr>
        <w:lastRenderedPageBreak/>
        <w:t>research encompasses elementary, junior high school (JHS), and senior high school (SHS) students, evaluating their pretest and posttest scores in response to radio programs on various environmental topics. The radio intervention significantly improved knowledge levels among elementary students, particularly in the tilapia topic, showcasing a 70.31% gain. For JHS students, notable progress was observed, with a remarkable 123.08% gain in invertebrates. SHS students also exhibited enhanced knowledge, achieving a 50.85% gain, emphasizing the positive impact of radio-based instruction on environmental education. While acknowledging contextual challenges and evolving technology trends, this study underscores the vital role of radio in fostering environmental awareness and positive conservation behaviors among students in the Bicol Region. The results suggest that radio programs are potent tools for promoting environmental education and empowering students to contribute actively to conservation efforts.</w:t>
      </w:r>
    </w:p>
    <w:p w:rsidR="00141D04" w:rsidRPr="00141D04" w:rsidRDefault="00141D04" w:rsidP="00141D04">
      <w:pPr>
        <w:widowControl/>
        <w:spacing w:beforeLines="50" w:before="156" w:afterLines="50" w:after="156"/>
        <w:rPr>
          <w:rFonts w:eastAsia="等线" w:cs="Times New Roman"/>
          <w:sz w:val="24"/>
          <w:lang w:eastAsia="en-US"/>
          <w14:ligatures w14:val="standardContextual"/>
        </w:rPr>
      </w:pPr>
      <w:r w:rsidRPr="00141D04">
        <w:rPr>
          <w:rFonts w:eastAsia="等线" w:cs="Times New Roman"/>
          <w:b/>
          <w:iCs/>
          <w:sz w:val="24"/>
          <w:lang w:eastAsia="en-US"/>
          <w14:ligatures w14:val="standardContextual"/>
        </w:rPr>
        <w:t>Keywords</w:t>
      </w:r>
      <w:r w:rsidRPr="00141D04">
        <w:rPr>
          <w:rFonts w:eastAsia="等线" w:cs="Times New Roman"/>
          <w:b/>
          <w:sz w:val="24"/>
          <w:lang w:eastAsia="en-US"/>
          <w14:ligatures w14:val="standardContextual"/>
        </w:rPr>
        <w:t xml:space="preserve">: </w:t>
      </w:r>
      <w:r w:rsidRPr="00141D04">
        <w:rPr>
          <w:rFonts w:eastAsia="等线" w:cs="Times New Roman"/>
          <w:sz w:val="24"/>
          <w:lang w:eastAsia="en-US"/>
          <w14:ligatures w14:val="standardContextual"/>
        </w:rPr>
        <w:t xml:space="preserve">radio-based instruction, environmental education, KADUNUNG Bicol, natural gems </w:t>
      </w:r>
    </w:p>
    <w:p w:rsidR="00141D04" w:rsidRPr="00141D04" w:rsidRDefault="00141D04" w:rsidP="00141D04">
      <w:pPr>
        <w:keepNext/>
        <w:keepLines/>
        <w:widowControl/>
        <w:spacing w:before="40" w:line="259" w:lineRule="auto"/>
        <w:jc w:val="left"/>
        <w:outlineLvl w:val="1"/>
        <w:rPr>
          <w:rFonts w:eastAsia="等线 Light" w:cs="Times New Roman"/>
          <w:b/>
          <w:bCs/>
          <w:sz w:val="24"/>
          <w:lang w:eastAsia="en-US"/>
          <w14:ligatures w14:val="standardContextual"/>
        </w:rPr>
      </w:pPr>
      <w:r w:rsidRPr="00141D04">
        <w:rPr>
          <w:rFonts w:eastAsia="等线 Light" w:cs="Times New Roman"/>
          <w:b/>
          <w:bCs/>
          <w:sz w:val="24"/>
          <w:lang w:eastAsia="en-US"/>
          <w14:ligatures w14:val="standardContextual"/>
        </w:rPr>
        <w:br w:type="page"/>
      </w:r>
    </w:p>
    <w:p w:rsidR="00141D04" w:rsidRPr="00141D04" w:rsidRDefault="00141D04" w:rsidP="00141D04">
      <w:pPr>
        <w:keepNext/>
        <w:keepLines/>
        <w:widowControl/>
        <w:spacing w:beforeLines="50" w:before="156" w:afterLines="50" w:after="156"/>
        <w:outlineLvl w:val="1"/>
        <w:rPr>
          <w:rFonts w:eastAsia="等线 Light" w:cs="Times New Roman"/>
          <w:b/>
          <w:bCs/>
          <w:sz w:val="24"/>
          <w14:ligatures w14:val="standardContextual"/>
        </w:rPr>
      </w:pPr>
      <w:r w:rsidRPr="00141D04">
        <w:rPr>
          <w:rFonts w:eastAsia="等线 Light" w:cs="Times New Roman" w:hint="eastAsia"/>
          <w:b/>
          <w:bCs/>
          <w:sz w:val="24"/>
          <w14:ligatures w14:val="standardContextual"/>
        </w:rPr>
        <w:lastRenderedPageBreak/>
        <w:t xml:space="preserve">1. </w:t>
      </w:r>
      <w:r w:rsidRPr="00141D04">
        <w:rPr>
          <w:rFonts w:eastAsia="等线 Light" w:cs="Times New Roman"/>
          <w:b/>
          <w:bCs/>
          <w:sz w:val="24"/>
          <w:lang w:eastAsia="en-US"/>
          <w14:ligatures w14:val="standardContextual"/>
        </w:rPr>
        <w:t>Introduction</w:t>
      </w:r>
    </w:p>
    <w:p w:rsidR="00141D04" w:rsidRPr="00141D04" w:rsidRDefault="00141D04" w:rsidP="00141D04">
      <w:pPr>
        <w:widowControl/>
        <w:spacing w:beforeLines="50" w:before="156" w:afterLines="50" w:after="156"/>
        <w:rPr>
          <w:rFonts w:eastAsia="等线" w:cs="Times New Roman"/>
          <w:sz w:val="24"/>
          <w14:ligatures w14:val="standardContextual"/>
        </w:rPr>
      </w:pPr>
      <w:r w:rsidRPr="00141D04">
        <w:rPr>
          <w:rFonts w:eastAsia="等线" w:cs="Times New Roman"/>
          <w:sz w:val="24"/>
          <w:lang w:eastAsia="en-US"/>
          <w14:ligatures w14:val="standardContextual"/>
        </w:rPr>
        <w:t xml:space="preserve">The Republic Act 9512, otherwise known as the National Environmental Awareness and Education Act of 2008, seeks to promote environmental consciousness and responsibility among the Filipino people by institutionalizing environmental education programs in schools, businesses, and communities. This law aims to enhance public understanding of environmental issues, foster sustainable practices, and encourage active participation in environmental conservation efforts.  </w:t>
      </w:r>
    </w:p>
    <w:p w:rsidR="00141D04" w:rsidRPr="00141D04" w:rsidRDefault="00141D04" w:rsidP="00141D04">
      <w:pPr>
        <w:widowControl/>
        <w:spacing w:beforeLines="50" w:before="156" w:afterLines="50" w:after="156"/>
        <w:rPr>
          <w:rFonts w:eastAsia="等线" w:cs="Times New Roman"/>
          <w:sz w:val="24"/>
          <w14:ligatures w14:val="standardContextual"/>
        </w:rPr>
      </w:pPr>
      <w:r w:rsidRPr="00141D04">
        <w:rPr>
          <w:rFonts w:eastAsia="等线" w:cs="Times New Roman"/>
          <w:sz w:val="24"/>
          <w:lang w:eastAsia="en-US"/>
          <w14:ligatures w14:val="standardContextual"/>
        </w:rPr>
        <w:t>In response, the Department of Education (</w:t>
      </w:r>
      <w:proofErr w:type="spellStart"/>
      <w:r w:rsidRPr="00141D04">
        <w:rPr>
          <w:rFonts w:eastAsia="等线" w:cs="Times New Roman"/>
          <w:sz w:val="24"/>
          <w:lang w:eastAsia="en-US"/>
          <w14:ligatures w14:val="standardContextual"/>
        </w:rPr>
        <w:t>DepEd</w:t>
      </w:r>
      <w:proofErr w:type="spellEnd"/>
      <w:r w:rsidRPr="00141D04">
        <w:rPr>
          <w:rFonts w:eastAsia="等线" w:cs="Times New Roman"/>
          <w:sz w:val="24"/>
          <w:lang w:eastAsia="en-US"/>
          <w14:ligatures w14:val="standardContextual"/>
        </w:rPr>
        <w:t>) issued Order No. 52, Series of 2011, aimed at implementing the integration of environmental education (EE) within the curriculum of both public and private schools. The directive underscores the imperative of cultivating environmental awareness among students and teachers, emphasizing the significance of environmental protection and elucidating the ramifications of climate change. Consequently, numerous initiatives were launched to enhance EE efforts, particularly in elementary and secondary educational institutions. However, within the Philippine basic education framework, EE is not recognized as a standalone learning domain but as an integrated subject within the core curriculum. Challenges stemming from the integration process, including inadequate teacher training, a shortage of instructional materials, and a discernible lack of student interest in these interdisciplinary topics, have been identified.</w:t>
      </w:r>
    </w:p>
    <w:p w:rsidR="00141D04" w:rsidRPr="00141D04" w:rsidRDefault="00141D04" w:rsidP="00141D04">
      <w:pPr>
        <w:widowControl/>
        <w:spacing w:beforeLines="50" w:before="156" w:afterLines="50" w:after="156"/>
        <w:rPr>
          <w:rFonts w:eastAsia="等线" w:cs="Times New Roman"/>
          <w:sz w:val="24"/>
          <w14:ligatures w14:val="standardContextual"/>
        </w:rPr>
      </w:pPr>
      <w:r w:rsidRPr="00141D04">
        <w:rPr>
          <w:rFonts w:eastAsia="等线" w:cs="Times New Roman"/>
          <w:sz w:val="24"/>
          <w:lang w:eastAsia="en-US"/>
          <w14:ligatures w14:val="standardContextual"/>
        </w:rPr>
        <w:t xml:space="preserve">Bicol Region has diverse flora and fauna, some of which can only be found in the region, like the </w:t>
      </w:r>
      <w:proofErr w:type="spellStart"/>
      <w:r w:rsidRPr="00141D04">
        <w:rPr>
          <w:rFonts w:eastAsia="等线" w:cs="Times New Roman"/>
          <w:sz w:val="24"/>
          <w:lang w:eastAsia="en-US"/>
          <w14:ligatures w14:val="standardContextual"/>
        </w:rPr>
        <w:t>Sinarapan</w:t>
      </w:r>
      <w:proofErr w:type="spellEnd"/>
      <w:r w:rsidRPr="00141D04">
        <w:rPr>
          <w:rFonts w:eastAsia="等线" w:cs="Times New Roman"/>
          <w:sz w:val="24"/>
          <w:lang w:eastAsia="en-US"/>
          <w14:ligatures w14:val="standardContextual"/>
        </w:rPr>
        <w:t xml:space="preserve"> (</w:t>
      </w:r>
      <w:r w:rsidRPr="00141D04">
        <w:rPr>
          <w:rFonts w:eastAsia="等线" w:cs="Times New Roman"/>
          <w:i/>
          <w:iCs/>
          <w:sz w:val="24"/>
          <w:lang w:eastAsia="en-US"/>
          <w14:ligatures w14:val="standardContextual"/>
        </w:rPr>
        <w:t xml:space="preserve">M. </w:t>
      </w:r>
      <w:proofErr w:type="spellStart"/>
      <w:r w:rsidRPr="00141D04">
        <w:rPr>
          <w:rFonts w:eastAsia="等线" w:cs="Times New Roman"/>
          <w:i/>
          <w:iCs/>
          <w:sz w:val="24"/>
          <w:lang w:eastAsia="en-US"/>
          <w14:ligatures w14:val="standardContextual"/>
        </w:rPr>
        <w:t>luzonensis</w:t>
      </w:r>
      <w:proofErr w:type="spellEnd"/>
      <w:r w:rsidRPr="00141D04">
        <w:rPr>
          <w:rFonts w:eastAsia="等线" w:cs="Times New Roman"/>
          <w:sz w:val="24"/>
          <w:lang w:eastAsia="en-US"/>
          <w14:ligatures w14:val="standardContextual"/>
        </w:rPr>
        <w:t>). Others are abundantly found or utilized, like Pili (</w:t>
      </w:r>
      <w:r w:rsidRPr="00141D04">
        <w:rPr>
          <w:rFonts w:eastAsia="等线" w:cs="Times New Roman"/>
          <w:i/>
          <w:iCs/>
          <w:sz w:val="24"/>
          <w:lang w:eastAsia="en-US"/>
          <w14:ligatures w14:val="standardContextual"/>
        </w:rPr>
        <w:t xml:space="preserve">C. </w:t>
      </w:r>
      <w:proofErr w:type="spellStart"/>
      <w:r w:rsidRPr="00141D04">
        <w:rPr>
          <w:rFonts w:eastAsia="等线" w:cs="Times New Roman"/>
          <w:i/>
          <w:iCs/>
          <w:sz w:val="24"/>
          <w:lang w:eastAsia="en-US"/>
          <w14:ligatures w14:val="standardContextual"/>
        </w:rPr>
        <w:t>ovatum</w:t>
      </w:r>
      <w:proofErr w:type="spellEnd"/>
      <w:r w:rsidRPr="00141D04">
        <w:rPr>
          <w:rFonts w:eastAsia="等线" w:cs="Times New Roman"/>
          <w:sz w:val="24"/>
          <w:lang w:eastAsia="en-US"/>
          <w14:ligatures w14:val="standardContextual"/>
        </w:rPr>
        <w:t xml:space="preserve">), scallops (Family: </w:t>
      </w:r>
      <w:proofErr w:type="spellStart"/>
      <w:r w:rsidRPr="00141D04">
        <w:rPr>
          <w:rFonts w:eastAsia="等线" w:cs="Times New Roman"/>
          <w:sz w:val="24"/>
          <w:lang w:eastAsia="en-US"/>
          <w14:ligatures w14:val="standardContextual"/>
        </w:rPr>
        <w:t>Pectinidae</w:t>
      </w:r>
      <w:proofErr w:type="spellEnd"/>
      <w:r w:rsidRPr="00141D04">
        <w:rPr>
          <w:rFonts w:eastAsia="等线" w:cs="Times New Roman"/>
          <w:sz w:val="24"/>
          <w:lang w:eastAsia="en-US"/>
          <w14:ligatures w14:val="standardContextual"/>
        </w:rPr>
        <w:t xml:space="preserve">), fermented or fresh </w:t>
      </w:r>
      <w:proofErr w:type="spellStart"/>
      <w:r w:rsidRPr="00141D04">
        <w:rPr>
          <w:rFonts w:eastAsia="等线" w:cs="Times New Roman"/>
          <w:sz w:val="24"/>
          <w:lang w:eastAsia="en-US"/>
          <w14:ligatures w14:val="standardContextual"/>
        </w:rPr>
        <w:t>kuyog</w:t>
      </w:r>
      <w:proofErr w:type="spellEnd"/>
      <w:r w:rsidRPr="00141D04">
        <w:rPr>
          <w:rFonts w:eastAsia="等线" w:cs="Times New Roman"/>
          <w:sz w:val="24"/>
          <w:lang w:eastAsia="en-US"/>
          <w14:ligatures w14:val="standardContextual"/>
        </w:rPr>
        <w:t xml:space="preserve"> (Family: </w:t>
      </w:r>
      <w:proofErr w:type="spellStart"/>
      <w:r w:rsidRPr="00141D04">
        <w:rPr>
          <w:rFonts w:eastAsia="等线" w:cs="Times New Roman"/>
          <w:sz w:val="24"/>
          <w:lang w:eastAsia="en-US"/>
          <w14:ligatures w14:val="standardContextual"/>
        </w:rPr>
        <w:t>Siganidae</w:t>
      </w:r>
      <w:proofErr w:type="spellEnd"/>
      <w:r w:rsidRPr="00141D04">
        <w:rPr>
          <w:rFonts w:eastAsia="等线" w:cs="Times New Roman"/>
          <w:sz w:val="24"/>
          <w:lang w:eastAsia="en-US"/>
          <w14:ligatures w14:val="standardContextual"/>
        </w:rPr>
        <w:t xml:space="preserve">), mud crabs, tunas, and others (Mendoza et al., 2021a; Mendoza et al., 2021b; Mendoza et al., 2023). </w:t>
      </w:r>
    </w:p>
    <w:p w:rsidR="00141D04" w:rsidRPr="00141D04" w:rsidRDefault="00141D04" w:rsidP="00141D04">
      <w:pPr>
        <w:widowControl/>
        <w:spacing w:beforeLines="50" w:before="156" w:afterLines="50" w:after="156"/>
        <w:rPr>
          <w:rFonts w:eastAsia="等线" w:cs="Times New Roman"/>
          <w:sz w:val="24"/>
          <w14:ligatures w14:val="standardContextual"/>
        </w:rPr>
      </w:pPr>
      <w:r w:rsidRPr="00141D04">
        <w:rPr>
          <w:rFonts w:eastAsia="等线" w:cs="Times New Roman"/>
          <w:sz w:val="24"/>
          <w:lang w:eastAsia="en-US"/>
          <w14:ligatures w14:val="standardContextual"/>
        </w:rPr>
        <w:t xml:space="preserve">Radio-based instruction has been utilized as an alternative mode of teaching and learning.  In the Philippines, radio-based education has a long history; it gained prominence during the pre- and post-war periods and was effective for educational outreach (Enriquez, 2008).  One significant milestone in radio-based education in the Philippines was during World War II when radio broadcasts were utilized for instructional purposes. During the Japanese occupation (1942-1945), radio became a crucial medium for disseminating educational content, including lessons in science, mathematics, and language (Enriquez, 2008). In the mid-70s, this was also used to implement health and nutrition improvement programs especially directed toward parents' better food choices and health care (Cooke and </w:t>
      </w:r>
      <w:proofErr w:type="spellStart"/>
      <w:r w:rsidRPr="00141D04">
        <w:rPr>
          <w:rFonts w:eastAsia="等线" w:cs="Times New Roman"/>
          <w:sz w:val="24"/>
          <w:lang w:eastAsia="en-US"/>
          <w14:ligatures w14:val="standardContextual"/>
        </w:rPr>
        <w:t>Romweber</w:t>
      </w:r>
      <w:proofErr w:type="spellEnd"/>
      <w:r w:rsidRPr="00141D04">
        <w:rPr>
          <w:rFonts w:eastAsia="等线" w:cs="Times New Roman"/>
          <w:sz w:val="24"/>
          <w:lang w:eastAsia="en-US"/>
          <w14:ligatures w14:val="standardContextual"/>
        </w:rPr>
        <w:t xml:space="preserve">, 1977). </w:t>
      </w:r>
    </w:p>
    <w:p w:rsidR="00141D04" w:rsidRPr="00141D04" w:rsidRDefault="00141D04" w:rsidP="00141D04">
      <w:pPr>
        <w:widowControl/>
        <w:spacing w:beforeLines="50" w:before="156" w:afterLines="50" w:after="156"/>
        <w:rPr>
          <w:rFonts w:eastAsia="等线" w:cs="Times New Roman"/>
          <w:sz w:val="24"/>
          <w14:ligatures w14:val="standardContextual"/>
        </w:rPr>
      </w:pPr>
      <w:r w:rsidRPr="00141D04">
        <w:rPr>
          <w:rFonts w:eastAsia="等线" w:cs="Times New Roman"/>
          <w:sz w:val="24"/>
          <w:lang w:eastAsia="en-US"/>
          <w14:ligatures w14:val="standardContextual"/>
        </w:rPr>
        <w:t xml:space="preserve">The advent of COVID-19, however, has disrupted the normal education system globally and has resulted in the utilization of several teaching and learning modalities. This motivated the implementation a dedicated radio program geared toward enhancing environmental awareness among selected students in the Tabaco City Schools Division. </w:t>
      </w:r>
    </w:p>
    <w:p w:rsidR="00141D04" w:rsidRPr="00141D04" w:rsidRDefault="00141D04" w:rsidP="00141D04">
      <w:pPr>
        <w:widowControl/>
        <w:spacing w:beforeLines="50" w:before="156" w:afterLines="50" w:after="156"/>
        <w:rPr>
          <w:rFonts w:eastAsia="等线" w:cs="Times New Roman"/>
          <w:sz w:val="24"/>
          <w14:ligatures w14:val="standardContextual"/>
        </w:rPr>
      </w:pPr>
      <w:r w:rsidRPr="00141D04">
        <w:rPr>
          <w:rFonts w:eastAsia="等线" w:cs="Times New Roman"/>
          <w:sz w:val="24"/>
          <w:lang w:eastAsia="en-US"/>
          <w14:ligatures w14:val="standardContextual"/>
        </w:rPr>
        <w:t xml:space="preserve">This study determined the effect of radio-based instruction on knowledge of the unique and natural resources of the Bicol to elementary and high school students in selected schools in Tabaco City, </w:t>
      </w:r>
      <w:proofErr w:type="spellStart"/>
      <w:r w:rsidRPr="00141D04">
        <w:rPr>
          <w:rFonts w:eastAsia="等线" w:cs="Times New Roman"/>
          <w:sz w:val="24"/>
          <w:lang w:eastAsia="en-US"/>
          <w14:ligatures w14:val="standardContextual"/>
        </w:rPr>
        <w:t>Albay</w:t>
      </w:r>
      <w:proofErr w:type="spellEnd"/>
      <w:r w:rsidRPr="00141D04">
        <w:rPr>
          <w:rFonts w:eastAsia="等线" w:cs="Times New Roman"/>
          <w:sz w:val="24"/>
          <w:lang w:eastAsia="en-US"/>
          <w14:ligatures w14:val="standardContextual"/>
        </w:rPr>
        <w:t xml:space="preserve">, Philippines. Specifically, this study determined the changes in elementary </w:t>
      </w:r>
      <w:r w:rsidRPr="00141D04">
        <w:rPr>
          <w:rFonts w:eastAsia="等线" w:cs="Times New Roman"/>
          <w:sz w:val="24"/>
          <w:lang w:eastAsia="en-US"/>
          <w14:ligatures w14:val="standardContextual"/>
        </w:rPr>
        <w:lastRenderedPageBreak/>
        <w:t>and high school student's knowledge of Bicol's unique and natural resources before and after listening to the radio program and compared the changes in knowledge of Bicol's unique and natural resources of students between year levels.</w:t>
      </w:r>
    </w:p>
    <w:p w:rsidR="00141D04" w:rsidRPr="00141D04" w:rsidRDefault="00141D04" w:rsidP="00141D04">
      <w:pPr>
        <w:widowControl/>
        <w:spacing w:beforeLines="50" w:before="156" w:afterLines="50" w:after="156"/>
        <w:rPr>
          <w:rFonts w:eastAsia="等线" w:cs="Times New Roman"/>
          <w:sz w:val="24"/>
          <w:lang w:eastAsia="en-US"/>
          <w14:ligatures w14:val="standardContextual"/>
        </w:rPr>
      </w:pPr>
      <w:r w:rsidRPr="00141D04">
        <w:rPr>
          <w:rFonts w:eastAsia="等线" w:cs="Times New Roman" w:hint="eastAsia"/>
          <w:sz w:val="24"/>
          <w14:ligatures w14:val="standardContextual"/>
        </w:rPr>
        <w:t xml:space="preserve">2. </w:t>
      </w:r>
      <w:r w:rsidRPr="00141D04">
        <w:rPr>
          <w:rFonts w:eastAsia="等线" w:cs="Times New Roman"/>
          <w:b/>
          <w:bCs/>
          <w:sz w:val="24"/>
          <w:lang w:eastAsia="en-US"/>
          <w14:ligatures w14:val="standardContextual"/>
        </w:rPr>
        <w:t>Methodology</w:t>
      </w:r>
    </w:p>
    <w:p w:rsidR="00141D04" w:rsidRPr="00141D04" w:rsidRDefault="00141D04" w:rsidP="00141D04">
      <w:pPr>
        <w:widowControl/>
        <w:spacing w:beforeLines="50" w:before="156" w:afterLines="50" w:after="156"/>
        <w:rPr>
          <w:rFonts w:eastAsia="等线" w:cs="Times New Roman"/>
          <w:i/>
          <w:iCs/>
          <w:sz w:val="24"/>
          <w:lang w:eastAsia="en-US"/>
          <w14:ligatures w14:val="standardContextual"/>
        </w:rPr>
      </w:pPr>
      <w:r w:rsidRPr="00141D04">
        <w:rPr>
          <w:rFonts w:eastAsia="等线" w:cs="Times New Roman" w:hint="eastAsia"/>
          <w:i/>
          <w:iCs/>
          <w:sz w:val="24"/>
          <w14:ligatures w14:val="standardContextual"/>
        </w:rPr>
        <w:t>2.1</w:t>
      </w:r>
      <w:r w:rsidRPr="00141D04">
        <w:rPr>
          <w:rFonts w:eastAsia="等线" w:cs="Times New Roman"/>
          <w:i/>
          <w:iCs/>
          <w:sz w:val="24"/>
          <w:lang w:eastAsia="en-US"/>
          <w14:ligatures w14:val="standardContextual"/>
        </w:rPr>
        <w:t>Research Design</w:t>
      </w:r>
    </w:p>
    <w:p w:rsidR="00141D04" w:rsidRPr="00141D04" w:rsidRDefault="00141D04" w:rsidP="00141D04">
      <w:pPr>
        <w:widowControl/>
        <w:spacing w:beforeLines="50" w:before="156" w:afterLines="50" w:after="156"/>
        <w:rPr>
          <w:rFonts w:eastAsia="等线" w:cs="Times New Roman"/>
          <w:sz w:val="24"/>
          <w:lang w:eastAsia="en-US"/>
          <w14:ligatures w14:val="standardContextual"/>
        </w:rPr>
      </w:pPr>
      <w:r w:rsidRPr="00141D04">
        <w:rPr>
          <w:rFonts w:eastAsia="等线" w:cs="Times New Roman"/>
          <w:sz w:val="24"/>
          <w:lang w:eastAsia="en-US"/>
          <w14:ligatures w14:val="standardContextual"/>
        </w:rPr>
        <w:t>The study employed an impact evaluation research design. The study used a pre-test-post-test method to examine the changes in students' knowledge about the Bicol Region's unique and natural resources due to the radio program intervention</w:t>
      </w:r>
    </w:p>
    <w:p w:rsidR="00141D04" w:rsidRPr="00141D04" w:rsidRDefault="00141D04" w:rsidP="00141D04">
      <w:pPr>
        <w:widowControl/>
        <w:numPr>
          <w:ilvl w:val="1"/>
          <w:numId w:val="37"/>
        </w:numPr>
        <w:spacing w:beforeLines="50" w:before="156" w:afterLines="50" w:after="156" w:line="259" w:lineRule="auto"/>
        <w:jc w:val="left"/>
        <w:rPr>
          <w:rFonts w:eastAsia="等线" w:cs="Times New Roman"/>
          <w:i/>
          <w:iCs/>
          <w:sz w:val="24"/>
          <w:lang w:eastAsia="en-US"/>
          <w14:ligatures w14:val="standardContextual"/>
        </w:rPr>
      </w:pPr>
      <w:r w:rsidRPr="00141D04">
        <w:rPr>
          <w:rFonts w:eastAsia="等线" w:cs="Times New Roman"/>
          <w:i/>
          <w:iCs/>
          <w:sz w:val="24"/>
          <w:lang w:eastAsia="en-US"/>
          <w14:ligatures w14:val="standardContextual"/>
        </w:rPr>
        <w:t>Participants/Respondents</w:t>
      </w:r>
    </w:p>
    <w:p w:rsidR="00141D04" w:rsidRPr="00141D04" w:rsidRDefault="00141D04" w:rsidP="00141D04">
      <w:pPr>
        <w:widowControl/>
        <w:spacing w:beforeLines="50" w:before="156" w:afterLines="50" w:after="156"/>
        <w:rPr>
          <w:rFonts w:eastAsia="等线" w:cs="Times New Roman"/>
          <w:sz w:val="24"/>
          <w:lang w:eastAsia="en-US"/>
          <w14:ligatures w14:val="standardContextual"/>
        </w:rPr>
      </w:pPr>
      <w:r w:rsidRPr="00141D04">
        <w:rPr>
          <w:rFonts w:eastAsia="等线" w:cs="Times New Roman"/>
          <w:sz w:val="24"/>
          <w:lang w:eastAsia="en-US"/>
          <w14:ligatures w14:val="standardContextual"/>
        </w:rPr>
        <w:t xml:space="preserve">A total of 314 students from </w:t>
      </w:r>
      <w:proofErr w:type="spellStart"/>
      <w:r w:rsidRPr="00141D04">
        <w:rPr>
          <w:rFonts w:eastAsia="等线" w:cs="Times New Roman"/>
          <w:sz w:val="24"/>
          <w:lang w:eastAsia="en-US"/>
          <w14:ligatures w14:val="standardContextual"/>
        </w:rPr>
        <w:t>Bantayan</w:t>
      </w:r>
      <w:proofErr w:type="spellEnd"/>
      <w:r w:rsidRPr="00141D04">
        <w:rPr>
          <w:rFonts w:eastAsia="等线" w:cs="Times New Roman"/>
          <w:sz w:val="24"/>
          <w:lang w:eastAsia="en-US"/>
          <w14:ligatures w14:val="standardContextual"/>
        </w:rPr>
        <w:t xml:space="preserve"> (Upland), San Lorenzo (Urban), and San Miguel (Island) elementary and high schools in Tabaco City, </w:t>
      </w:r>
      <w:proofErr w:type="spellStart"/>
      <w:r w:rsidRPr="00141D04">
        <w:rPr>
          <w:rFonts w:eastAsia="等线" w:cs="Times New Roman"/>
          <w:sz w:val="24"/>
          <w:lang w:eastAsia="en-US"/>
          <w14:ligatures w14:val="standardContextual"/>
        </w:rPr>
        <w:t>Albay</w:t>
      </w:r>
      <w:proofErr w:type="spellEnd"/>
      <w:r w:rsidRPr="00141D04">
        <w:rPr>
          <w:rFonts w:eastAsia="等线" w:cs="Times New Roman"/>
          <w:sz w:val="24"/>
          <w:lang w:eastAsia="en-US"/>
          <w14:ligatures w14:val="standardContextual"/>
        </w:rPr>
        <w:t xml:space="preserve">, participated in the study. The chosen levels per area setting were fifth (5th) grade in elementary, eighth (8th) grade in junior high school, and eleventh (11th) grade in senior high school with a general academic strand (GAS). Respondents in </w:t>
      </w:r>
      <w:proofErr w:type="spellStart"/>
      <w:r w:rsidRPr="00141D04">
        <w:rPr>
          <w:rFonts w:eastAsia="等线" w:cs="Times New Roman"/>
          <w:sz w:val="24"/>
          <w:lang w:eastAsia="en-US"/>
          <w14:ligatures w14:val="standardContextual"/>
        </w:rPr>
        <w:t>Bantayan</w:t>
      </w:r>
      <w:proofErr w:type="spellEnd"/>
      <w:r w:rsidRPr="00141D04">
        <w:rPr>
          <w:rFonts w:eastAsia="等线" w:cs="Times New Roman"/>
          <w:sz w:val="24"/>
          <w:lang w:eastAsia="en-US"/>
          <w14:ligatures w14:val="standardContextual"/>
        </w:rPr>
        <w:t xml:space="preserve"> included 45 fifth-grade students, 40 eighth-grade students, and 40 eleventh-grade students. In San Lorenzo, 33 elementary students, 39 junior high students, and 37 senior high students took part, while 30 students from each level did respond in San Miguel.</w:t>
      </w:r>
    </w:p>
    <w:p w:rsidR="00141D04" w:rsidRPr="00141D04" w:rsidRDefault="00141D04" w:rsidP="00141D04">
      <w:pPr>
        <w:widowControl/>
        <w:spacing w:beforeLines="50" w:before="156" w:afterLines="50" w:after="156"/>
        <w:rPr>
          <w:rFonts w:eastAsia="等线" w:cs="Times New Roman"/>
          <w:i/>
          <w:iCs/>
          <w:sz w:val="24"/>
          <w:lang w:eastAsia="en-US"/>
          <w14:ligatures w14:val="standardContextual"/>
        </w:rPr>
      </w:pPr>
      <w:proofErr w:type="gramStart"/>
      <w:r w:rsidRPr="00141D04">
        <w:rPr>
          <w:rFonts w:eastAsia="等线" w:cs="Times New Roman" w:hint="eastAsia"/>
          <w:i/>
          <w:iCs/>
          <w:sz w:val="24"/>
          <w14:ligatures w14:val="standardContextual"/>
        </w:rPr>
        <w:t xml:space="preserve">2.3 </w:t>
      </w:r>
      <w:r w:rsidRPr="00141D04">
        <w:rPr>
          <w:rFonts w:eastAsia="等线" w:cs="Times New Roman"/>
          <w:i/>
          <w:iCs/>
          <w:sz w:val="24"/>
          <w:lang w:eastAsia="en-US"/>
          <w14:ligatures w14:val="standardContextual"/>
        </w:rPr>
        <w:t xml:space="preserve"> Instrument</w:t>
      </w:r>
      <w:proofErr w:type="gramEnd"/>
      <w:r w:rsidRPr="00141D04">
        <w:rPr>
          <w:rFonts w:eastAsia="等线" w:cs="Times New Roman"/>
          <w:i/>
          <w:iCs/>
          <w:sz w:val="24"/>
          <w:lang w:eastAsia="en-US"/>
          <w14:ligatures w14:val="standardContextual"/>
        </w:rPr>
        <w:t xml:space="preserve">  </w:t>
      </w:r>
    </w:p>
    <w:p w:rsidR="00141D04" w:rsidRPr="00141D04" w:rsidRDefault="00141D04" w:rsidP="00141D04">
      <w:pPr>
        <w:widowControl/>
        <w:spacing w:beforeLines="50" w:before="156" w:afterLines="50" w:after="156"/>
        <w:rPr>
          <w:rFonts w:eastAsia="等线" w:cs="Times New Roman"/>
          <w:sz w:val="24"/>
          <w:lang w:eastAsia="en-US"/>
          <w14:ligatures w14:val="standardContextual"/>
        </w:rPr>
      </w:pPr>
      <w:r w:rsidRPr="00141D04">
        <w:rPr>
          <w:rFonts w:eastAsia="等线" w:cs="Times New Roman"/>
          <w:sz w:val="24"/>
          <w:lang w:eastAsia="en-US"/>
          <w14:ligatures w14:val="standardContextual"/>
        </w:rPr>
        <w:t>A pre-test was given before the intervention to examine the students' prior knowledge of the fifteen (15) topics. The same test questionnaires were given to the students after the intervention. The elementary level received five (5) multiple-choice test questions, while the junior and senior high school levels received ten (10) items of the same test questions. Most test questions focused on students’ stock knowledge and understanding of basic and general knowledge about the topics discussed during the radio program. The questions for both levels focused on the species' biology, ecology, and systematics, including technical topics such as the status and aquatic processes for the high school level. The researchers derived the test questions from the findings of the Bicol University Tabaco Campus (BUTC) study, as well as from the materials of the resource speakers in radio programming and some from the published article.</w:t>
      </w:r>
    </w:p>
    <w:p w:rsidR="00141D04" w:rsidRPr="00141D04" w:rsidRDefault="00141D04" w:rsidP="00141D04">
      <w:pPr>
        <w:widowControl/>
        <w:spacing w:beforeLines="50" w:before="156" w:afterLines="50" w:after="156"/>
        <w:rPr>
          <w:rFonts w:eastAsia="等线" w:cs="Times New Roman"/>
          <w:i/>
          <w:iCs/>
          <w:sz w:val="24"/>
          <w:lang w:eastAsia="en-US"/>
          <w14:ligatures w14:val="standardContextual"/>
        </w:rPr>
      </w:pPr>
      <w:r w:rsidRPr="00141D04">
        <w:rPr>
          <w:rFonts w:eastAsia="等线" w:cs="Times New Roman" w:hint="eastAsia"/>
          <w:i/>
          <w:iCs/>
          <w:sz w:val="24"/>
          <w14:ligatures w14:val="standardContextual"/>
        </w:rPr>
        <w:t xml:space="preserve">2.4 </w:t>
      </w:r>
      <w:r w:rsidRPr="00141D04">
        <w:rPr>
          <w:rFonts w:eastAsia="等线" w:cs="Times New Roman"/>
          <w:i/>
          <w:iCs/>
          <w:sz w:val="24"/>
          <w:lang w:eastAsia="en-US"/>
          <w14:ligatures w14:val="standardContextual"/>
        </w:rPr>
        <w:t>Data gathering procedures</w:t>
      </w:r>
    </w:p>
    <w:p w:rsidR="00141D04" w:rsidRPr="00141D04" w:rsidRDefault="00141D04" w:rsidP="00141D04">
      <w:pPr>
        <w:widowControl/>
        <w:spacing w:beforeLines="50" w:before="156" w:afterLines="50" w:after="156"/>
        <w:rPr>
          <w:rFonts w:eastAsia="等线" w:cs="Times New Roman"/>
          <w:sz w:val="24"/>
          <w:lang w:eastAsia="en-US"/>
          <w14:ligatures w14:val="standardContextual"/>
        </w:rPr>
      </w:pPr>
      <w:r w:rsidRPr="00141D04">
        <w:rPr>
          <w:rFonts w:eastAsia="等线" w:cs="Times New Roman"/>
          <w:sz w:val="24"/>
          <w:lang w:eastAsia="en-US"/>
          <w14:ligatures w14:val="standardContextual"/>
        </w:rPr>
        <w:t>The researchers obtained permission to conduct the study from Tabaco City's Schools Division Superintendent (SDS), school principals, and participants' parents. Memorandums of Understanding (MOU) were secured for the partners and participating schools to strengthen cooperation among the involved parties. The student's parents were consulted through several assemblies to introduce the program and inform them of its purpose. After the approval of the MOA, pre-tests were given a week before the program topic discussion on air, and post-tests were given after a week.</w:t>
      </w:r>
    </w:p>
    <w:p w:rsidR="00141D04" w:rsidRPr="00141D04" w:rsidRDefault="00141D04" w:rsidP="00141D04">
      <w:pPr>
        <w:widowControl/>
        <w:numPr>
          <w:ilvl w:val="1"/>
          <w:numId w:val="38"/>
        </w:numPr>
        <w:spacing w:beforeLines="50" w:before="156" w:afterLines="50" w:after="156" w:line="259" w:lineRule="auto"/>
        <w:jc w:val="left"/>
        <w:rPr>
          <w:rFonts w:eastAsia="等线" w:cs="Times New Roman"/>
          <w:i/>
          <w:iCs/>
          <w:sz w:val="24"/>
          <w:lang w:eastAsia="en-US"/>
          <w14:ligatures w14:val="standardContextual"/>
        </w:rPr>
      </w:pPr>
      <w:r w:rsidRPr="00141D04">
        <w:rPr>
          <w:rFonts w:eastAsia="等线" w:cs="Times New Roman"/>
          <w:i/>
          <w:iCs/>
          <w:sz w:val="24"/>
          <w:lang w:eastAsia="en-US"/>
          <w14:ligatures w14:val="standardContextual"/>
        </w:rPr>
        <w:lastRenderedPageBreak/>
        <w:t>Radio Programming</w:t>
      </w:r>
    </w:p>
    <w:p w:rsidR="00141D04" w:rsidRPr="00141D04" w:rsidRDefault="00141D04" w:rsidP="00141D04">
      <w:pPr>
        <w:widowControl/>
        <w:spacing w:beforeLines="50" w:before="156" w:afterLines="50" w:after="156"/>
        <w:rPr>
          <w:rFonts w:eastAsia="等线" w:cs="Times New Roman"/>
          <w:sz w:val="24"/>
          <w:lang w:eastAsia="en-US"/>
          <w14:ligatures w14:val="standardContextual"/>
        </w:rPr>
      </w:pPr>
      <w:r w:rsidRPr="00141D04">
        <w:rPr>
          <w:rFonts w:eastAsia="等线" w:cs="Times New Roman"/>
          <w:sz w:val="24"/>
          <w:lang w:eastAsia="en-US"/>
          <w14:ligatures w14:val="standardContextual"/>
        </w:rPr>
        <w:t xml:space="preserve">The radio program was conducted for 1 hour daily from Monday to Friday. Each topic was divided into 5 subtopics, a topic covered in a week where a subtopic is discussed daily. Discussing a single topic per week was done to unburden students from excessive learning load. BUTC faculty members and experts from various agencies were invited to discuss their research and paper publication. </w:t>
      </w:r>
      <w:proofErr w:type="gramStart"/>
      <w:r w:rsidRPr="00141D04">
        <w:rPr>
          <w:rFonts w:eastAsia="等线" w:cs="Times New Roman"/>
          <w:sz w:val="24"/>
          <w:lang w:eastAsia="en-US"/>
          <w14:ligatures w14:val="standardContextual"/>
        </w:rPr>
        <w:t>BFAR, DENR, and others to convey with listeners, including the respondents and their parents, as well as ordinary listeners.</w:t>
      </w:r>
      <w:proofErr w:type="gramEnd"/>
      <w:r w:rsidRPr="00141D04">
        <w:rPr>
          <w:rFonts w:eastAsia="等线" w:cs="Times New Roman"/>
          <w:sz w:val="24"/>
          <w:lang w:eastAsia="en-US"/>
          <w14:ligatures w14:val="standardContextual"/>
        </w:rPr>
        <w:t xml:space="preserve"> Participation of listeners, particularly the students, was encouraged during the live broadcast program's question-and-answer to monitor their being tuned in to the program. A replay of the broadcast on the KADUNUNG Facebook page was carried out for those unable to watch the live broadcast of the program. </w:t>
      </w:r>
    </w:p>
    <w:p w:rsidR="00141D04" w:rsidRPr="00141D04" w:rsidRDefault="00141D04" w:rsidP="00141D04">
      <w:pPr>
        <w:widowControl/>
        <w:numPr>
          <w:ilvl w:val="1"/>
          <w:numId w:val="38"/>
        </w:numPr>
        <w:spacing w:beforeLines="50" w:before="156" w:afterLines="50" w:after="156" w:line="259" w:lineRule="auto"/>
        <w:jc w:val="left"/>
        <w:rPr>
          <w:rFonts w:eastAsia="等线" w:cs="Times New Roman"/>
          <w:i/>
          <w:iCs/>
          <w:sz w:val="24"/>
          <w:lang w:eastAsia="en-US"/>
          <w14:ligatures w14:val="standardContextual"/>
        </w:rPr>
      </w:pPr>
      <w:r w:rsidRPr="00141D04">
        <w:rPr>
          <w:rFonts w:eastAsia="等线" w:cs="Times New Roman"/>
          <w:i/>
          <w:iCs/>
          <w:sz w:val="24"/>
          <w:lang w:eastAsia="en-US"/>
          <w14:ligatures w14:val="standardContextual"/>
        </w:rPr>
        <w:t xml:space="preserve">Data Analysis </w:t>
      </w:r>
    </w:p>
    <w:p w:rsidR="00141D04" w:rsidRPr="00141D04" w:rsidRDefault="00141D04" w:rsidP="00141D04">
      <w:pPr>
        <w:widowControl/>
        <w:spacing w:beforeLines="50" w:before="156" w:afterLines="50" w:after="156"/>
        <w:rPr>
          <w:rFonts w:eastAsia="等线" w:cs="Times New Roman"/>
          <w:sz w:val="24"/>
          <w14:ligatures w14:val="standardContextual"/>
        </w:rPr>
      </w:pPr>
      <w:bookmarkStart w:id="1" w:name="_Hlk154598607"/>
      <w:r w:rsidRPr="00141D04">
        <w:rPr>
          <w:rFonts w:eastAsia="等线" w:cs="Times New Roman"/>
          <w:sz w:val="24"/>
          <w:lang w:eastAsia="en-US"/>
          <w14:ligatures w14:val="standardContextual"/>
        </w:rPr>
        <w:t>The students' pre-and post-test scores were analyzed using descriptive statistics such as frequency counts and percentages.  The percentage gain was also determined to examine the increase in knowledge and awareness of the students in every topic.</w:t>
      </w:r>
      <w:bookmarkEnd w:id="1"/>
    </w:p>
    <w:p w:rsidR="00141D04" w:rsidRPr="00141D04" w:rsidRDefault="00141D04" w:rsidP="00141D04">
      <w:pPr>
        <w:widowControl/>
        <w:spacing w:beforeLines="50" w:before="156" w:afterLines="50" w:after="156"/>
        <w:rPr>
          <w:rFonts w:eastAsia="等线" w:cs="Times New Roman"/>
          <w:sz w:val="24"/>
          <w14:ligatures w14:val="standardContextual"/>
        </w:rPr>
      </w:pPr>
      <w:r w:rsidRPr="00141D04">
        <w:rPr>
          <w:rFonts w:eastAsia="等线" w:cs="Times New Roman" w:hint="eastAsia"/>
          <w:b/>
          <w:sz w:val="24"/>
          <w14:ligatures w14:val="standardContextual"/>
        </w:rPr>
        <w:t>3.</w:t>
      </w:r>
      <w:r w:rsidRPr="00141D04">
        <w:rPr>
          <w:rFonts w:eastAsia="等线" w:cs="Times New Roman" w:hint="eastAsia"/>
          <w:sz w:val="24"/>
          <w14:ligatures w14:val="standardContextual"/>
        </w:rPr>
        <w:t xml:space="preserve"> </w:t>
      </w:r>
      <w:r w:rsidRPr="00141D04">
        <w:rPr>
          <w:rFonts w:eastAsia="等线" w:cs="Times New Roman"/>
          <w:b/>
          <w:bCs/>
          <w:sz w:val="24"/>
          <w:lang w:eastAsia="en-US"/>
          <w14:ligatures w14:val="standardContextual"/>
        </w:rPr>
        <w:t>Result and discussion</w:t>
      </w:r>
    </w:p>
    <w:p w:rsidR="00141D04" w:rsidRPr="00141D04" w:rsidRDefault="00141D04" w:rsidP="00141D04">
      <w:pPr>
        <w:widowControl/>
        <w:spacing w:beforeLines="50" w:before="156" w:afterLines="50" w:after="156"/>
        <w:rPr>
          <w:rFonts w:eastAsia="等线" w:cs="Times New Roman"/>
          <w:sz w:val="24"/>
          <w:lang w:eastAsia="en-US"/>
          <w14:ligatures w14:val="standardContextual"/>
        </w:rPr>
      </w:pPr>
      <w:r w:rsidRPr="00141D04">
        <w:rPr>
          <w:rFonts w:eastAsia="等线" w:cs="Times New Roman"/>
          <w:sz w:val="24"/>
          <w:lang w:eastAsia="en-US"/>
          <w14:ligatures w14:val="standardContextual"/>
        </w:rPr>
        <w:t xml:space="preserve">The average score for the pretest among elementary students ranged from 1.63 to 2.69. The former mean score was for the topic of Tilapia, while the latter mean score was computed for the topic of Crabs. Among the radio program topics discussed, tilapia, milkfish, and shrimp posted the lowest average pretest scores, whereas </w:t>
      </w:r>
      <w:proofErr w:type="spellStart"/>
      <w:r w:rsidRPr="00141D04">
        <w:rPr>
          <w:rFonts w:eastAsia="等线" w:cs="Times New Roman"/>
          <w:sz w:val="24"/>
          <w:lang w:eastAsia="en-US"/>
          <w14:ligatures w14:val="standardContextual"/>
        </w:rPr>
        <w:t>butanding</w:t>
      </w:r>
      <w:proofErr w:type="spellEnd"/>
      <w:r w:rsidRPr="00141D04">
        <w:rPr>
          <w:rFonts w:eastAsia="等线" w:cs="Times New Roman"/>
          <w:sz w:val="24"/>
          <w:lang w:eastAsia="en-US"/>
          <w14:ligatures w14:val="standardContextual"/>
        </w:rPr>
        <w:t xml:space="preserve"> (whale shark), </w:t>
      </w:r>
      <w:proofErr w:type="spellStart"/>
      <w:r w:rsidRPr="00141D04">
        <w:rPr>
          <w:rFonts w:eastAsia="等线" w:cs="Times New Roman"/>
          <w:sz w:val="24"/>
          <w:lang w:eastAsia="en-US"/>
          <w14:ligatures w14:val="standardContextual"/>
        </w:rPr>
        <w:t>siganids</w:t>
      </w:r>
      <w:proofErr w:type="spellEnd"/>
      <w:r w:rsidRPr="00141D04">
        <w:rPr>
          <w:rFonts w:eastAsia="等线" w:cs="Times New Roman"/>
          <w:sz w:val="24"/>
          <w:lang w:eastAsia="en-US"/>
          <w14:ligatures w14:val="standardContextual"/>
        </w:rPr>
        <w:t>, and tuna posted the highest mean pretest scores. This means that compared to marine species (</w:t>
      </w:r>
      <w:proofErr w:type="spellStart"/>
      <w:r w:rsidRPr="00141D04">
        <w:rPr>
          <w:rFonts w:eastAsia="等线" w:cs="Times New Roman"/>
          <w:sz w:val="24"/>
          <w:lang w:eastAsia="en-US"/>
          <w14:ligatures w14:val="standardContextual"/>
        </w:rPr>
        <w:t>butanding</w:t>
      </w:r>
      <w:proofErr w:type="spellEnd"/>
      <w:r w:rsidRPr="00141D04">
        <w:rPr>
          <w:rFonts w:eastAsia="等线" w:cs="Times New Roman"/>
          <w:sz w:val="24"/>
          <w:lang w:eastAsia="en-US"/>
          <w14:ligatures w14:val="standardContextual"/>
        </w:rPr>
        <w:t xml:space="preserve">, </w:t>
      </w:r>
      <w:proofErr w:type="spellStart"/>
      <w:r w:rsidRPr="00141D04">
        <w:rPr>
          <w:rFonts w:eastAsia="等线" w:cs="Times New Roman"/>
          <w:sz w:val="24"/>
          <w:lang w:eastAsia="en-US"/>
          <w14:ligatures w14:val="standardContextual"/>
        </w:rPr>
        <w:t>siganids</w:t>
      </w:r>
      <w:proofErr w:type="spellEnd"/>
      <w:r w:rsidRPr="00141D04">
        <w:rPr>
          <w:rFonts w:eastAsia="等线" w:cs="Times New Roman"/>
          <w:sz w:val="24"/>
          <w:lang w:eastAsia="en-US"/>
          <w14:ligatures w14:val="standardContextual"/>
        </w:rPr>
        <w:t xml:space="preserve">, and tuna), elementary students' knowledge of cultured fish species (tilapia, milkfish, and shrimp) is comparatively low. This indicated that students’ knowledge about aquaculture species is lower than their knowledge about those species of fish captured from the wild. </w:t>
      </w:r>
    </w:p>
    <w:p w:rsidR="00141D04" w:rsidRPr="00141D04" w:rsidRDefault="00141D04" w:rsidP="00141D04">
      <w:pPr>
        <w:widowControl/>
        <w:spacing w:beforeLines="50" w:before="156" w:afterLines="50" w:after="156"/>
        <w:rPr>
          <w:rFonts w:eastAsia="等线" w:cs="Times New Roman"/>
          <w:sz w:val="24"/>
          <w:lang w:eastAsia="en-US"/>
          <w14:ligatures w14:val="standardContextual"/>
        </w:rPr>
      </w:pPr>
      <w:r w:rsidRPr="00141D04">
        <w:rPr>
          <w:rFonts w:eastAsia="等线" w:cs="Times New Roman"/>
          <w:sz w:val="24"/>
          <w:lang w:eastAsia="en-US"/>
          <w14:ligatures w14:val="standardContextual"/>
        </w:rPr>
        <w:t xml:space="preserve">However, due to the radio intervention, elementary students' scores in all topics had increased. Specifically, the topic tilapia increased from an average pretest score of 1.63 to an average posttest score of 2.48, representing a 70.31% percent gain, the highest in the topics discussed in the radio program. Meanwhile, the topics </w:t>
      </w:r>
      <w:proofErr w:type="spellStart"/>
      <w:r w:rsidRPr="00141D04">
        <w:rPr>
          <w:rFonts w:eastAsia="等线" w:cs="Times New Roman"/>
          <w:sz w:val="24"/>
          <w:lang w:eastAsia="en-US"/>
          <w14:ligatures w14:val="standardContextual"/>
        </w:rPr>
        <w:t>butanding</w:t>
      </w:r>
      <w:proofErr w:type="spellEnd"/>
      <w:r w:rsidRPr="00141D04">
        <w:rPr>
          <w:rFonts w:eastAsia="等线" w:cs="Times New Roman"/>
          <w:sz w:val="24"/>
          <w:lang w:eastAsia="en-US"/>
          <w14:ligatures w14:val="standardContextual"/>
        </w:rPr>
        <w:t xml:space="preserve">, </w:t>
      </w:r>
      <w:proofErr w:type="spellStart"/>
      <w:r w:rsidRPr="00141D04">
        <w:rPr>
          <w:rFonts w:eastAsia="等线" w:cs="Times New Roman"/>
          <w:sz w:val="24"/>
          <w:lang w:eastAsia="en-US"/>
          <w14:ligatures w14:val="standardContextual"/>
        </w:rPr>
        <w:t>siganids</w:t>
      </w:r>
      <w:proofErr w:type="spellEnd"/>
      <w:r w:rsidRPr="00141D04">
        <w:rPr>
          <w:rFonts w:eastAsia="等线" w:cs="Times New Roman"/>
          <w:sz w:val="24"/>
          <w:lang w:eastAsia="en-US"/>
          <w14:ligatures w14:val="standardContextual"/>
        </w:rPr>
        <w:t xml:space="preserve">, and tuna posted relatively modest percent gains of 18.85%, 22.41%, and 23.18%, respectively (Figure 1). </w:t>
      </w:r>
    </w:p>
    <w:p w:rsidR="00141D04" w:rsidRPr="00141D04" w:rsidRDefault="00141D04" w:rsidP="00141D04">
      <w:pPr>
        <w:widowControl/>
        <w:spacing w:beforeLines="50" w:before="156" w:afterLines="50" w:after="156"/>
        <w:rPr>
          <w:rFonts w:eastAsia="等线" w:cs="Times New Roman"/>
          <w:sz w:val="24"/>
          <w:lang w:eastAsia="en-US"/>
          <w14:ligatures w14:val="standardContextual"/>
        </w:rPr>
      </w:pPr>
      <w:r w:rsidRPr="00141D04">
        <w:rPr>
          <w:rFonts w:eastAsia="等线" w:cs="Times New Roman"/>
          <w:sz w:val="24"/>
          <w:lang w:eastAsia="en-US"/>
          <w14:ligatures w14:val="standardContextual"/>
        </w:rPr>
        <w:t>In general, elementary students' knowledge of the topics about the natural fishery resources of Bicol improved by 42.62%, from an average pre-test score of 2.24 to an average post-test score of 2.84. The results were consistent with the study of Gosselin and Hurst (2018), which showed an average increase of 30% in elementary students' knowledge due to an intervention in environmental education. This suggests that radio programs as a modality for public environmental education can increase knowledge by one-half.</w:t>
      </w:r>
    </w:p>
    <w:p w:rsidR="00141D04" w:rsidRPr="00141D04" w:rsidRDefault="00141D04" w:rsidP="00141D04">
      <w:pPr>
        <w:widowControl/>
        <w:spacing w:after="160" w:line="259" w:lineRule="auto"/>
        <w:jc w:val="center"/>
        <w:rPr>
          <w:rFonts w:eastAsia="等线" w:cs="Times New Roman"/>
          <w:sz w:val="24"/>
          <w:lang w:eastAsia="en-US"/>
          <w14:ligatures w14:val="standardContextual"/>
        </w:rPr>
      </w:pPr>
      <w:r w:rsidRPr="00141D04">
        <w:rPr>
          <w:rFonts w:eastAsia="等线" w:cs="Times New Roman"/>
          <w:noProof/>
          <w:sz w:val="24"/>
          <w14:ligatures w14:val="standardContextual"/>
        </w:rPr>
        <w:lastRenderedPageBreak/>
        <w:drawing>
          <wp:inline distT="0" distB="0" distL="0" distR="0" wp14:anchorId="6A44BA7E" wp14:editId="69B376D2">
            <wp:extent cx="5158154" cy="3041001"/>
            <wp:effectExtent l="0" t="0" r="4445" b="762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BEBA8EAE-BF5A-486C-A8C5-ECC9F3942E4B}">
                          <a14:imgProps xmlns:a14="http://schemas.microsoft.com/office/drawing/2010/main">
                            <a14:imgLayer r:embed="rId10">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5166381" cy="3045851"/>
                    </a:xfrm>
                    <a:prstGeom prst="rect">
                      <a:avLst/>
                    </a:prstGeom>
                    <a:noFill/>
                  </pic:spPr>
                </pic:pic>
              </a:graphicData>
            </a:graphic>
          </wp:inline>
        </w:drawing>
      </w:r>
    </w:p>
    <w:p w:rsidR="00141D04" w:rsidRPr="00141D04" w:rsidRDefault="00141D04" w:rsidP="00141D04">
      <w:pPr>
        <w:widowControl/>
        <w:spacing w:after="160" w:line="259" w:lineRule="auto"/>
        <w:ind w:left="1260" w:hanging="1260"/>
        <w:rPr>
          <w:rFonts w:eastAsia="等线" w:cs="Times New Roman"/>
          <w:sz w:val="24"/>
          <w:lang w:eastAsia="en-US"/>
          <w14:ligatures w14:val="standardContextual"/>
        </w:rPr>
      </w:pPr>
      <w:r w:rsidRPr="00141D04">
        <w:rPr>
          <w:rFonts w:eastAsia="等线" w:cs="Times New Roman"/>
          <w:sz w:val="24"/>
          <w:lang w:eastAsia="en-US"/>
          <w14:ligatures w14:val="standardContextual"/>
        </w:rPr>
        <w:t xml:space="preserve"> </w:t>
      </w:r>
      <w:proofErr w:type="gramStart"/>
      <w:r w:rsidRPr="00141D04">
        <w:rPr>
          <w:rFonts w:eastAsia="等线" w:cs="Times New Roman"/>
          <w:sz w:val="24"/>
          <w:lang w:eastAsia="en-US"/>
          <w14:ligatures w14:val="standardContextual"/>
        </w:rPr>
        <w:t>Figure 1.</w:t>
      </w:r>
      <w:proofErr w:type="gramEnd"/>
      <w:r w:rsidRPr="00141D04">
        <w:rPr>
          <w:rFonts w:eastAsia="等线" w:cs="Times New Roman"/>
          <w:sz w:val="24"/>
          <w:lang w:eastAsia="en-US"/>
          <w14:ligatures w14:val="standardContextual"/>
        </w:rPr>
        <w:t xml:space="preserve"> Comparison of pre-score, </w:t>
      </w:r>
      <w:proofErr w:type="gramStart"/>
      <w:r w:rsidRPr="00141D04">
        <w:rPr>
          <w:rFonts w:eastAsia="等线" w:cs="Times New Roman"/>
          <w:sz w:val="24"/>
          <w:lang w:eastAsia="en-US"/>
          <w14:ligatures w14:val="standardContextual"/>
        </w:rPr>
        <w:t>post-score,</w:t>
      </w:r>
      <w:proofErr w:type="gramEnd"/>
      <w:r w:rsidRPr="00141D04">
        <w:rPr>
          <w:rFonts w:eastAsia="等线" w:cs="Times New Roman"/>
          <w:sz w:val="24"/>
          <w:lang w:eastAsia="en-US"/>
          <w14:ligatures w14:val="standardContextual"/>
        </w:rPr>
        <w:t xml:space="preserve"> and percent gain among elementary students in each topic</w:t>
      </w:r>
    </w:p>
    <w:p w:rsidR="00141D04" w:rsidRPr="00141D04" w:rsidRDefault="00141D04" w:rsidP="00141D04">
      <w:pPr>
        <w:widowControl/>
        <w:spacing w:beforeLines="50" w:before="156" w:afterLines="50" w:after="156" w:line="259" w:lineRule="auto"/>
        <w:rPr>
          <w:rFonts w:eastAsia="等线" w:cs="Times New Roman"/>
          <w:sz w:val="24"/>
          <w:lang w:eastAsia="en-US"/>
          <w14:ligatures w14:val="standardContextual"/>
        </w:rPr>
      </w:pPr>
      <w:r w:rsidRPr="00141D04">
        <w:rPr>
          <w:rFonts w:eastAsia="等线" w:cs="Times New Roman"/>
          <w:sz w:val="24"/>
          <w:lang w:eastAsia="en-US"/>
          <w14:ligatures w14:val="standardContextual"/>
        </w:rPr>
        <w:t xml:space="preserve">Based on the results of this study, junior high school </w:t>
      </w:r>
      <w:proofErr w:type="gramStart"/>
      <w:r w:rsidRPr="00141D04">
        <w:rPr>
          <w:rFonts w:eastAsia="等线" w:cs="Times New Roman"/>
          <w:sz w:val="24"/>
          <w:lang w:eastAsia="en-US"/>
          <w14:ligatures w14:val="standardContextual"/>
        </w:rPr>
        <w:t>students,</w:t>
      </w:r>
      <w:proofErr w:type="gramEnd"/>
      <w:r w:rsidRPr="00141D04">
        <w:rPr>
          <w:rFonts w:eastAsia="等线" w:cs="Times New Roman"/>
          <w:sz w:val="24"/>
          <w:lang w:eastAsia="en-US"/>
          <w14:ligatures w14:val="standardContextual"/>
        </w:rPr>
        <w:t xml:space="preserve"> like elementary school students, lacked sufficient knowledge about unique and natural resources before the radio intervention. The discussion done on air on the topics of shrimp, invertebrates, and sardines posted the lowest average pre-test scores, with 2.90, 3.27, and 3.63 points respectively out of a possible 10 points. While </w:t>
      </w:r>
      <w:proofErr w:type="spellStart"/>
      <w:r w:rsidRPr="00141D04">
        <w:rPr>
          <w:rFonts w:eastAsia="等线" w:cs="Times New Roman"/>
          <w:sz w:val="24"/>
          <w:lang w:eastAsia="en-US"/>
          <w14:ligatures w14:val="standardContextual"/>
        </w:rPr>
        <w:t>butanding</w:t>
      </w:r>
      <w:proofErr w:type="spellEnd"/>
      <w:r w:rsidRPr="00141D04">
        <w:rPr>
          <w:rFonts w:eastAsia="等线" w:cs="Times New Roman"/>
          <w:sz w:val="24"/>
          <w:lang w:eastAsia="en-US"/>
          <w14:ligatures w14:val="standardContextual"/>
        </w:rPr>
        <w:t xml:space="preserve"> (whale shark</w:t>
      </w:r>
      <w:proofErr w:type="gramStart"/>
      <w:r w:rsidRPr="00141D04">
        <w:rPr>
          <w:rFonts w:eastAsia="等线" w:cs="Times New Roman"/>
          <w:sz w:val="24"/>
          <w:lang w:eastAsia="en-US"/>
          <w14:ligatures w14:val="standardContextual"/>
        </w:rPr>
        <w:t>),</w:t>
      </w:r>
      <w:proofErr w:type="gramEnd"/>
      <w:r w:rsidRPr="00141D04">
        <w:rPr>
          <w:rFonts w:eastAsia="等线" w:cs="Times New Roman"/>
          <w:sz w:val="24"/>
          <w:lang w:eastAsia="en-US"/>
          <w14:ligatures w14:val="standardContextual"/>
        </w:rPr>
        <w:t xml:space="preserve"> crabs, and </w:t>
      </w:r>
      <w:proofErr w:type="spellStart"/>
      <w:r w:rsidRPr="00141D04">
        <w:rPr>
          <w:rFonts w:eastAsia="等线" w:cs="Times New Roman"/>
          <w:sz w:val="24"/>
          <w:lang w:eastAsia="en-US"/>
          <w14:ligatures w14:val="standardContextual"/>
        </w:rPr>
        <w:t>sinarapan</w:t>
      </w:r>
      <w:proofErr w:type="spellEnd"/>
      <w:r w:rsidRPr="00141D04">
        <w:rPr>
          <w:rFonts w:eastAsia="等线" w:cs="Times New Roman"/>
          <w:sz w:val="24"/>
          <w:lang w:eastAsia="en-US"/>
          <w14:ligatures w14:val="standardContextual"/>
        </w:rPr>
        <w:t xml:space="preserve"> (smallest commercial fish) posted the highest average pretest scores of 5.37, 5.08, and 4.75, respectively (figure 2).  The average post-test scores increased after listening to the radio program for the topics. It is worth noting that the topics on invertebrates registered a gain of 123.08%. This means that junior high school students made significant progress in the mentioned topics. </w:t>
      </w:r>
      <w:proofErr w:type="gramStart"/>
      <w:r w:rsidRPr="00141D04">
        <w:rPr>
          <w:rFonts w:eastAsia="等线" w:cs="Times New Roman"/>
          <w:sz w:val="24"/>
          <w:lang w:eastAsia="en-US"/>
          <w14:ligatures w14:val="standardContextual"/>
        </w:rPr>
        <w:t>Overall, Junior High School students improved by 60% from an average pre-test score of 4.13 to an average post-test score of 5.49.</w:t>
      </w:r>
      <w:proofErr w:type="gramEnd"/>
      <w:r w:rsidRPr="00141D04">
        <w:rPr>
          <w:rFonts w:eastAsia="等线" w:cs="Times New Roman"/>
          <w:sz w:val="24"/>
          <w:lang w:eastAsia="en-US"/>
          <w14:ligatures w14:val="standardContextual"/>
        </w:rPr>
        <w:t xml:space="preserve"> Although some research indicates that there are some disadvantages to using radio as a mode of instruction, such as limited signals from telecommunications, radio, and televisions in the island and upland areas than in urban areas (Mendoza et. al., 2023; Ho and </w:t>
      </w:r>
      <w:proofErr w:type="spellStart"/>
      <w:r w:rsidRPr="00141D04">
        <w:rPr>
          <w:rFonts w:eastAsia="等线" w:cs="Times New Roman"/>
          <w:sz w:val="24"/>
          <w:lang w:eastAsia="en-US"/>
          <w14:ligatures w14:val="standardContextual"/>
        </w:rPr>
        <w:t>Thukral</w:t>
      </w:r>
      <w:proofErr w:type="spellEnd"/>
      <w:r w:rsidRPr="00141D04">
        <w:rPr>
          <w:rFonts w:eastAsia="等线" w:cs="Times New Roman"/>
          <w:sz w:val="24"/>
          <w:lang w:eastAsia="en-US"/>
          <w14:ligatures w14:val="standardContextual"/>
        </w:rPr>
        <w:t xml:space="preserve">, 2009), as well as educational radio is mainly a one-way medium with little or no interactivity (Elliot and </w:t>
      </w:r>
      <w:proofErr w:type="spellStart"/>
      <w:r w:rsidRPr="00141D04">
        <w:rPr>
          <w:rFonts w:eastAsia="等线" w:cs="Times New Roman"/>
          <w:sz w:val="24"/>
          <w:lang w:eastAsia="en-US"/>
          <w14:ligatures w14:val="standardContextual"/>
        </w:rPr>
        <w:t>Lashley</w:t>
      </w:r>
      <w:proofErr w:type="spellEnd"/>
      <w:r w:rsidRPr="00141D04">
        <w:rPr>
          <w:rFonts w:eastAsia="等线" w:cs="Times New Roman"/>
          <w:sz w:val="24"/>
          <w:lang w:eastAsia="en-US"/>
          <w14:ligatures w14:val="standardContextual"/>
        </w:rPr>
        <w:t xml:space="preserve"> 2017). Furthermore, as modern technology advances, students are increasingly focused on social media rather than listening to the radio. With this, the motivation of the students to listen was low except for those elementary students who were accompanied by their parents. This study found that the capability of the radio as a tool for environmental education is influenced by a variety of contextual factors such as electricity, intention, and end-user motivation (Elliot and </w:t>
      </w:r>
      <w:proofErr w:type="spellStart"/>
      <w:r w:rsidRPr="00141D04">
        <w:rPr>
          <w:rFonts w:eastAsia="等线" w:cs="Times New Roman"/>
          <w:sz w:val="24"/>
          <w:lang w:eastAsia="en-US"/>
          <w14:ligatures w14:val="standardContextual"/>
        </w:rPr>
        <w:t>Lashley</w:t>
      </w:r>
      <w:proofErr w:type="spellEnd"/>
      <w:r w:rsidRPr="00141D04">
        <w:rPr>
          <w:rFonts w:eastAsia="等线" w:cs="Times New Roman"/>
          <w:sz w:val="24"/>
          <w:lang w:eastAsia="en-US"/>
          <w14:ligatures w14:val="standardContextual"/>
        </w:rPr>
        <w:t xml:space="preserve"> 2017). On the contrary, </w:t>
      </w:r>
      <w:proofErr w:type="spellStart"/>
      <w:r w:rsidRPr="00141D04">
        <w:rPr>
          <w:rFonts w:eastAsia="等线" w:cs="Times New Roman"/>
          <w:sz w:val="24"/>
          <w:lang w:eastAsia="en-US"/>
          <w14:ligatures w14:val="standardContextual"/>
        </w:rPr>
        <w:t>Olakulehin</w:t>
      </w:r>
      <w:proofErr w:type="spellEnd"/>
      <w:r w:rsidRPr="00141D04">
        <w:rPr>
          <w:rFonts w:eastAsia="等线" w:cs="Times New Roman"/>
          <w:sz w:val="24"/>
          <w:lang w:eastAsia="en-US"/>
          <w14:ligatures w14:val="standardContextual"/>
        </w:rPr>
        <w:t xml:space="preserve"> (2016) argued that to transmit knowledge, ideas, skills, and attitudes, instructional radio must be used in teaching to supplement, clarify, vitalize, emphasize, instruct, and enhance learning. </w:t>
      </w:r>
    </w:p>
    <w:p w:rsidR="00141D04" w:rsidRPr="00141D04" w:rsidRDefault="00141D04" w:rsidP="00141D04">
      <w:pPr>
        <w:widowControl/>
        <w:spacing w:after="160" w:line="259" w:lineRule="auto"/>
        <w:jc w:val="center"/>
        <w:rPr>
          <w:rFonts w:eastAsia="等线" w:cs="Times New Roman"/>
          <w:sz w:val="24"/>
          <w:lang w:eastAsia="en-US"/>
          <w14:ligatures w14:val="standardContextual"/>
        </w:rPr>
      </w:pPr>
      <w:r w:rsidRPr="00141D04">
        <w:rPr>
          <w:rFonts w:eastAsia="等线" w:cs="Times New Roman"/>
          <w:noProof/>
          <w:sz w:val="24"/>
          <w14:ligatures w14:val="standardContextual"/>
        </w:rPr>
        <w:lastRenderedPageBreak/>
        <w:drawing>
          <wp:inline distT="0" distB="0" distL="0" distR="0" wp14:anchorId="24E24A94" wp14:editId="1853E603">
            <wp:extent cx="5199185" cy="2969300"/>
            <wp:effectExtent l="0" t="0" r="1905" b="254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BEBA8EAE-BF5A-486C-A8C5-ECC9F3942E4B}">
                          <a14:imgProps xmlns:a14="http://schemas.microsoft.com/office/drawing/2010/main">
                            <a14:imgLayer r:embed="rId12">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5208188" cy="2974442"/>
                    </a:xfrm>
                    <a:prstGeom prst="rect">
                      <a:avLst/>
                    </a:prstGeom>
                    <a:noFill/>
                  </pic:spPr>
                </pic:pic>
              </a:graphicData>
            </a:graphic>
          </wp:inline>
        </w:drawing>
      </w:r>
    </w:p>
    <w:p w:rsidR="00141D04" w:rsidRPr="00141D04" w:rsidRDefault="00141D04" w:rsidP="00141D04">
      <w:pPr>
        <w:widowControl/>
        <w:spacing w:after="160" w:line="259" w:lineRule="auto"/>
        <w:ind w:left="1080" w:hanging="1080"/>
        <w:rPr>
          <w:rFonts w:eastAsia="等线" w:cs="Times New Roman"/>
          <w:sz w:val="24"/>
          <w:lang w:eastAsia="en-US"/>
          <w14:ligatures w14:val="standardContextual"/>
        </w:rPr>
      </w:pPr>
      <w:proofErr w:type="gramStart"/>
      <w:r w:rsidRPr="00141D04">
        <w:rPr>
          <w:rFonts w:eastAsia="等线" w:cs="Times New Roman"/>
          <w:sz w:val="24"/>
          <w:lang w:eastAsia="en-US"/>
          <w14:ligatures w14:val="standardContextual"/>
        </w:rPr>
        <w:t>Figure 2.</w:t>
      </w:r>
      <w:proofErr w:type="gramEnd"/>
      <w:r w:rsidRPr="00141D04">
        <w:rPr>
          <w:rFonts w:eastAsia="等线" w:cs="Times New Roman"/>
          <w:sz w:val="24"/>
          <w:lang w:eastAsia="en-US"/>
          <w14:ligatures w14:val="standardContextual"/>
        </w:rPr>
        <w:t xml:space="preserve"> Comparison of pre-score, </w:t>
      </w:r>
      <w:proofErr w:type="gramStart"/>
      <w:r w:rsidRPr="00141D04">
        <w:rPr>
          <w:rFonts w:eastAsia="等线" w:cs="Times New Roman"/>
          <w:sz w:val="24"/>
          <w:lang w:eastAsia="en-US"/>
          <w14:ligatures w14:val="standardContextual"/>
        </w:rPr>
        <w:t>post-score,</w:t>
      </w:r>
      <w:proofErr w:type="gramEnd"/>
      <w:r w:rsidRPr="00141D04">
        <w:rPr>
          <w:rFonts w:eastAsia="等线" w:cs="Times New Roman"/>
          <w:sz w:val="24"/>
          <w:lang w:eastAsia="en-US"/>
          <w14:ligatures w14:val="standardContextual"/>
        </w:rPr>
        <w:t xml:space="preserve"> and percent gain among JHS students in each topic</w:t>
      </w:r>
    </w:p>
    <w:p w:rsidR="00141D04" w:rsidRPr="00141D04" w:rsidRDefault="00141D04" w:rsidP="00141D04">
      <w:pPr>
        <w:widowControl/>
        <w:spacing w:beforeLines="50" w:before="156" w:afterLines="50" w:after="156"/>
        <w:rPr>
          <w:rFonts w:eastAsia="等线" w:cs="Times New Roman"/>
          <w:sz w:val="24"/>
          <w:lang w:eastAsia="en-US"/>
          <w14:ligatures w14:val="standardContextual"/>
        </w:rPr>
      </w:pPr>
      <w:r w:rsidRPr="00141D04">
        <w:rPr>
          <w:rFonts w:eastAsia="等线" w:cs="Times New Roman"/>
          <w:sz w:val="24"/>
          <w:lang w:eastAsia="en-US"/>
          <w14:ligatures w14:val="standardContextual"/>
        </w:rPr>
        <w:t xml:space="preserve">Similar to elementary and junior high school students, senior high school students had insufficient prior knowledge of Bicol's unique and natural resources. The average pretest score in the topic’s shrimps, tilapia, and sardines is low, with average pretest scores of 3.60, 3.68, and 3.69 out of 10. The topics with the highest average pretest scores were </w:t>
      </w:r>
      <w:proofErr w:type="spellStart"/>
      <w:r w:rsidRPr="00141D04">
        <w:rPr>
          <w:rFonts w:eastAsia="等线" w:cs="Times New Roman"/>
          <w:sz w:val="24"/>
          <w:lang w:eastAsia="en-US"/>
          <w14:ligatures w14:val="standardContextual"/>
        </w:rPr>
        <w:t>butanding</w:t>
      </w:r>
      <w:proofErr w:type="spellEnd"/>
      <w:r w:rsidRPr="00141D04">
        <w:rPr>
          <w:rFonts w:eastAsia="等线" w:cs="Times New Roman"/>
          <w:sz w:val="24"/>
          <w:lang w:eastAsia="en-US"/>
          <w14:ligatures w14:val="standardContextual"/>
        </w:rPr>
        <w:t xml:space="preserve"> (whale shark), scallops, and tuna, with average pretest scores of 5.48, 5.15, and 5.10, respectively. After listening to the radio, the posttest results of senior high students showed an increase in all topics. Regarding percent gain, the topic corals have the highest with 81.86% followed by the topic seagrass with 76.69%. Overall, SHS had improved by 50.85% from an average pre-test score of 4.46 to an average post-test score of 5.76.  The slight improvement in SHS knowledge and awareness regarding the natural resources in the Bicol region is because, at this stage, the students have more stock knowledge from their previous learnings. As observed, JHS and SHS have higher pre-test scores by around 100% than elementary pupils. As such, the room for improvement might have been constrained compared to elementary students who started with lower baseline knowledge.  On the other hand, SHS students may have been less engaged or motivated by the radio-based instruction compared to their younger counterparts. As mentioned above, the obsessiveness of the young generation with technology gadgets can influence the level of engagement and, consequently, the degree of knowledge assimilation. Wu and Siu (2020) discussed the impact of excessive mobile phone use on adolescents' lives, including academic performance, mental health, and overall well-being. The addiction greatly affected the performance in education and well-being. </w:t>
      </w:r>
    </w:p>
    <w:p w:rsidR="00141D04" w:rsidRPr="00141D04" w:rsidRDefault="00141D04" w:rsidP="00141D04">
      <w:pPr>
        <w:widowControl/>
        <w:spacing w:after="160" w:line="259" w:lineRule="auto"/>
        <w:jc w:val="center"/>
        <w:rPr>
          <w:rFonts w:eastAsia="等线" w:cs="Times New Roman"/>
          <w:sz w:val="24"/>
          <w:lang w:eastAsia="en-US"/>
          <w14:ligatures w14:val="standardContextual"/>
        </w:rPr>
      </w:pPr>
      <w:r w:rsidRPr="00141D04">
        <w:rPr>
          <w:rFonts w:eastAsia="等线" w:cs="Times New Roman"/>
          <w:noProof/>
          <w:sz w:val="24"/>
          <w14:ligatures w14:val="standardContextual"/>
        </w:rPr>
        <w:lastRenderedPageBreak/>
        <w:drawing>
          <wp:inline distT="0" distB="0" distL="0" distR="0" wp14:anchorId="65ABB730" wp14:editId="079F8BD3">
            <wp:extent cx="5040923" cy="2822030"/>
            <wp:effectExtent l="0" t="0" r="762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BEBA8EAE-BF5A-486C-A8C5-ECC9F3942E4B}">
                          <a14:imgProps xmlns:a14="http://schemas.microsoft.com/office/drawing/2010/main">
                            <a14:imgLayer r:embed="rId14">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5040923" cy="2822030"/>
                    </a:xfrm>
                    <a:prstGeom prst="rect">
                      <a:avLst/>
                    </a:prstGeom>
                    <a:noFill/>
                  </pic:spPr>
                </pic:pic>
              </a:graphicData>
            </a:graphic>
          </wp:inline>
        </w:drawing>
      </w:r>
    </w:p>
    <w:p w:rsidR="00141D04" w:rsidRPr="00141D04" w:rsidRDefault="00141D04" w:rsidP="00141D04">
      <w:pPr>
        <w:widowControl/>
        <w:spacing w:after="160" w:line="259" w:lineRule="auto"/>
        <w:ind w:left="1080" w:hanging="1080"/>
        <w:rPr>
          <w:rFonts w:eastAsia="等线" w:cs="Times New Roman"/>
          <w:sz w:val="24"/>
          <w:lang w:eastAsia="en-US"/>
          <w14:ligatures w14:val="standardContextual"/>
        </w:rPr>
      </w:pPr>
      <w:proofErr w:type="gramStart"/>
      <w:r w:rsidRPr="00141D04">
        <w:rPr>
          <w:rFonts w:eastAsia="等线" w:cs="Times New Roman"/>
          <w:sz w:val="24"/>
          <w:lang w:eastAsia="en-US"/>
          <w14:ligatures w14:val="standardContextual"/>
        </w:rPr>
        <w:t>Figure 3.</w:t>
      </w:r>
      <w:proofErr w:type="gramEnd"/>
      <w:r w:rsidRPr="00141D04">
        <w:rPr>
          <w:rFonts w:eastAsia="等线" w:cs="Times New Roman"/>
          <w:sz w:val="24"/>
          <w:lang w:eastAsia="en-US"/>
          <w14:ligatures w14:val="standardContextual"/>
        </w:rPr>
        <w:t xml:space="preserve"> Comparison of pre-score, </w:t>
      </w:r>
      <w:proofErr w:type="gramStart"/>
      <w:r w:rsidRPr="00141D04">
        <w:rPr>
          <w:rFonts w:eastAsia="等线" w:cs="Times New Roman"/>
          <w:sz w:val="24"/>
          <w:lang w:eastAsia="en-US"/>
          <w14:ligatures w14:val="standardContextual"/>
        </w:rPr>
        <w:t>post-score,</w:t>
      </w:r>
      <w:proofErr w:type="gramEnd"/>
      <w:r w:rsidRPr="00141D04">
        <w:rPr>
          <w:rFonts w:eastAsia="等线" w:cs="Times New Roman"/>
          <w:sz w:val="24"/>
          <w:lang w:eastAsia="en-US"/>
          <w14:ligatures w14:val="standardContextual"/>
        </w:rPr>
        <w:t xml:space="preserve"> and percent gain among SHS students in each topic</w:t>
      </w:r>
    </w:p>
    <w:p w:rsidR="00141D04" w:rsidRPr="00141D04" w:rsidRDefault="00141D04" w:rsidP="00141D04">
      <w:pPr>
        <w:widowControl/>
        <w:spacing w:beforeLines="50" w:before="156" w:afterLines="50" w:after="156"/>
        <w:rPr>
          <w:rFonts w:eastAsia="等线" w:cs="Times New Roman"/>
          <w:sz w:val="24"/>
          <w14:ligatures w14:val="standardContextual"/>
        </w:rPr>
      </w:pPr>
      <w:r w:rsidRPr="00141D04">
        <w:rPr>
          <w:rFonts w:eastAsia="等线" w:cs="Times New Roman"/>
          <w:sz w:val="24"/>
          <w:lang w:eastAsia="en-US"/>
          <w14:ligatures w14:val="standardContextual"/>
        </w:rPr>
        <w:t xml:space="preserve">The use of radio as a means of instruction shows an increase in the student's learning about the unique and natural resources of Bicol, which is the same as the study of Elliot and </w:t>
      </w:r>
      <w:proofErr w:type="spellStart"/>
      <w:r w:rsidRPr="00141D04">
        <w:rPr>
          <w:rFonts w:eastAsia="等线" w:cs="Times New Roman"/>
          <w:sz w:val="24"/>
          <w:lang w:eastAsia="en-US"/>
          <w14:ligatures w14:val="standardContextual"/>
        </w:rPr>
        <w:t>Lashley</w:t>
      </w:r>
      <w:proofErr w:type="spellEnd"/>
      <w:r w:rsidRPr="00141D04">
        <w:rPr>
          <w:rFonts w:eastAsia="等线" w:cs="Times New Roman"/>
          <w:sz w:val="24"/>
          <w:lang w:eastAsia="en-US"/>
          <w14:ligatures w14:val="standardContextual"/>
        </w:rPr>
        <w:t xml:space="preserve"> in 2017. This leads to a high level of knowledge and awareness of the students about their local resources and environment. These suggest a higher degree of awareness and positive behavior from the students for conserving and protecting the environment. Awareness or knowledge about the environment and its resources is critical in conservation and management (Mendoza et al., 2023).</w:t>
      </w:r>
    </w:p>
    <w:p w:rsidR="00141D04" w:rsidRPr="00141D04" w:rsidRDefault="00141D04" w:rsidP="00141D04">
      <w:pPr>
        <w:widowControl/>
        <w:spacing w:beforeLines="50" w:before="156" w:afterLines="50" w:after="156"/>
        <w:rPr>
          <w:rFonts w:eastAsia="等线" w:cs="Times New Roman"/>
          <w:sz w:val="24"/>
          <w14:ligatures w14:val="standardContextual"/>
        </w:rPr>
      </w:pPr>
      <w:r w:rsidRPr="00141D04">
        <w:rPr>
          <w:rFonts w:eastAsia="等线" w:cs="Times New Roman" w:hint="eastAsia"/>
          <w:b/>
          <w:sz w:val="24"/>
          <w14:ligatures w14:val="standardContextual"/>
        </w:rPr>
        <w:t>4.</w:t>
      </w:r>
      <w:r w:rsidRPr="00141D04">
        <w:rPr>
          <w:rFonts w:eastAsia="等线" w:cs="Times New Roman" w:hint="eastAsia"/>
          <w:sz w:val="24"/>
          <w14:ligatures w14:val="standardContextual"/>
        </w:rPr>
        <w:t xml:space="preserve"> </w:t>
      </w:r>
      <w:r w:rsidRPr="00141D04">
        <w:rPr>
          <w:rFonts w:eastAsia="等线" w:cs="Times New Roman"/>
          <w:b/>
          <w:bCs/>
          <w:sz w:val="24"/>
          <w:lang w:eastAsia="en-US"/>
          <w14:ligatures w14:val="standardContextual"/>
        </w:rPr>
        <w:t xml:space="preserve">Conclusion </w:t>
      </w:r>
    </w:p>
    <w:p w:rsidR="00141D04" w:rsidRPr="00141D04" w:rsidRDefault="00141D04" w:rsidP="00141D04">
      <w:pPr>
        <w:widowControl/>
        <w:spacing w:beforeLines="50" w:before="156" w:afterLines="50" w:after="156"/>
        <w:rPr>
          <w:rFonts w:eastAsia="等线" w:cs="Times New Roman"/>
          <w:sz w:val="24"/>
          <w14:ligatures w14:val="standardContextual"/>
        </w:rPr>
      </w:pPr>
      <w:r w:rsidRPr="00141D04">
        <w:rPr>
          <w:rFonts w:eastAsia="等线" w:cs="Times New Roman"/>
          <w:sz w:val="24"/>
          <w:lang w:eastAsia="en-US"/>
          <w14:ligatures w14:val="standardContextual"/>
        </w:rPr>
        <w:t>The findings of this study unequivocally underscore the efficacy of radio-based instructions in augmenting students' awareness and understanding of the unique and natural resources within their locality, particularly in the Bicol Region. The demonstrated increase in knowledge levels represents a pivotal step toward fostering a heightened sense of environmental consciousness among students. This heightened awareness, poised to support sustainability interventions, has the transformative potential to mobilize students as an active force for constructive engagement in conservation and protection initiatives. Recognizing students as potential catalysts for positive environmental change, the study illuminates the pivotal role of radio-based instructions in cultivating a generation that is informed and empowered to contribute meaningfully to the ongoing efforts to safeguard and conserve the environment.</w:t>
      </w:r>
    </w:p>
    <w:p w:rsidR="00141D04" w:rsidRPr="00141D04" w:rsidRDefault="00141D04" w:rsidP="00141D04">
      <w:pPr>
        <w:widowControl/>
        <w:spacing w:beforeLines="50" w:before="156" w:afterLines="50" w:after="156"/>
        <w:rPr>
          <w:rFonts w:eastAsia="等线" w:cs="Times New Roman"/>
          <w:sz w:val="24"/>
          <w14:ligatures w14:val="standardContextual"/>
        </w:rPr>
      </w:pPr>
      <w:r w:rsidRPr="00141D04">
        <w:rPr>
          <w:rFonts w:eastAsia="等线" w:cs="Times New Roman" w:hint="eastAsia"/>
          <w:b/>
          <w:sz w:val="24"/>
          <w14:ligatures w14:val="standardContextual"/>
        </w:rPr>
        <w:t xml:space="preserve">5. </w:t>
      </w:r>
      <w:r w:rsidRPr="00141D04">
        <w:rPr>
          <w:rFonts w:eastAsia="等线" w:cs="Times New Roman"/>
          <w:b/>
          <w:bCs/>
          <w:sz w:val="24"/>
          <w:lang w:eastAsia="en-US"/>
          <w14:ligatures w14:val="standardContextual"/>
        </w:rPr>
        <w:t>Recommendation</w:t>
      </w:r>
    </w:p>
    <w:p w:rsidR="00141D04" w:rsidRPr="00141D04" w:rsidRDefault="00141D04" w:rsidP="00141D04">
      <w:pPr>
        <w:widowControl/>
        <w:spacing w:beforeLines="50" w:before="156" w:afterLines="50" w:after="156"/>
        <w:rPr>
          <w:rFonts w:eastAsia="等线" w:cs="Times New Roman"/>
          <w:sz w:val="24"/>
          <w:lang w:eastAsia="en-US"/>
          <w14:ligatures w14:val="standardContextual"/>
        </w:rPr>
      </w:pPr>
      <w:r w:rsidRPr="00141D04">
        <w:rPr>
          <w:rFonts w:eastAsia="等线" w:cs="Times New Roman"/>
          <w:sz w:val="24"/>
          <w:lang w:eastAsia="en-US"/>
          <w14:ligatures w14:val="standardContextual"/>
        </w:rPr>
        <w:t xml:space="preserve">This paper recommends a continuous implementation of environmental education, which should be integrated into the elementary and secondary curricula. Moreover, there is a need </w:t>
      </w:r>
      <w:r w:rsidRPr="00141D04">
        <w:rPr>
          <w:rFonts w:eastAsia="等线" w:cs="Times New Roman"/>
          <w:sz w:val="24"/>
          <w:lang w:eastAsia="en-US"/>
          <w14:ligatures w14:val="standardContextual"/>
        </w:rPr>
        <w:lastRenderedPageBreak/>
        <w:t>for the KADUNUNG learning materials to be institutionalized to raise environmental awareness of the Bicolano youths.</w:t>
      </w:r>
    </w:p>
    <w:p w:rsidR="00141D04" w:rsidRPr="00141D04" w:rsidRDefault="00141D04" w:rsidP="00141D04">
      <w:pPr>
        <w:widowControl/>
        <w:spacing w:beforeLines="50" w:before="156" w:afterLines="50" w:after="156"/>
        <w:rPr>
          <w:rFonts w:eastAsia="等线" w:cs="Times New Roman"/>
          <w:sz w:val="24"/>
          <w:lang w:eastAsia="en-US"/>
          <w14:ligatures w14:val="standardContextual"/>
        </w:rPr>
      </w:pPr>
      <w:r w:rsidRPr="00141D04">
        <w:rPr>
          <w:rFonts w:eastAsia="等线" w:cs="Times New Roman"/>
          <w:sz w:val="24"/>
          <w:lang w:eastAsia="en-US"/>
          <w14:ligatures w14:val="standardContextual"/>
        </w:rPr>
        <w:t xml:space="preserve">Acknowledgment: This project was funded by the Commission on Higher Education (CHED). We would also like to thank the schools participating in this project: San Miguel Elementary and National High School, San Lorenzo Elementary and National High School, and </w:t>
      </w:r>
      <w:proofErr w:type="spellStart"/>
      <w:r w:rsidRPr="00141D04">
        <w:rPr>
          <w:rFonts w:eastAsia="等线" w:cs="Times New Roman"/>
          <w:sz w:val="24"/>
          <w:lang w:eastAsia="en-US"/>
          <w14:ligatures w14:val="standardContextual"/>
        </w:rPr>
        <w:t>Bantayan</w:t>
      </w:r>
      <w:proofErr w:type="spellEnd"/>
      <w:r w:rsidRPr="00141D04">
        <w:rPr>
          <w:rFonts w:eastAsia="等线" w:cs="Times New Roman"/>
          <w:sz w:val="24"/>
          <w:lang w:eastAsia="en-US"/>
          <w14:ligatures w14:val="standardContextual"/>
        </w:rPr>
        <w:t xml:space="preserve"> Elementary and National High School. </w:t>
      </w:r>
      <w:proofErr w:type="gramStart"/>
      <w:r w:rsidRPr="00141D04">
        <w:rPr>
          <w:rFonts w:eastAsia="等线" w:cs="Times New Roman"/>
          <w:sz w:val="24"/>
          <w:lang w:eastAsia="en-US"/>
          <w14:ligatures w14:val="standardContextual"/>
        </w:rPr>
        <w:t>In addition, the LGU Tabaco and SDO Tabaco.</w:t>
      </w:r>
      <w:proofErr w:type="gramEnd"/>
    </w:p>
    <w:p w:rsidR="00141D04" w:rsidRPr="00141D04" w:rsidRDefault="00141D04" w:rsidP="00141D04">
      <w:pPr>
        <w:widowControl/>
        <w:spacing w:beforeLines="50" w:before="156" w:afterLines="50" w:after="156"/>
        <w:rPr>
          <w:rFonts w:eastAsia="等线" w:cs="Times New Roman"/>
          <w:sz w:val="24"/>
          <w14:ligatures w14:val="standardContextual"/>
        </w:rPr>
      </w:pPr>
      <w:r w:rsidRPr="00141D04">
        <w:rPr>
          <w:rFonts w:eastAsia="等线" w:cs="Times New Roman"/>
          <w:sz w:val="24"/>
          <w:lang w:eastAsia="en-US"/>
          <w14:ligatures w14:val="standardContextual"/>
        </w:rPr>
        <w:t>Declaration of interest: The authors declare that they have no competing interests.</w:t>
      </w:r>
    </w:p>
    <w:p w:rsidR="00141D04" w:rsidRPr="00141D04" w:rsidRDefault="00141D04" w:rsidP="00141D04">
      <w:pPr>
        <w:widowControl/>
        <w:spacing w:beforeLines="50" w:before="156" w:afterLines="50" w:after="156"/>
        <w:rPr>
          <w:rFonts w:eastAsia="等线" w:cs="Times New Roman"/>
          <w:sz w:val="24"/>
          <w14:ligatures w14:val="standardContextual"/>
        </w:rPr>
      </w:pPr>
      <w:r w:rsidRPr="00141D04">
        <w:rPr>
          <w:rFonts w:eastAsia="等线" w:cs="Times New Roman"/>
          <w:sz w:val="24"/>
          <w:lang w:eastAsia="en-US"/>
          <w14:ligatures w14:val="standardContextual"/>
        </w:rPr>
        <w:t xml:space="preserve">Ethics declaration: The authors declared that ethical approval was not required for this study as it did not involve using sensitive or identifiable personal data and did not pose any risk to the participants. However, consent was secured from the Department of Education, Tabaco City Division, to distribute and collect pre- and post-test instruments for elementary and high school students. </w:t>
      </w:r>
    </w:p>
    <w:p w:rsidR="00141D04" w:rsidRPr="00141D04" w:rsidRDefault="00141D04" w:rsidP="00141D04">
      <w:pPr>
        <w:widowControl/>
        <w:spacing w:beforeLines="50" w:before="156" w:afterLines="50" w:after="156"/>
        <w:rPr>
          <w:rFonts w:eastAsia="等线" w:cs="Times New Roman"/>
          <w:b/>
          <w:sz w:val="24"/>
          <w14:ligatures w14:val="standardContextual"/>
        </w:rPr>
      </w:pPr>
      <w:r w:rsidRPr="00141D04">
        <w:rPr>
          <w:rFonts w:eastAsia="等线" w:cs="Times New Roman"/>
          <w:b/>
          <w:sz w:val="24"/>
          <w:lang w:eastAsia="en-US"/>
          <w14:ligatures w14:val="standardContextual"/>
        </w:rPr>
        <w:t>References</w:t>
      </w:r>
    </w:p>
    <w:p w:rsidR="00141D04" w:rsidRPr="00141D04" w:rsidRDefault="00141D04" w:rsidP="00141D04">
      <w:pPr>
        <w:widowControl/>
        <w:spacing w:beforeLines="50" w:before="156" w:afterLines="50" w:after="156"/>
        <w:rPr>
          <w:rFonts w:eastAsia="Arial Unicode MS" w:cs="Times New Roman"/>
          <w:i/>
          <w:sz w:val="24"/>
          <w:lang w:eastAsia="en-US"/>
          <w14:ligatures w14:val="standardContextual"/>
        </w:rPr>
      </w:pPr>
      <w:proofErr w:type="gramStart"/>
      <w:r w:rsidRPr="00141D04">
        <w:rPr>
          <w:rFonts w:eastAsia="Arial Unicode MS" w:cs="Times New Roman"/>
          <w:sz w:val="24"/>
          <w:lang w:eastAsia="en-US"/>
          <w14:ligatures w14:val="standardContextual"/>
        </w:rPr>
        <w:t xml:space="preserve">Cooke, T.M. and </w:t>
      </w:r>
      <w:proofErr w:type="spellStart"/>
      <w:r w:rsidRPr="00141D04">
        <w:rPr>
          <w:rFonts w:eastAsia="Arial Unicode MS" w:cs="Times New Roman"/>
          <w:sz w:val="24"/>
          <w:lang w:eastAsia="en-US"/>
          <w14:ligatures w14:val="standardContextual"/>
        </w:rPr>
        <w:t>Romweber</w:t>
      </w:r>
      <w:proofErr w:type="spellEnd"/>
      <w:r w:rsidRPr="00141D04">
        <w:rPr>
          <w:rFonts w:eastAsia="Arial Unicode MS" w:cs="Times New Roman"/>
          <w:sz w:val="24"/>
          <w:lang w:eastAsia="en-US"/>
          <w14:ligatures w14:val="standardContextual"/>
        </w:rPr>
        <w:t>, S.T.</w:t>
      </w:r>
      <w:r w:rsidR="00C36746" w:rsidRPr="00BA5152">
        <w:rPr>
          <w:rFonts w:eastAsia="Arial Unicode MS" w:cs="Times New Roman" w:hint="eastAsia"/>
          <w:sz w:val="24"/>
          <w14:ligatures w14:val="standardContextual"/>
        </w:rPr>
        <w:t xml:space="preserve"> (</w:t>
      </w:r>
      <w:r w:rsidRPr="00141D04">
        <w:rPr>
          <w:rFonts w:eastAsia="Arial Unicode MS" w:cs="Times New Roman"/>
          <w:sz w:val="24"/>
          <w:lang w:eastAsia="en-US"/>
          <w14:ligatures w14:val="standardContextual"/>
        </w:rPr>
        <w:t>1977</w:t>
      </w:r>
      <w:r w:rsidR="00C36746" w:rsidRPr="00BA5152">
        <w:rPr>
          <w:rFonts w:eastAsia="Arial Unicode MS" w:cs="Times New Roman" w:hint="eastAsia"/>
          <w:sz w:val="24"/>
          <w14:ligatures w14:val="standardContextual"/>
        </w:rPr>
        <w:t>)</w:t>
      </w:r>
      <w:r w:rsidRPr="00141D04">
        <w:rPr>
          <w:rFonts w:eastAsia="Arial Unicode MS" w:cs="Times New Roman"/>
          <w:sz w:val="24"/>
          <w:lang w:eastAsia="en-US"/>
          <w14:ligatures w14:val="standardContextual"/>
        </w:rPr>
        <w:t>.</w:t>
      </w:r>
      <w:proofErr w:type="gramEnd"/>
      <w:r w:rsidRPr="00141D04">
        <w:rPr>
          <w:rFonts w:eastAsia="Arial Unicode MS" w:cs="Times New Roman"/>
          <w:sz w:val="24"/>
          <w:lang w:eastAsia="en-US"/>
          <w14:ligatures w14:val="standardContextual"/>
        </w:rPr>
        <w:t xml:space="preserve"> Radio advertising techniques and nutrition education: A summary of a field experiment in the Philippines and Nicaragua. </w:t>
      </w:r>
      <w:proofErr w:type="spellStart"/>
      <w:proofErr w:type="gramStart"/>
      <w:r w:rsidRPr="00141D04">
        <w:rPr>
          <w:rFonts w:eastAsia="Arial Unicode MS" w:cs="Times New Roman"/>
          <w:i/>
          <w:sz w:val="24"/>
          <w:lang w:eastAsia="en-US"/>
          <w14:ligatures w14:val="standardContextual"/>
        </w:rPr>
        <w:t>Manoff</w:t>
      </w:r>
      <w:proofErr w:type="spellEnd"/>
      <w:r w:rsidRPr="00141D04">
        <w:rPr>
          <w:rFonts w:eastAsia="Arial Unicode MS" w:cs="Times New Roman"/>
          <w:i/>
          <w:sz w:val="24"/>
          <w:lang w:eastAsia="en-US"/>
          <w14:ligatures w14:val="standardContextual"/>
        </w:rPr>
        <w:t xml:space="preserve"> International.</w:t>
      </w:r>
      <w:proofErr w:type="gramEnd"/>
    </w:p>
    <w:p w:rsidR="00141D04" w:rsidRPr="00141D04" w:rsidRDefault="00141D04" w:rsidP="00141D04">
      <w:pPr>
        <w:widowControl/>
        <w:spacing w:beforeLines="50" w:before="156" w:afterLines="50" w:after="156"/>
        <w:rPr>
          <w:rFonts w:eastAsia="Arial Unicode MS" w:cs="Times New Roman"/>
          <w:sz w:val="24"/>
          <w:shd w:val="clear" w:color="auto" w:fill="FFFFFF"/>
          <w:lang w:eastAsia="en-US"/>
          <w14:ligatures w14:val="standardContextual"/>
        </w:rPr>
      </w:pPr>
      <w:proofErr w:type="gramStart"/>
      <w:r w:rsidRPr="00141D04">
        <w:rPr>
          <w:rFonts w:eastAsia="Arial Unicode MS" w:cs="Times New Roman"/>
          <w:sz w:val="24"/>
          <w:shd w:val="clear" w:color="auto" w:fill="FFFFFF"/>
          <w:lang w:eastAsia="en-US"/>
          <w14:ligatures w14:val="standardContextual"/>
        </w:rPr>
        <w:t xml:space="preserve">Elliot, V. and </w:t>
      </w:r>
      <w:proofErr w:type="spellStart"/>
      <w:r w:rsidRPr="00141D04">
        <w:rPr>
          <w:rFonts w:eastAsia="Arial Unicode MS" w:cs="Times New Roman"/>
          <w:sz w:val="24"/>
          <w:shd w:val="clear" w:color="auto" w:fill="FFFFFF"/>
          <w:lang w:eastAsia="en-US"/>
          <w14:ligatures w14:val="standardContextual"/>
        </w:rPr>
        <w:t>Lashley</w:t>
      </w:r>
      <w:proofErr w:type="spellEnd"/>
      <w:r w:rsidRPr="00141D04">
        <w:rPr>
          <w:rFonts w:eastAsia="Arial Unicode MS" w:cs="Times New Roman"/>
          <w:sz w:val="24"/>
          <w:shd w:val="clear" w:color="auto" w:fill="FFFFFF"/>
          <w:lang w:eastAsia="en-US"/>
          <w14:ligatures w14:val="standardContextual"/>
        </w:rPr>
        <w:t>, L.</w:t>
      </w:r>
      <w:r w:rsidR="00C36746" w:rsidRPr="00BA5152">
        <w:rPr>
          <w:rFonts w:eastAsia="Arial Unicode MS" w:cs="Times New Roman" w:hint="eastAsia"/>
          <w:sz w:val="24"/>
          <w:shd w:val="clear" w:color="auto" w:fill="FFFFFF"/>
          <w14:ligatures w14:val="standardContextual"/>
        </w:rPr>
        <w:t xml:space="preserve"> (</w:t>
      </w:r>
      <w:r w:rsidRPr="00141D04">
        <w:rPr>
          <w:rFonts w:eastAsia="Arial Unicode MS" w:cs="Times New Roman"/>
          <w:sz w:val="24"/>
          <w:shd w:val="clear" w:color="auto" w:fill="FFFFFF"/>
          <w:lang w:eastAsia="en-US"/>
          <w14:ligatures w14:val="standardContextual"/>
        </w:rPr>
        <w:t>2017</w:t>
      </w:r>
      <w:r w:rsidR="00C36746" w:rsidRPr="00BA5152">
        <w:rPr>
          <w:rFonts w:eastAsia="Arial Unicode MS" w:cs="Times New Roman" w:hint="eastAsia"/>
          <w:sz w:val="24"/>
          <w:shd w:val="clear" w:color="auto" w:fill="FFFFFF"/>
          <w14:ligatures w14:val="standardContextual"/>
        </w:rPr>
        <w:t>)</w:t>
      </w:r>
      <w:r w:rsidRPr="00141D04">
        <w:rPr>
          <w:rFonts w:eastAsia="Arial Unicode MS" w:cs="Times New Roman"/>
          <w:sz w:val="24"/>
          <w:shd w:val="clear" w:color="auto" w:fill="FFFFFF"/>
          <w:lang w:eastAsia="en-US"/>
          <w14:ligatures w14:val="standardContextual"/>
        </w:rPr>
        <w:t>.</w:t>
      </w:r>
      <w:proofErr w:type="gramEnd"/>
      <w:r w:rsidRPr="00141D04">
        <w:rPr>
          <w:rFonts w:eastAsia="Arial Unicode MS" w:cs="Times New Roman"/>
          <w:sz w:val="24"/>
          <w:shd w:val="clear" w:color="auto" w:fill="FFFFFF"/>
          <w:lang w:eastAsia="en-US"/>
          <w14:ligatures w14:val="standardContextual"/>
        </w:rPr>
        <w:t xml:space="preserve"> The effectiveness of Interactive Radio Instruction (IRI</w:t>
      </w:r>
      <w:proofErr w:type="gramStart"/>
      <w:r w:rsidRPr="00141D04">
        <w:rPr>
          <w:rFonts w:eastAsia="Arial Unicode MS" w:cs="Times New Roman"/>
          <w:sz w:val="24"/>
          <w:shd w:val="clear" w:color="auto" w:fill="FFFFFF"/>
          <w:lang w:eastAsia="en-US"/>
          <w14:ligatures w14:val="standardContextual"/>
        </w:rPr>
        <w:t>)within</w:t>
      </w:r>
      <w:proofErr w:type="gramEnd"/>
      <w:r w:rsidRPr="00141D04">
        <w:rPr>
          <w:rFonts w:eastAsia="Arial Unicode MS" w:cs="Times New Roman"/>
          <w:sz w:val="24"/>
          <w:shd w:val="clear" w:color="auto" w:fill="FFFFFF"/>
          <w:lang w:eastAsia="en-US"/>
          <w14:ligatures w14:val="standardContextual"/>
        </w:rPr>
        <w:t xml:space="preserve"> selected primary schools in region number four (4). </w:t>
      </w:r>
      <w:r w:rsidRPr="00141D04">
        <w:rPr>
          <w:rFonts w:eastAsia="Arial Unicode MS" w:cs="Times New Roman"/>
          <w:i/>
          <w:sz w:val="24"/>
          <w:shd w:val="clear" w:color="auto" w:fill="FFFFFF"/>
          <w:lang w:eastAsia="en-US"/>
          <w14:ligatures w14:val="standardContextual"/>
        </w:rPr>
        <w:t>Social Science Learning Education Journal, 2</w:t>
      </w:r>
      <w:r w:rsidRPr="00141D04">
        <w:rPr>
          <w:rFonts w:eastAsia="Arial Unicode MS" w:cs="Times New Roman"/>
          <w:sz w:val="24"/>
          <w:shd w:val="clear" w:color="auto" w:fill="FFFFFF"/>
          <w:lang w:eastAsia="en-US"/>
          <w14:ligatures w14:val="standardContextual"/>
        </w:rPr>
        <w:t xml:space="preserve">(8), 22-37. </w:t>
      </w:r>
      <w:hyperlink r:id="rId15" w:tgtFrame="_blank" w:history="1">
        <w:r w:rsidRPr="00BA5152">
          <w:rPr>
            <w:rFonts w:eastAsia="Arial Unicode MS" w:cs="Times New Roman"/>
            <w:sz w:val="24"/>
            <w:lang w:eastAsia="en-US"/>
            <w14:ligatures w14:val="standardContextual"/>
          </w:rPr>
          <w:t>https://doi.org/10.15520/sslej.v2i9.38</w:t>
        </w:r>
      </w:hyperlink>
    </w:p>
    <w:p w:rsidR="00141D04" w:rsidRPr="00141D04" w:rsidRDefault="00141D04" w:rsidP="00141D04">
      <w:pPr>
        <w:widowControl/>
        <w:spacing w:beforeLines="50" w:before="156" w:afterLines="50" w:after="156"/>
        <w:rPr>
          <w:rFonts w:eastAsia="Arial Unicode MS" w:cs="Times New Roman"/>
          <w:sz w:val="24"/>
          <w:lang w:eastAsia="en-US"/>
          <w14:ligatures w14:val="standardContextual"/>
        </w:rPr>
      </w:pPr>
      <w:r w:rsidRPr="00141D04">
        <w:rPr>
          <w:rFonts w:eastAsia="Arial Unicode MS" w:cs="Times New Roman"/>
          <w:sz w:val="24"/>
          <w:lang w:eastAsia="en-US"/>
          <w14:ligatures w14:val="standardContextual"/>
        </w:rPr>
        <w:t>Enriquez, E.L.</w:t>
      </w:r>
      <w:r w:rsidR="00F41C42" w:rsidRPr="00BA5152">
        <w:rPr>
          <w:rFonts w:eastAsia="Arial Unicode MS" w:cs="Times New Roman" w:hint="eastAsia"/>
          <w:sz w:val="24"/>
          <w14:ligatures w14:val="standardContextual"/>
        </w:rPr>
        <w:t xml:space="preserve"> (</w:t>
      </w:r>
      <w:r w:rsidRPr="00141D04">
        <w:rPr>
          <w:rFonts w:eastAsia="Arial Unicode MS" w:cs="Times New Roman"/>
          <w:sz w:val="24"/>
          <w:lang w:eastAsia="en-US"/>
          <w14:ligatures w14:val="standardContextual"/>
        </w:rPr>
        <w:t>2008</w:t>
      </w:r>
      <w:r w:rsidR="00F41C42" w:rsidRPr="00BA5152">
        <w:rPr>
          <w:rFonts w:eastAsia="Arial Unicode MS" w:cs="Times New Roman" w:hint="eastAsia"/>
          <w:sz w:val="24"/>
          <w14:ligatures w14:val="standardContextual"/>
        </w:rPr>
        <w:t>)</w:t>
      </w:r>
      <w:r w:rsidRPr="00141D04">
        <w:rPr>
          <w:rFonts w:eastAsia="Arial Unicode MS" w:cs="Times New Roman"/>
          <w:sz w:val="24"/>
          <w:lang w:eastAsia="en-US"/>
          <w14:ligatures w14:val="standardContextual"/>
        </w:rPr>
        <w:t xml:space="preserve">. Appropriation of colonial broadcasting: A history of early radio in the Philippines, 1922-1946. </w:t>
      </w:r>
      <w:proofErr w:type="gramStart"/>
      <w:r w:rsidRPr="00141D04">
        <w:rPr>
          <w:rFonts w:eastAsia="Arial Unicode MS" w:cs="Times New Roman"/>
          <w:sz w:val="24"/>
          <w:lang w:eastAsia="en-US"/>
          <w14:ligatures w14:val="standardContextual"/>
        </w:rPr>
        <w:t>UP Press.</w:t>
      </w:r>
      <w:proofErr w:type="gramEnd"/>
    </w:p>
    <w:p w:rsidR="00141D04" w:rsidRPr="00141D04" w:rsidRDefault="00141D04" w:rsidP="00141D04">
      <w:pPr>
        <w:widowControl/>
        <w:spacing w:beforeLines="50" w:before="156" w:afterLines="50" w:after="156"/>
        <w:rPr>
          <w:rFonts w:eastAsia="Arial Unicode MS" w:cs="Times New Roman"/>
          <w:sz w:val="24"/>
          <w:lang w:eastAsia="en-US"/>
          <w14:ligatures w14:val="standardContextual"/>
        </w:rPr>
      </w:pPr>
      <w:proofErr w:type="gramStart"/>
      <w:r w:rsidRPr="00141D04">
        <w:rPr>
          <w:rFonts w:eastAsia="Arial Unicode MS" w:cs="Times New Roman"/>
          <w:sz w:val="24"/>
          <w:lang w:eastAsia="en-US"/>
          <w14:ligatures w14:val="standardContextual"/>
        </w:rPr>
        <w:t xml:space="preserve">Gosselin, D.C. and </w:t>
      </w:r>
      <w:proofErr w:type="spellStart"/>
      <w:r w:rsidRPr="00141D04">
        <w:rPr>
          <w:rFonts w:eastAsia="Arial Unicode MS" w:cs="Times New Roman"/>
          <w:sz w:val="24"/>
          <w:lang w:eastAsia="en-US"/>
          <w14:ligatures w14:val="standardContextual"/>
        </w:rPr>
        <w:t>Macklem</w:t>
      </w:r>
      <w:proofErr w:type="spellEnd"/>
      <w:r w:rsidRPr="00141D04">
        <w:rPr>
          <w:rFonts w:eastAsia="Arial Unicode MS" w:cs="Times New Roman"/>
          <w:sz w:val="24"/>
          <w:lang w:eastAsia="en-US"/>
          <w14:ligatures w14:val="standardContextual"/>
        </w:rPr>
        <w:t>-Hurst, J.L.</w:t>
      </w:r>
      <w:r w:rsidR="00B821DD" w:rsidRPr="00BA5152">
        <w:rPr>
          <w:rFonts w:eastAsia="Arial Unicode MS" w:cs="Times New Roman" w:hint="eastAsia"/>
          <w:sz w:val="24"/>
          <w14:ligatures w14:val="standardContextual"/>
        </w:rPr>
        <w:t xml:space="preserve"> (</w:t>
      </w:r>
      <w:r w:rsidRPr="00141D04">
        <w:rPr>
          <w:rFonts w:eastAsia="Arial Unicode MS" w:cs="Times New Roman"/>
          <w:sz w:val="24"/>
          <w:lang w:eastAsia="en-US"/>
          <w14:ligatures w14:val="standardContextual"/>
        </w:rPr>
        <w:t>2002</w:t>
      </w:r>
      <w:r w:rsidR="00B821DD" w:rsidRPr="00BA5152">
        <w:rPr>
          <w:rFonts w:eastAsia="Arial Unicode MS" w:cs="Times New Roman" w:hint="eastAsia"/>
          <w:sz w:val="24"/>
          <w14:ligatures w14:val="standardContextual"/>
        </w:rPr>
        <w:t>)</w:t>
      </w:r>
      <w:r w:rsidRPr="00141D04">
        <w:rPr>
          <w:rFonts w:eastAsia="Arial Unicode MS" w:cs="Times New Roman"/>
          <w:sz w:val="24"/>
          <w:lang w:eastAsia="en-US"/>
          <w14:ligatures w14:val="standardContextual"/>
        </w:rPr>
        <w:t>.</w:t>
      </w:r>
      <w:proofErr w:type="gramEnd"/>
      <w:r w:rsidRPr="00141D04">
        <w:rPr>
          <w:rFonts w:eastAsia="Arial Unicode MS" w:cs="Times New Roman"/>
          <w:sz w:val="24"/>
          <w:lang w:eastAsia="en-US"/>
          <w14:ligatures w14:val="standardContextual"/>
        </w:rPr>
        <w:t xml:space="preserve"> </w:t>
      </w:r>
      <w:proofErr w:type="gramStart"/>
      <w:r w:rsidRPr="00141D04">
        <w:rPr>
          <w:rFonts w:eastAsia="Arial Unicode MS" w:cs="Times New Roman"/>
          <w:sz w:val="24"/>
          <w:lang w:eastAsia="en-US"/>
          <w14:ligatures w14:val="standardContextual"/>
        </w:rPr>
        <w:t>Pre-/post-knowledge assessment of an earth science course for elementary/middle school education majors.</w:t>
      </w:r>
      <w:proofErr w:type="gramEnd"/>
      <w:r w:rsidRPr="00141D04">
        <w:rPr>
          <w:rFonts w:eastAsia="Arial Unicode MS" w:cs="Times New Roman"/>
          <w:i/>
          <w:sz w:val="24"/>
          <w:lang w:eastAsia="en-US"/>
          <w14:ligatures w14:val="standardContextual"/>
        </w:rPr>
        <w:t xml:space="preserve"> Journal of Geoscience Education, 50</w:t>
      </w:r>
      <w:r w:rsidRPr="00141D04">
        <w:rPr>
          <w:rFonts w:eastAsia="Arial Unicode MS" w:cs="Times New Roman"/>
          <w:sz w:val="24"/>
          <w:lang w:eastAsia="en-US"/>
          <w14:ligatures w14:val="standardContextual"/>
        </w:rPr>
        <w:t xml:space="preserve">(2), 169-175. </w:t>
      </w:r>
      <w:hyperlink r:id="rId16" w:history="1">
        <w:r w:rsidRPr="00BA5152">
          <w:rPr>
            <w:rFonts w:eastAsia="Arial Unicode MS" w:cs="Times New Roman"/>
            <w:sz w:val="24"/>
            <w:lang w:eastAsia="en-US"/>
            <w14:ligatures w14:val="standardContextual"/>
          </w:rPr>
          <w:t>https://doi.org/10.5408/1089-9995-50.2.169</w:t>
        </w:r>
      </w:hyperlink>
      <w:r w:rsidRPr="00141D04">
        <w:rPr>
          <w:rFonts w:eastAsia="Arial Unicode MS" w:cs="Times New Roman"/>
          <w:sz w:val="24"/>
          <w:lang w:eastAsia="en-US"/>
          <w14:ligatures w14:val="standardContextual"/>
        </w:rPr>
        <w:t xml:space="preserve"> </w:t>
      </w:r>
    </w:p>
    <w:p w:rsidR="00141D04" w:rsidRPr="00141D04" w:rsidRDefault="00141D04" w:rsidP="00141D04">
      <w:pPr>
        <w:widowControl/>
        <w:spacing w:beforeLines="50" w:before="156" w:afterLines="50" w:after="156"/>
        <w:rPr>
          <w:rFonts w:eastAsia="Arial Unicode MS" w:cs="Times New Roman"/>
          <w:sz w:val="24"/>
          <w:lang w:eastAsia="en-US"/>
          <w14:ligatures w14:val="standardContextual"/>
        </w:rPr>
      </w:pPr>
      <w:r w:rsidRPr="00141D04">
        <w:rPr>
          <w:rFonts w:eastAsia="Arial Unicode MS" w:cs="Times New Roman"/>
          <w:sz w:val="24"/>
          <w:lang w:eastAsia="en-US"/>
          <w14:ligatures w14:val="standardContextual"/>
        </w:rPr>
        <w:t xml:space="preserve">Ho, J. and </w:t>
      </w:r>
      <w:proofErr w:type="spellStart"/>
      <w:r w:rsidRPr="00141D04">
        <w:rPr>
          <w:rFonts w:eastAsia="Arial Unicode MS" w:cs="Times New Roman"/>
          <w:sz w:val="24"/>
          <w:lang w:eastAsia="en-US"/>
          <w14:ligatures w14:val="standardContextual"/>
        </w:rPr>
        <w:t>Thukral</w:t>
      </w:r>
      <w:proofErr w:type="spellEnd"/>
      <w:r w:rsidRPr="00141D04">
        <w:rPr>
          <w:rFonts w:eastAsia="Arial Unicode MS" w:cs="Times New Roman"/>
          <w:sz w:val="24"/>
          <w:lang w:eastAsia="en-US"/>
          <w14:ligatures w14:val="standardContextual"/>
        </w:rPr>
        <w:t>, H.</w:t>
      </w:r>
      <w:r w:rsidR="00B821DD" w:rsidRPr="00BA5152">
        <w:rPr>
          <w:rFonts w:eastAsia="Arial Unicode MS" w:cs="Times New Roman" w:hint="eastAsia"/>
          <w:sz w:val="24"/>
          <w14:ligatures w14:val="standardContextual"/>
        </w:rPr>
        <w:t xml:space="preserve"> (</w:t>
      </w:r>
      <w:r w:rsidRPr="00141D04">
        <w:rPr>
          <w:rFonts w:eastAsia="Arial Unicode MS" w:cs="Times New Roman"/>
          <w:sz w:val="24"/>
          <w:lang w:eastAsia="en-US"/>
          <w14:ligatures w14:val="standardContextual"/>
        </w:rPr>
        <w:t>2009</w:t>
      </w:r>
      <w:r w:rsidR="00B821DD" w:rsidRPr="00BA5152">
        <w:rPr>
          <w:rFonts w:eastAsia="Arial Unicode MS" w:cs="Times New Roman" w:hint="eastAsia"/>
          <w:sz w:val="24"/>
          <w14:ligatures w14:val="standardContextual"/>
        </w:rPr>
        <w:t>)</w:t>
      </w:r>
      <w:r w:rsidRPr="00141D04">
        <w:rPr>
          <w:rFonts w:eastAsia="Arial Unicode MS" w:cs="Times New Roman"/>
          <w:sz w:val="24"/>
          <w:lang w:eastAsia="en-US"/>
          <w14:ligatures w14:val="standardContextual"/>
        </w:rPr>
        <w:t xml:space="preserve">. </w:t>
      </w:r>
      <w:proofErr w:type="gramStart"/>
      <w:r w:rsidRPr="00141D04">
        <w:rPr>
          <w:rFonts w:eastAsia="Arial Unicode MS" w:cs="Times New Roman"/>
          <w:sz w:val="24"/>
          <w:lang w:eastAsia="en-US"/>
          <w14:ligatures w14:val="standardContextual"/>
        </w:rPr>
        <w:t>Tuned in to student success: Assessing the impact of interactive radio instruction for the hardest-to-reach</w:t>
      </w:r>
      <w:r w:rsidRPr="00141D04">
        <w:rPr>
          <w:rFonts w:eastAsia="Arial Unicode MS" w:cs="Times New Roman"/>
          <w:i/>
          <w:sz w:val="24"/>
          <w:lang w:eastAsia="en-US"/>
          <w14:ligatures w14:val="standardContextual"/>
        </w:rPr>
        <w:t>.</w:t>
      </w:r>
      <w:proofErr w:type="gramEnd"/>
      <w:r w:rsidRPr="00141D04">
        <w:rPr>
          <w:rFonts w:eastAsia="Arial Unicode MS" w:cs="Times New Roman"/>
          <w:i/>
          <w:sz w:val="24"/>
          <w:lang w:eastAsia="en-US"/>
          <w14:ligatures w14:val="standardContextual"/>
        </w:rPr>
        <w:t xml:space="preserve"> </w:t>
      </w:r>
      <w:proofErr w:type="gramStart"/>
      <w:r w:rsidRPr="00141D04">
        <w:rPr>
          <w:rFonts w:eastAsia="Arial Unicode MS" w:cs="Times New Roman"/>
          <w:i/>
          <w:sz w:val="24"/>
          <w:lang w:eastAsia="en-US"/>
          <w14:ligatures w14:val="standardContextual"/>
        </w:rPr>
        <w:t>Journal of Education for International Development, 4</w:t>
      </w:r>
      <w:r w:rsidRPr="00141D04">
        <w:rPr>
          <w:rFonts w:eastAsia="Arial Unicode MS" w:cs="Times New Roman"/>
          <w:sz w:val="24"/>
          <w:lang w:eastAsia="en-US"/>
          <w14:ligatures w14:val="standardContextual"/>
        </w:rPr>
        <w:t>(2), pp.34-51.</w:t>
      </w:r>
      <w:proofErr w:type="gramEnd"/>
    </w:p>
    <w:p w:rsidR="00141D04" w:rsidRPr="00141D04" w:rsidRDefault="00141D04" w:rsidP="00141D04">
      <w:pPr>
        <w:widowControl/>
        <w:spacing w:beforeLines="50" w:before="156" w:afterLines="50" w:after="156"/>
        <w:rPr>
          <w:rFonts w:eastAsia="Arial Unicode MS" w:cs="Times New Roman"/>
          <w:sz w:val="24"/>
          <w14:ligatures w14:val="standardContextual"/>
        </w:rPr>
      </w:pPr>
      <w:proofErr w:type="spellStart"/>
      <w:r w:rsidRPr="00141D04">
        <w:rPr>
          <w:rFonts w:eastAsia="Arial Unicode MS" w:cs="Times New Roman"/>
          <w:sz w:val="24"/>
          <w:lang w:eastAsia="en-US"/>
          <w14:ligatures w14:val="standardContextual"/>
        </w:rPr>
        <w:t>Imbong</w:t>
      </w:r>
      <w:proofErr w:type="spellEnd"/>
      <w:r w:rsidRPr="00141D04">
        <w:rPr>
          <w:rFonts w:eastAsia="Arial Unicode MS" w:cs="Times New Roman"/>
          <w:sz w:val="24"/>
          <w:lang w:eastAsia="en-US"/>
          <w14:ligatures w14:val="standardContextual"/>
        </w:rPr>
        <w:t>, R.A.D.</w:t>
      </w:r>
      <w:r w:rsidR="006E6B96" w:rsidRPr="00BA5152">
        <w:rPr>
          <w:rFonts w:eastAsia="Arial Unicode MS" w:cs="Times New Roman" w:hint="eastAsia"/>
          <w:sz w:val="24"/>
          <w14:ligatures w14:val="standardContextual"/>
        </w:rPr>
        <w:t xml:space="preserve"> (</w:t>
      </w:r>
      <w:r w:rsidRPr="00141D04">
        <w:rPr>
          <w:rFonts w:eastAsia="Arial Unicode MS" w:cs="Times New Roman"/>
          <w:sz w:val="24"/>
          <w:lang w:eastAsia="en-US"/>
          <w14:ligatures w14:val="standardContextual"/>
        </w:rPr>
        <w:t>2021</w:t>
      </w:r>
      <w:r w:rsidR="006E6B96" w:rsidRPr="00BA5152">
        <w:rPr>
          <w:rFonts w:eastAsia="Arial Unicode MS" w:cs="Times New Roman" w:hint="eastAsia"/>
          <w:sz w:val="24"/>
          <w14:ligatures w14:val="standardContextual"/>
        </w:rPr>
        <w:t>)</w:t>
      </w:r>
      <w:r w:rsidRPr="00141D04">
        <w:rPr>
          <w:rFonts w:eastAsia="Arial Unicode MS" w:cs="Times New Roman"/>
          <w:sz w:val="24"/>
          <w:lang w:eastAsia="en-US"/>
          <w14:ligatures w14:val="standardContextual"/>
        </w:rPr>
        <w:t xml:space="preserve">. On Transistor Radios and Authoritarianism: The Politics of Radio-Broadcasted Distance Learning. </w:t>
      </w:r>
      <w:proofErr w:type="spellStart"/>
      <w:r w:rsidRPr="00141D04">
        <w:rPr>
          <w:rFonts w:eastAsia="Arial Unicode MS" w:cs="Times New Roman"/>
          <w:i/>
          <w:sz w:val="24"/>
          <w:lang w:eastAsia="en-US"/>
          <w14:ligatures w14:val="standardContextual"/>
        </w:rPr>
        <w:t>Techne</w:t>
      </w:r>
      <w:proofErr w:type="spellEnd"/>
      <w:r w:rsidRPr="00141D04">
        <w:rPr>
          <w:rFonts w:eastAsia="Arial Unicode MS" w:cs="Times New Roman"/>
          <w:i/>
          <w:sz w:val="24"/>
          <w:lang w:eastAsia="en-US"/>
          <w14:ligatures w14:val="standardContextual"/>
        </w:rPr>
        <w:t>: Research in Philosophy &amp; Technology, 25</w:t>
      </w:r>
      <w:r w:rsidRPr="00141D04">
        <w:rPr>
          <w:rFonts w:eastAsia="Arial Unicode MS" w:cs="Times New Roman"/>
          <w:sz w:val="24"/>
          <w:lang w:eastAsia="en-US"/>
          <w14:ligatures w14:val="standardContextual"/>
        </w:rPr>
        <w:t>(2).</w:t>
      </w:r>
      <w:r w:rsidRPr="00141D04">
        <w:rPr>
          <w:rFonts w:eastAsia="Arial Unicode MS" w:cs="Times New Roman" w:hint="eastAsia"/>
          <w:sz w:val="24"/>
          <w14:ligatures w14:val="standardContextual"/>
        </w:rPr>
        <w:t xml:space="preserve"> </w:t>
      </w:r>
      <w:hyperlink r:id="rId17" w:tgtFrame="_blank" w:history="1">
        <w:r w:rsidRPr="00BA5152">
          <w:rPr>
            <w:rFonts w:eastAsia="Arial Unicode MS" w:cs="Times New Roman"/>
            <w:sz w:val="24"/>
            <w:lang w:eastAsia="en-US"/>
            <w14:ligatures w14:val="standardContextual"/>
          </w:rPr>
          <w:t>https://doi.org/10.5840/techne2021423137</w:t>
        </w:r>
      </w:hyperlink>
    </w:p>
    <w:p w:rsidR="00141D04" w:rsidRPr="00141D04" w:rsidRDefault="00141D04" w:rsidP="00141D04">
      <w:pPr>
        <w:widowControl/>
        <w:spacing w:beforeLines="50" w:before="156" w:afterLines="50" w:after="156"/>
        <w:rPr>
          <w:rFonts w:eastAsia="Arial Unicode MS" w:cs="Times New Roman"/>
          <w:sz w:val="24"/>
          <w:lang w:val="pl-PL" w:eastAsia="en-US"/>
          <w14:ligatures w14:val="standardContextual"/>
        </w:rPr>
      </w:pPr>
      <w:r w:rsidRPr="00141D04">
        <w:rPr>
          <w:rFonts w:eastAsia="Arial Unicode MS" w:cs="Times New Roman"/>
          <w:sz w:val="24"/>
          <w:lang w:eastAsia="en-US"/>
          <w14:ligatures w14:val="standardContextual"/>
        </w:rPr>
        <w:t xml:space="preserve">Mendoza Jr, A. B., </w:t>
      </w:r>
      <w:proofErr w:type="spellStart"/>
      <w:r w:rsidRPr="00141D04">
        <w:rPr>
          <w:rFonts w:eastAsia="Arial Unicode MS" w:cs="Times New Roman"/>
          <w:sz w:val="24"/>
          <w:lang w:eastAsia="en-US"/>
          <w14:ligatures w14:val="standardContextual"/>
        </w:rPr>
        <w:t>Bernadas</w:t>
      </w:r>
      <w:proofErr w:type="spellEnd"/>
      <w:r w:rsidRPr="00141D04">
        <w:rPr>
          <w:rFonts w:eastAsia="Arial Unicode MS" w:cs="Times New Roman"/>
          <w:sz w:val="24"/>
          <w:lang w:eastAsia="en-US"/>
          <w14:ligatures w14:val="standardContextual"/>
        </w:rPr>
        <w:t xml:space="preserve">, M. B., </w:t>
      </w:r>
      <w:proofErr w:type="spellStart"/>
      <w:r w:rsidRPr="00141D04">
        <w:rPr>
          <w:rFonts w:eastAsia="Arial Unicode MS" w:cs="Times New Roman"/>
          <w:sz w:val="24"/>
          <w:lang w:eastAsia="en-US"/>
          <w14:ligatures w14:val="standardContextual"/>
        </w:rPr>
        <w:t>Rances</w:t>
      </w:r>
      <w:proofErr w:type="spellEnd"/>
      <w:r w:rsidRPr="00141D04">
        <w:rPr>
          <w:rFonts w:eastAsia="Arial Unicode MS" w:cs="Times New Roman"/>
          <w:sz w:val="24"/>
          <w:lang w:eastAsia="en-US"/>
          <w14:ligatures w14:val="standardContextual"/>
        </w:rPr>
        <w:t xml:space="preserve">, A. B., </w:t>
      </w:r>
      <w:proofErr w:type="spellStart"/>
      <w:r w:rsidRPr="00141D04">
        <w:rPr>
          <w:rFonts w:eastAsia="Arial Unicode MS" w:cs="Times New Roman"/>
          <w:sz w:val="24"/>
          <w:lang w:eastAsia="en-US"/>
          <w14:ligatures w14:val="standardContextual"/>
        </w:rPr>
        <w:t>Borejon</w:t>
      </w:r>
      <w:proofErr w:type="spellEnd"/>
      <w:r w:rsidRPr="00141D04">
        <w:rPr>
          <w:rFonts w:eastAsia="Arial Unicode MS" w:cs="Times New Roman"/>
          <w:sz w:val="24"/>
          <w:lang w:eastAsia="en-US"/>
          <w14:ligatures w14:val="standardContextual"/>
        </w:rPr>
        <w:t xml:space="preserve">, M. C., Tango, M. L. U., &amp; </w:t>
      </w:r>
      <w:proofErr w:type="spellStart"/>
      <w:r w:rsidRPr="00141D04">
        <w:rPr>
          <w:rFonts w:eastAsia="Arial Unicode MS" w:cs="Times New Roman"/>
          <w:sz w:val="24"/>
          <w:lang w:eastAsia="en-US"/>
          <w14:ligatures w14:val="standardContextual"/>
        </w:rPr>
        <w:t>Bradecina</w:t>
      </w:r>
      <w:proofErr w:type="spellEnd"/>
      <w:r w:rsidRPr="00141D04">
        <w:rPr>
          <w:rFonts w:eastAsia="Arial Unicode MS" w:cs="Times New Roman"/>
          <w:sz w:val="24"/>
          <w:lang w:eastAsia="en-US"/>
          <w14:ligatures w14:val="standardContextual"/>
        </w:rPr>
        <w:t xml:space="preserve">, R. G. (2023). </w:t>
      </w:r>
      <w:proofErr w:type="gramStart"/>
      <w:r w:rsidRPr="00141D04">
        <w:rPr>
          <w:rFonts w:eastAsia="Arial Unicode MS" w:cs="Times New Roman"/>
          <w:sz w:val="24"/>
          <w:lang w:eastAsia="en-US"/>
          <w14:ligatures w14:val="standardContextual"/>
        </w:rPr>
        <w:t>Knowledge and awareness on the fishery resources of elementary and high school students.</w:t>
      </w:r>
      <w:proofErr w:type="gramEnd"/>
      <w:r w:rsidRPr="00141D04">
        <w:rPr>
          <w:rFonts w:eastAsia="Arial Unicode MS" w:cs="Times New Roman"/>
          <w:sz w:val="24"/>
          <w:lang w:eastAsia="en-US"/>
          <w14:ligatures w14:val="standardContextual"/>
        </w:rPr>
        <w:t xml:space="preserve"> </w:t>
      </w:r>
      <w:r w:rsidRPr="00141D04">
        <w:rPr>
          <w:rFonts w:eastAsia="Arial Unicode MS" w:cs="Times New Roman"/>
          <w:i/>
          <w:sz w:val="24"/>
          <w:lang w:val="pl-PL" w:eastAsia="en-US"/>
          <w14:ligatures w14:val="standardContextual"/>
        </w:rPr>
        <w:t>Aquademia, 7</w:t>
      </w:r>
      <w:r w:rsidRPr="00141D04">
        <w:rPr>
          <w:rFonts w:eastAsia="Arial Unicode MS" w:cs="Times New Roman"/>
          <w:sz w:val="24"/>
          <w:lang w:val="pl-PL" w:eastAsia="en-US"/>
          <w14:ligatures w14:val="standardContextual"/>
        </w:rPr>
        <w:t xml:space="preserve">(1), ep23002. </w:t>
      </w:r>
      <w:hyperlink r:id="rId18" w:history="1">
        <w:r w:rsidRPr="00BA5152">
          <w:rPr>
            <w:rFonts w:eastAsia="Arial Unicode MS" w:cs="Times New Roman"/>
            <w:sz w:val="24"/>
            <w:lang w:val="pl-PL" w:eastAsia="en-US"/>
            <w14:ligatures w14:val="standardContextual"/>
          </w:rPr>
          <w:t>https://doi.org/10.30935/aquademia/13118</w:t>
        </w:r>
      </w:hyperlink>
    </w:p>
    <w:p w:rsidR="00141D04" w:rsidRPr="00141D04" w:rsidRDefault="00141D04" w:rsidP="00141D04">
      <w:pPr>
        <w:widowControl/>
        <w:spacing w:beforeLines="50" w:before="156" w:afterLines="50" w:after="156"/>
        <w:rPr>
          <w:rFonts w:eastAsia="Arial Unicode MS" w:cs="Times New Roman"/>
          <w:sz w:val="24"/>
          <w14:ligatures w14:val="standardContextual"/>
        </w:rPr>
      </w:pPr>
      <w:r w:rsidRPr="00141D04">
        <w:rPr>
          <w:rFonts w:eastAsia="Arial Unicode MS" w:cs="Times New Roman"/>
          <w:sz w:val="24"/>
          <w:lang w:val="pl-PL" w:eastAsia="en-US"/>
          <w14:ligatures w14:val="standardContextual"/>
        </w:rPr>
        <w:t xml:space="preserve">Mendoza Jr., A. B., Borejon, M. C., &amp; B. Bista, J. K. </w:t>
      </w:r>
      <w:r w:rsidR="006E6B96" w:rsidRPr="00BA5152">
        <w:rPr>
          <w:rFonts w:eastAsia="Arial Unicode MS" w:cs="Times New Roman" w:hint="eastAsia"/>
          <w:sz w:val="24"/>
          <w:lang w:val="pl-PL"/>
          <w14:ligatures w14:val="standardContextual"/>
        </w:rPr>
        <w:t>(</w:t>
      </w:r>
      <w:r w:rsidRPr="00141D04">
        <w:rPr>
          <w:rFonts w:eastAsia="Arial Unicode MS" w:cs="Times New Roman"/>
          <w:sz w:val="24"/>
          <w:lang w:val="pl-PL" w:eastAsia="en-US"/>
          <w14:ligatures w14:val="standardContextual"/>
        </w:rPr>
        <w:t>2021(a)</w:t>
      </w:r>
      <w:r w:rsidR="006E6B96" w:rsidRPr="00BA5152">
        <w:rPr>
          <w:rFonts w:eastAsia="Arial Unicode MS" w:cs="Times New Roman" w:hint="eastAsia"/>
          <w:sz w:val="24"/>
          <w:lang w:val="pl-PL"/>
          <w14:ligatures w14:val="standardContextual"/>
        </w:rPr>
        <w:t>)</w:t>
      </w:r>
      <w:r w:rsidRPr="00141D04">
        <w:rPr>
          <w:rFonts w:eastAsia="Arial Unicode MS" w:cs="Times New Roman"/>
          <w:sz w:val="24"/>
          <w:lang w:val="pl-PL" w:eastAsia="en-US"/>
          <w14:ligatures w14:val="standardContextual"/>
        </w:rPr>
        <w:t xml:space="preserve">. </w:t>
      </w:r>
      <w:r w:rsidRPr="00141D04">
        <w:rPr>
          <w:rFonts w:eastAsia="Arial Unicode MS" w:cs="Times New Roman"/>
          <w:sz w:val="24"/>
          <w:lang w:eastAsia="en-US"/>
          <w14:ligatures w14:val="standardContextual"/>
        </w:rPr>
        <w:t xml:space="preserve">Status of Coral Reefs in </w:t>
      </w:r>
      <w:proofErr w:type="spellStart"/>
      <w:r w:rsidRPr="00141D04">
        <w:rPr>
          <w:rFonts w:eastAsia="Arial Unicode MS" w:cs="Times New Roman"/>
          <w:sz w:val="24"/>
          <w:lang w:eastAsia="en-US"/>
          <w14:ligatures w14:val="standardContextual"/>
        </w:rPr>
        <w:t>Lagonoy</w:t>
      </w:r>
      <w:proofErr w:type="spellEnd"/>
      <w:r w:rsidRPr="00141D04">
        <w:rPr>
          <w:rFonts w:eastAsia="Arial Unicode MS" w:cs="Times New Roman"/>
          <w:sz w:val="24"/>
          <w:lang w:eastAsia="en-US"/>
          <w14:ligatures w14:val="standardContextual"/>
        </w:rPr>
        <w:t xml:space="preserve"> Gulf, Eastern Bicol, Philippines with Emphasis on Marine Protected Areas. </w:t>
      </w:r>
      <w:r w:rsidRPr="00141D04">
        <w:rPr>
          <w:rFonts w:eastAsia="Arial Unicode MS" w:cs="Times New Roman"/>
          <w:i/>
          <w:sz w:val="24"/>
          <w:lang w:eastAsia="en-US"/>
          <w14:ligatures w14:val="standardContextual"/>
        </w:rPr>
        <w:t xml:space="preserve">Asian </w:t>
      </w:r>
      <w:r w:rsidRPr="00141D04">
        <w:rPr>
          <w:rFonts w:eastAsia="Arial Unicode MS" w:cs="Times New Roman"/>
          <w:i/>
          <w:sz w:val="24"/>
          <w:lang w:eastAsia="en-US"/>
          <w14:ligatures w14:val="standardContextual"/>
        </w:rPr>
        <w:lastRenderedPageBreak/>
        <w:t>Journal of Fisheries and Aquatic Research, 15</w:t>
      </w:r>
      <w:r w:rsidRPr="00141D04">
        <w:rPr>
          <w:rFonts w:eastAsia="Arial Unicode MS" w:cs="Times New Roman"/>
          <w:sz w:val="24"/>
          <w:lang w:eastAsia="en-US"/>
          <w14:ligatures w14:val="standardContextual"/>
        </w:rPr>
        <w:t xml:space="preserve">(6), 123-129. </w:t>
      </w:r>
      <w:hyperlink r:id="rId19" w:tgtFrame="_blank" w:history="1">
        <w:r w:rsidRPr="00BA5152">
          <w:rPr>
            <w:rFonts w:eastAsia="Arial Unicode MS" w:cs="Times New Roman"/>
            <w:sz w:val="24"/>
            <w:lang w:eastAsia="en-US"/>
            <w14:ligatures w14:val="standardContextual"/>
          </w:rPr>
          <w:t>https://doi.org/10.9734/ajfar/2021/v15i630357</w:t>
        </w:r>
      </w:hyperlink>
    </w:p>
    <w:p w:rsidR="00141D04" w:rsidRPr="00141D04" w:rsidRDefault="00141D04" w:rsidP="00141D04">
      <w:pPr>
        <w:widowControl/>
        <w:spacing w:beforeLines="50" w:before="156" w:afterLines="50" w:after="156"/>
        <w:rPr>
          <w:rFonts w:eastAsia="Arial Unicode MS" w:cs="Times New Roman"/>
          <w:sz w:val="24"/>
          <w:lang w:eastAsia="en-US"/>
          <w14:ligatures w14:val="standardContextual"/>
        </w:rPr>
      </w:pPr>
      <w:r w:rsidRPr="00141D04">
        <w:rPr>
          <w:rFonts w:eastAsia="Arial Unicode MS" w:cs="Times New Roman"/>
          <w:sz w:val="24"/>
          <w:lang w:eastAsia="en-US"/>
          <w14:ligatures w14:val="standardContextual"/>
        </w:rPr>
        <w:t xml:space="preserve">Mendoza, A.B., P. M. Nieves, M. C. </w:t>
      </w:r>
      <w:proofErr w:type="spellStart"/>
      <w:r w:rsidRPr="00141D04">
        <w:rPr>
          <w:rFonts w:eastAsia="Arial Unicode MS" w:cs="Times New Roman"/>
          <w:sz w:val="24"/>
          <w:lang w:eastAsia="en-US"/>
          <w14:ligatures w14:val="standardContextual"/>
        </w:rPr>
        <w:t>Borejon</w:t>
      </w:r>
      <w:proofErr w:type="spellEnd"/>
      <w:r w:rsidRPr="00141D04">
        <w:rPr>
          <w:rFonts w:eastAsia="Arial Unicode MS" w:cs="Times New Roman"/>
          <w:sz w:val="24"/>
          <w:lang w:eastAsia="en-US"/>
          <w14:ligatures w14:val="standardContextual"/>
        </w:rPr>
        <w:t>.</w:t>
      </w:r>
      <w:r w:rsidR="006A6F08" w:rsidRPr="00BA5152">
        <w:rPr>
          <w:rFonts w:eastAsia="Arial Unicode MS" w:cs="Times New Roman" w:hint="eastAsia"/>
          <w:sz w:val="24"/>
          <w14:ligatures w14:val="standardContextual"/>
        </w:rPr>
        <w:t xml:space="preserve"> </w:t>
      </w:r>
      <w:proofErr w:type="gramStart"/>
      <w:r w:rsidR="006A6F08" w:rsidRPr="00BA5152">
        <w:rPr>
          <w:rFonts w:eastAsia="Arial Unicode MS" w:cs="Times New Roman" w:hint="eastAsia"/>
          <w:sz w:val="24"/>
          <w14:ligatures w14:val="standardContextual"/>
        </w:rPr>
        <w:t>(</w:t>
      </w:r>
      <w:r w:rsidRPr="00141D04">
        <w:rPr>
          <w:rFonts w:eastAsia="Arial Unicode MS" w:cs="Times New Roman"/>
          <w:sz w:val="24"/>
          <w:lang w:eastAsia="en-US"/>
          <w14:ligatures w14:val="standardContextual"/>
        </w:rPr>
        <w:t>2021(b)</w:t>
      </w:r>
      <w:r w:rsidR="006A6F08" w:rsidRPr="00BA5152">
        <w:rPr>
          <w:rFonts w:eastAsia="Arial Unicode MS" w:cs="Times New Roman" w:hint="eastAsia"/>
          <w:sz w:val="24"/>
          <w14:ligatures w14:val="standardContextual"/>
        </w:rPr>
        <w:t>)</w:t>
      </w:r>
      <w:r w:rsidRPr="00141D04">
        <w:rPr>
          <w:rFonts w:eastAsia="Arial Unicode MS" w:cs="Times New Roman"/>
          <w:sz w:val="24"/>
          <w:lang w:eastAsia="en-US"/>
          <w14:ligatures w14:val="standardContextual"/>
        </w:rPr>
        <w:t>.</w:t>
      </w:r>
      <w:proofErr w:type="gramEnd"/>
      <w:r w:rsidRPr="00141D04">
        <w:rPr>
          <w:rFonts w:eastAsia="Arial Unicode MS" w:cs="Times New Roman"/>
          <w:sz w:val="24"/>
          <w:lang w:eastAsia="en-US"/>
          <w14:ligatures w14:val="standardContextual"/>
        </w:rPr>
        <w:t xml:space="preserve"> </w:t>
      </w:r>
      <w:proofErr w:type="gramStart"/>
      <w:r w:rsidRPr="00141D04">
        <w:rPr>
          <w:rFonts w:eastAsia="Arial Unicode MS" w:cs="Times New Roman"/>
          <w:sz w:val="24"/>
          <w:lang w:eastAsia="en-US"/>
          <w14:ligatures w14:val="standardContextual"/>
        </w:rPr>
        <w:t xml:space="preserve">Factors Linking Declining Reef Health Ecosystem to Poverty in </w:t>
      </w:r>
      <w:proofErr w:type="spellStart"/>
      <w:r w:rsidRPr="00141D04">
        <w:rPr>
          <w:rFonts w:eastAsia="Arial Unicode MS" w:cs="Times New Roman"/>
          <w:sz w:val="24"/>
          <w:lang w:eastAsia="en-US"/>
          <w14:ligatures w14:val="standardContextual"/>
        </w:rPr>
        <w:t>Lagonoy</w:t>
      </w:r>
      <w:proofErr w:type="spellEnd"/>
      <w:r w:rsidRPr="00141D04">
        <w:rPr>
          <w:rFonts w:eastAsia="Arial Unicode MS" w:cs="Times New Roman"/>
          <w:sz w:val="24"/>
          <w:lang w:eastAsia="en-US"/>
          <w14:ligatures w14:val="standardContextual"/>
        </w:rPr>
        <w:t xml:space="preserve"> Gulf, Eastern Bicol, Philippines.</w:t>
      </w:r>
      <w:proofErr w:type="gramEnd"/>
      <w:r w:rsidRPr="00141D04">
        <w:rPr>
          <w:rFonts w:eastAsia="Arial Unicode MS" w:cs="Times New Roman"/>
          <w:i/>
          <w:sz w:val="24"/>
          <w:lang w:eastAsia="en-US"/>
          <w14:ligatures w14:val="standardContextual"/>
        </w:rPr>
        <w:t xml:space="preserve"> Journal of Social Science Studies, 8</w:t>
      </w:r>
      <w:r w:rsidRPr="00141D04">
        <w:rPr>
          <w:rFonts w:eastAsia="Arial Unicode MS" w:cs="Times New Roman"/>
          <w:sz w:val="24"/>
          <w:lang w:eastAsia="en-US"/>
          <w14:ligatures w14:val="standardContextual"/>
        </w:rPr>
        <w:t>(2)</w:t>
      </w:r>
      <w:r w:rsidR="00513DA8" w:rsidRPr="00BA5152">
        <w:rPr>
          <w:rFonts w:eastAsia="Arial Unicode MS" w:cs="Times New Roman" w:hint="eastAsia"/>
          <w:sz w:val="24"/>
          <w14:ligatures w14:val="standardContextual"/>
        </w:rPr>
        <w:t>,</w:t>
      </w:r>
      <w:r w:rsidRPr="00141D04">
        <w:rPr>
          <w:rFonts w:eastAsia="Arial Unicode MS" w:cs="Times New Roman"/>
          <w:sz w:val="24"/>
          <w:lang w:eastAsia="en-US"/>
          <w14:ligatures w14:val="standardContextual"/>
        </w:rPr>
        <w:t xml:space="preserve"> 135-147. </w:t>
      </w:r>
      <w:hyperlink r:id="rId20" w:history="1">
        <w:r w:rsidRPr="00BA5152">
          <w:rPr>
            <w:rFonts w:eastAsia="Arial Unicode MS" w:cs="Times New Roman"/>
            <w:sz w:val="24"/>
            <w:lang w:eastAsia="en-US"/>
            <w14:ligatures w14:val="standardContextual"/>
          </w:rPr>
          <w:t>https://doi.org/10.5296/jsss.v8i2.18548</w:t>
        </w:r>
      </w:hyperlink>
      <w:r w:rsidRPr="00141D04">
        <w:rPr>
          <w:rFonts w:eastAsia="Arial Unicode MS" w:cs="Times New Roman"/>
          <w:sz w:val="24"/>
          <w:lang w:eastAsia="en-US"/>
          <w14:ligatures w14:val="standardContextual"/>
        </w:rPr>
        <w:t xml:space="preserve"> </w:t>
      </w:r>
    </w:p>
    <w:p w:rsidR="00141D04" w:rsidRPr="00141D04" w:rsidRDefault="00141D04" w:rsidP="00141D04">
      <w:pPr>
        <w:widowControl/>
        <w:spacing w:beforeLines="50" w:before="156" w:afterLines="50" w:after="156"/>
        <w:rPr>
          <w:rFonts w:eastAsia="Arial Unicode MS" w:cs="Times New Roman"/>
          <w:sz w:val="24"/>
          <w:lang w:eastAsia="en-US"/>
          <w14:ligatures w14:val="standardContextual"/>
        </w:rPr>
      </w:pPr>
      <w:proofErr w:type="spellStart"/>
      <w:r w:rsidRPr="00141D04">
        <w:rPr>
          <w:rFonts w:eastAsia="Arial Unicode MS" w:cs="Times New Roman"/>
          <w:sz w:val="24"/>
          <w:lang w:eastAsia="en-US"/>
          <w14:ligatures w14:val="standardContextual"/>
        </w:rPr>
        <w:t>Olakulehin</w:t>
      </w:r>
      <w:proofErr w:type="spellEnd"/>
      <w:r w:rsidRPr="00141D04">
        <w:rPr>
          <w:rFonts w:eastAsia="Arial Unicode MS" w:cs="Times New Roman"/>
          <w:sz w:val="24"/>
          <w:lang w:eastAsia="en-US"/>
          <w14:ligatures w14:val="standardContextual"/>
        </w:rPr>
        <w:t>, F.K.</w:t>
      </w:r>
      <w:r w:rsidR="00E34F2C" w:rsidRPr="00BA5152">
        <w:rPr>
          <w:rFonts w:eastAsia="Arial Unicode MS" w:cs="Times New Roman" w:hint="eastAsia"/>
          <w:sz w:val="24"/>
          <w14:ligatures w14:val="standardContextual"/>
        </w:rPr>
        <w:t xml:space="preserve"> (</w:t>
      </w:r>
      <w:r w:rsidRPr="00141D04">
        <w:rPr>
          <w:rFonts w:eastAsia="Arial Unicode MS" w:cs="Times New Roman"/>
          <w:sz w:val="24"/>
          <w:lang w:eastAsia="en-US"/>
          <w14:ligatures w14:val="standardContextual"/>
        </w:rPr>
        <w:t>2016</w:t>
      </w:r>
      <w:r w:rsidR="00E34F2C" w:rsidRPr="00BA5152">
        <w:rPr>
          <w:rFonts w:eastAsia="Arial Unicode MS" w:cs="Times New Roman" w:hint="eastAsia"/>
          <w:sz w:val="24"/>
          <w14:ligatures w14:val="standardContextual"/>
        </w:rPr>
        <w:t>)</w:t>
      </w:r>
      <w:r w:rsidRPr="00141D04">
        <w:rPr>
          <w:rFonts w:eastAsia="Arial Unicode MS" w:cs="Times New Roman"/>
          <w:sz w:val="24"/>
          <w:lang w:eastAsia="en-US"/>
          <w14:ligatures w14:val="standardContextual"/>
        </w:rPr>
        <w:t xml:space="preserve">. </w:t>
      </w:r>
      <w:proofErr w:type="gramStart"/>
      <w:r w:rsidRPr="00141D04">
        <w:rPr>
          <w:rFonts w:eastAsia="Arial Unicode MS" w:cs="Times New Roman"/>
          <w:sz w:val="24"/>
          <w:lang w:eastAsia="en-US"/>
          <w14:ligatures w14:val="standardContextual"/>
        </w:rPr>
        <w:t>Impact of Instructional Radio Delivery Mode on Academic Achievement of Distance Learning Students in Computer Science.</w:t>
      </w:r>
      <w:proofErr w:type="gramEnd"/>
      <w:r w:rsidRPr="00141D04">
        <w:rPr>
          <w:rFonts w:eastAsia="Arial Unicode MS" w:cs="Times New Roman"/>
          <w:sz w:val="24"/>
          <w:lang w:eastAsia="en-US"/>
          <w14:ligatures w14:val="standardContextual"/>
        </w:rPr>
        <w:t xml:space="preserve"> </w:t>
      </w:r>
      <w:r w:rsidRPr="00141D04">
        <w:rPr>
          <w:rFonts w:eastAsia="Arial Unicode MS" w:cs="Times New Roman"/>
          <w:i/>
          <w:sz w:val="24"/>
          <w:lang w:eastAsia="en-US"/>
          <w14:ligatures w14:val="standardContextual"/>
        </w:rPr>
        <w:t>US-China Education Review, 6</w:t>
      </w:r>
      <w:r w:rsidRPr="00141D04">
        <w:rPr>
          <w:rFonts w:eastAsia="Arial Unicode MS" w:cs="Times New Roman"/>
          <w:sz w:val="24"/>
          <w:lang w:eastAsia="en-US"/>
          <w14:ligatures w14:val="standardContextual"/>
        </w:rPr>
        <w:t xml:space="preserve">(12), </w:t>
      </w:r>
      <w:r w:rsidR="00CE7549" w:rsidRPr="00BA5152">
        <w:rPr>
          <w:rFonts w:eastAsia="Arial Unicode MS" w:cs="Times New Roman" w:hint="eastAsia"/>
          <w:sz w:val="24"/>
          <w14:ligatures w14:val="standardContextual"/>
        </w:rPr>
        <w:t>-</w:t>
      </w:r>
      <w:r w:rsidRPr="00141D04">
        <w:rPr>
          <w:rFonts w:eastAsia="Arial Unicode MS" w:cs="Times New Roman"/>
          <w:sz w:val="24"/>
          <w:lang w:eastAsia="en-US"/>
          <w14:ligatures w14:val="standardContextual"/>
        </w:rPr>
        <w:t xml:space="preserve">688-698. </w:t>
      </w:r>
      <w:hyperlink r:id="rId21" w:tgtFrame="_blank" w:history="1">
        <w:r w:rsidRPr="00BA5152">
          <w:rPr>
            <w:rFonts w:eastAsia="Arial Unicode MS" w:cs="Times New Roman"/>
            <w:sz w:val="24"/>
            <w:lang w:eastAsia="en-US"/>
            <w14:ligatures w14:val="standardContextual"/>
          </w:rPr>
          <w:t>https://doi.org/10.17265/2161-6248/2016.12.002</w:t>
        </w:r>
      </w:hyperlink>
    </w:p>
    <w:p w:rsidR="00141D04" w:rsidRPr="00141D04" w:rsidRDefault="00141D04" w:rsidP="00141D04">
      <w:pPr>
        <w:widowControl/>
        <w:spacing w:beforeLines="50" w:before="156" w:afterLines="50" w:after="156"/>
        <w:rPr>
          <w:rFonts w:eastAsia="Arial Unicode MS" w:cs="Times New Roman"/>
          <w:sz w:val="24"/>
          <w:lang w:eastAsia="en-US"/>
          <w14:ligatures w14:val="standardContextual"/>
        </w:rPr>
      </w:pPr>
      <w:proofErr w:type="gramStart"/>
      <w:r w:rsidRPr="00141D04">
        <w:rPr>
          <w:rFonts w:eastAsia="Arial Unicode MS" w:cs="Times New Roman"/>
          <w:sz w:val="24"/>
          <w:lang w:eastAsia="en-US"/>
          <w14:ligatures w14:val="standardContextual"/>
        </w:rPr>
        <w:t>Wu, J. and Siu, A.C.</w:t>
      </w:r>
      <w:r w:rsidR="00E34F2C" w:rsidRPr="00BA5152">
        <w:rPr>
          <w:rFonts w:eastAsia="Arial Unicode MS" w:cs="Times New Roman" w:hint="eastAsia"/>
          <w:sz w:val="24"/>
          <w14:ligatures w14:val="standardContextual"/>
        </w:rPr>
        <w:t xml:space="preserve"> (</w:t>
      </w:r>
      <w:r w:rsidRPr="00141D04">
        <w:rPr>
          <w:rFonts w:eastAsia="Arial Unicode MS" w:cs="Times New Roman"/>
          <w:sz w:val="24"/>
          <w:lang w:eastAsia="en-US"/>
          <w14:ligatures w14:val="standardContextual"/>
        </w:rPr>
        <w:t>2020</w:t>
      </w:r>
      <w:r w:rsidR="00E34F2C" w:rsidRPr="00BA5152">
        <w:rPr>
          <w:rFonts w:eastAsia="Arial Unicode MS" w:cs="Times New Roman" w:hint="eastAsia"/>
          <w:sz w:val="24"/>
          <w14:ligatures w14:val="standardContextual"/>
        </w:rPr>
        <w:t>)</w:t>
      </w:r>
      <w:r w:rsidRPr="00141D04">
        <w:rPr>
          <w:rFonts w:eastAsia="Arial Unicode MS" w:cs="Times New Roman"/>
          <w:sz w:val="24"/>
          <w:lang w:eastAsia="en-US"/>
          <w14:ligatures w14:val="standardContextual"/>
        </w:rPr>
        <w:t>.</w:t>
      </w:r>
      <w:proofErr w:type="gramEnd"/>
      <w:r w:rsidRPr="00141D04">
        <w:rPr>
          <w:rFonts w:eastAsia="Arial Unicode MS" w:cs="Times New Roman"/>
          <w:sz w:val="24"/>
          <w:lang w:eastAsia="en-US"/>
          <w14:ligatures w14:val="standardContextual"/>
        </w:rPr>
        <w:t xml:space="preserve"> </w:t>
      </w:r>
      <w:proofErr w:type="gramStart"/>
      <w:r w:rsidRPr="00141D04">
        <w:rPr>
          <w:rFonts w:eastAsia="Arial Unicode MS" w:cs="Times New Roman"/>
          <w:sz w:val="24"/>
          <w:lang w:eastAsia="en-US"/>
          <w14:ligatures w14:val="standardContextual"/>
        </w:rPr>
        <w:t>Problematic mobile phone use by Hong Kong adolescents.</w:t>
      </w:r>
      <w:proofErr w:type="gramEnd"/>
      <w:r w:rsidRPr="00141D04">
        <w:rPr>
          <w:rFonts w:eastAsia="Arial Unicode MS" w:cs="Times New Roman"/>
          <w:sz w:val="24"/>
          <w:lang w:eastAsia="en-US"/>
          <w14:ligatures w14:val="standardContextual"/>
        </w:rPr>
        <w:t xml:space="preserve"> </w:t>
      </w:r>
      <w:r w:rsidRPr="00141D04">
        <w:rPr>
          <w:rFonts w:eastAsia="Arial Unicode MS" w:cs="Times New Roman"/>
          <w:i/>
          <w:sz w:val="24"/>
          <w:lang w:eastAsia="en-US"/>
          <w14:ligatures w14:val="standardContextual"/>
        </w:rPr>
        <w:t>Frontiers in Psychology, 11</w:t>
      </w:r>
      <w:r w:rsidR="00CE7549" w:rsidRPr="00BA5152">
        <w:rPr>
          <w:rFonts w:eastAsia="Arial Unicode MS" w:cs="Times New Roman"/>
          <w:sz w:val="24"/>
          <w:lang w:eastAsia="en-US"/>
          <w14:ligatures w14:val="standardContextual"/>
        </w:rPr>
        <w:t xml:space="preserve">, </w:t>
      </w:r>
      <w:r w:rsidRPr="00141D04">
        <w:rPr>
          <w:rFonts w:eastAsia="Arial Unicode MS" w:cs="Times New Roman"/>
          <w:sz w:val="24"/>
          <w:lang w:eastAsia="en-US"/>
          <w14:ligatures w14:val="standardContextual"/>
        </w:rPr>
        <w:t>551</w:t>
      </w:r>
      <w:r w:rsidR="00CE7549" w:rsidRPr="00BA5152">
        <w:rPr>
          <w:rFonts w:eastAsia="Arial Unicode MS" w:cs="Times New Roman" w:hint="eastAsia"/>
          <w:sz w:val="24"/>
          <w14:ligatures w14:val="standardContextual"/>
        </w:rPr>
        <w:t>-</w:t>
      </w:r>
      <w:r w:rsidRPr="00141D04">
        <w:rPr>
          <w:rFonts w:eastAsia="Arial Unicode MS" w:cs="Times New Roman"/>
          <w:sz w:val="24"/>
          <w:lang w:eastAsia="en-US"/>
          <w14:ligatures w14:val="standardContextual"/>
        </w:rPr>
        <w:t xml:space="preserve">804. </w:t>
      </w:r>
      <w:hyperlink r:id="rId22" w:tgtFrame="_blank" w:history="1">
        <w:r w:rsidRPr="00BA5152">
          <w:rPr>
            <w:rFonts w:eastAsia="Arial Unicode MS" w:cs="Times New Roman"/>
            <w:sz w:val="24"/>
            <w:lang w:eastAsia="en-US"/>
            <w14:ligatures w14:val="standardContextual"/>
          </w:rPr>
          <w:t>https://doi.org/10.3389/fpsyg.2020.551804</w:t>
        </w:r>
      </w:hyperlink>
    </w:p>
    <w:p w:rsidR="004F1593" w:rsidRPr="00141D04" w:rsidRDefault="004F1593" w:rsidP="00141D04"/>
    <w:sectPr w:rsidR="004F1593" w:rsidRPr="00141D04" w:rsidSect="00BA5152">
      <w:headerReference w:type="default" r:id="rId23"/>
      <w:footerReference w:type="even" r:id="rId24"/>
      <w:footerReference w:type="default" r:id="rId25"/>
      <w:pgSz w:w="11906" w:h="16838" w:code="9"/>
      <w:pgMar w:top="1440" w:right="1440" w:bottom="1440" w:left="1440" w:header="851" w:footer="992" w:gutter="284"/>
      <w:pgNumType w:start="99"/>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572F" w:rsidRDefault="00E2572F">
      <w:r>
        <w:separator/>
      </w:r>
    </w:p>
  </w:endnote>
  <w:endnote w:type="continuationSeparator" w:id="0">
    <w:p w:rsidR="00E2572F" w:rsidRDefault="00E25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1"/>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ngsana New">
    <w:panose1 w:val="02020603050405020304"/>
    <w:charset w:val="DE"/>
    <w:family w:val="roman"/>
    <w:notTrueType/>
    <w:pitch w:val="variable"/>
    <w:sig w:usb0="01000001" w:usb1="00000000" w:usb2="00000000" w:usb3="00000000" w:csb0="00010000" w:csb1="00000000"/>
  </w:font>
  <w:font w:name="Cambria">
    <w:panose1 w:val="02040503050406030204"/>
    <w:charset w:val="00"/>
    <w:family w:val="roman"/>
    <w:pitch w:val="variable"/>
    <w:sig w:usb0="E00006FF" w:usb1="420024FF" w:usb2="02000000" w:usb3="00000000" w:csb0="0000019F" w:csb1="00000000"/>
  </w:font>
  <w:font w:name="Copperplate Gothic Bold">
    <w:panose1 w:val="020E0705020206020404"/>
    <w:charset w:val="00"/>
    <w:family w:val="swiss"/>
    <w:pitch w:val="variable"/>
    <w:sig w:usb0="00000003" w:usb1="00000000" w:usb2="00000000" w:usb3="00000000" w:csb0="00000001" w:csb1="00000000"/>
  </w:font>
  <w:font w:name="StoneSans LT 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icrosoft Sans Serif">
    <w:panose1 w:val="020B0604020202020204"/>
    <w:charset w:val="00"/>
    <w:family w:val="swiss"/>
    <w:pitch w:val="variable"/>
    <w:sig w:usb0="E5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Arial Unicode MS"/>
    <w:panose1 w:val="02010601000101010101"/>
    <w:charset w:val="88"/>
    <w:family w:val="auto"/>
    <w:notTrueType/>
    <w:pitch w:val="variable"/>
    <w:sig w:usb0="00000000" w:usb1="08080000" w:usb2="00000010" w:usb3="00000000" w:csb0="00100000" w:csb1="00000000"/>
  </w:font>
  <w:font w:name="DFKai-SB">
    <w:altName w:val="Microsoft JhengHei Light"/>
    <w:charset w:val="88"/>
    <w:family w:val="script"/>
    <w:pitch w:val="fixed"/>
    <w:sig w:usb0="00000000" w:usb1="080E0000" w:usb2="00000016" w:usb3="00000000" w:csb0="00100001" w:csb1="00000000"/>
  </w:font>
  <w:font w:name="Times-Roman">
    <w:altName w:val="Times New Roman"/>
    <w:panose1 w:val="00000000000000000000"/>
    <w:charset w:val="00"/>
    <w:family w:val="roman"/>
    <w:notTrueType/>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Arial Unicode MS">
    <w:panose1 w:val="020B0604020202020204"/>
    <w:charset w:val="86"/>
    <w:family w:val="swiss"/>
    <w:pitch w:val="variable"/>
    <w:sig w:usb0="F7FFAFFF" w:usb1="E9DFFFFF" w:usb2="0000003F" w:usb3="00000000" w:csb0="003F01FF" w:csb1="00000000"/>
  </w:font>
  <w:font w:name="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Linotype Univers">
    <w:altName w:val="Arial"/>
    <w:panose1 w:val="00000000000000000000"/>
    <w:charset w:val="00"/>
    <w:family w:val="swiss"/>
    <w:notTrueType/>
    <w:pitch w:val="default"/>
    <w:sig w:usb0="00000003" w:usb1="00000000" w:usb2="00000000" w:usb3="00000000" w:csb0="00000001" w:csb1="00000000"/>
  </w:font>
  <w:font w:name="Krishna">
    <w:altName w:val="Times New Roman"/>
    <w:charset w:val="00"/>
    <w:family w:val="auto"/>
    <w:pitch w:val="variable"/>
    <w:sig w:usb0="00000003" w:usb1="00000000" w:usb2="00000000" w:usb3="00000000" w:csb0="00000001" w:csb1="00000000"/>
  </w:font>
  <w:font w:name="FGGNJK+TimesNewRoman">
    <w:altName w:val="Times New Roman"/>
    <w:panose1 w:val="00000000000000000000"/>
    <w:charset w:val="00"/>
    <w:family w:val="roman"/>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TimesNewRoman">
    <w:altName w:val="Times New Roman"/>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336F" w:rsidRDefault="000E6F43" w:rsidP="00E2745A">
    <w:pPr>
      <w:pStyle w:val="a7"/>
      <w:framePr w:wrap="around" w:vAnchor="text" w:hAnchor="margin" w:xAlign="center" w:y="1"/>
      <w:rPr>
        <w:rStyle w:val="a8"/>
      </w:rPr>
    </w:pPr>
    <w:r>
      <w:rPr>
        <w:rStyle w:val="a8"/>
      </w:rPr>
      <w:fldChar w:fldCharType="begin"/>
    </w:r>
    <w:r w:rsidR="00B22DFB">
      <w:rPr>
        <w:rStyle w:val="a8"/>
      </w:rPr>
      <w:instrText xml:space="preserve">PAGE  </w:instrText>
    </w:r>
    <w:r>
      <w:rPr>
        <w:rStyle w:val="a8"/>
      </w:rPr>
      <w:fldChar w:fldCharType="end"/>
    </w:r>
  </w:p>
  <w:p w:rsidR="00D56051" w:rsidRDefault="00D5605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2DFB" w:rsidRDefault="00B22DFB" w:rsidP="00DE67D2">
    <w:pPr>
      <w:pStyle w:val="a7"/>
      <w:jc w:val="right"/>
    </w:pPr>
  </w:p>
  <w:p w:rsidR="00B22DFB" w:rsidRPr="005A3B53" w:rsidRDefault="000E6F43" w:rsidP="001716D9">
    <w:pPr>
      <w:pStyle w:val="a7"/>
      <w:framePr w:wrap="around" w:vAnchor="text" w:hAnchor="margin" w:xAlign="center" w:y="1"/>
      <w:rPr>
        <w:rStyle w:val="a8"/>
        <w:sz w:val="20"/>
        <w:szCs w:val="20"/>
      </w:rPr>
    </w:pPr>
    <w:r w:rsidRPr="005A3B53">
      <w:rPr>
        <w:rStyle w:val="a8"/>
        <w:sz w:val="20"/>
        <w:szCs w:val="20"/>
      </w:rPr>
      <w:fldChar w:fldCharType="begin"/>
    </w:r>
    <w:r w:rsidR="00B22DFB" w:rsidRPr="005A3B53">
      <w:rPr>
        <w:rStyle w:val="a8"/>
        <w:sz w:val="20"/>
        <w:szCs w:val="20"/>
      </w:rPr>
      <w:instrText xml:space="preserve">PAGE  </w:instrText>
    </w:r>
    <w:r w:rsidRPr="005A3B53">
      <w:rPr>
        <w:rStyle w:val="a8"/>
        <w:sz w:val="20"/>
        <w:szCs w:val="20"/>
      </w:rPr>
      <w:fldChar w:fldCharType="separate"/>
    </w:r>
    <w:r w:rsidR="00D15691">
      <w:rPr>
        <w:rStyle w:val="a8"/>
        <w:noProof/>
        <w:sz w:val="20"/>
        <w:szCs w:val="20"/>
      </w:rPr>
      <w:t>99</w:t>
    </w:r>
    <w:r w:rsidRPr="005A3B53">
      <w:rPr>
        <w:rStyle w:val="a8"/>
        <w:sz w:val="20"/>
        <w:szCs w:val="20"/>
      </w:rPr>
      <w:fldChar w:fldCharType="end"/>
    </w:r>
  </w:p>
  <w:p w:rsidR="0093336F" w:rsidRDefault="00B22DFB" w:rsidP="00DE67D2">
    <w:pPr>
      <w:pStyle w:val="a7"/>
      <w:jc w:val="right"/>
    </w:pPr>
    <w:r>
      <w:rPr>
        <w:rFonts w:hint="eastAsia"/>
      </w:rPr>
      <w:t>www</w:t>
    </w:r>
    <w:r w:rsidRPr="00DE67D2">
      <w:t>.</w:t>
    </w:r>
    <w:r>
      <w:t>macrothink</w:t>
    </w:r>
    <w:r w:rsidRPr="00DE67D2">
      <w:t>.org</w:t>
    </w:r>
    <w:r>
      <w:rPr>
        <w:rFonts w:hint="eastAsia"/>
      </w:rPr>
      <w:t>/</w:t>
    </w:r>
    <w:r>
      <w:t>j</w:t>
    </w:r>
    <w:r>
      <w:rPr>
        <w:rFonts w:hint="eastAsia"/>
      </w:rPr>
      <w:t>se</w:t>
    </w:r>
  </w:p>
  <w:p w:rsidR="00D56051" w:rsidRDefault="00D5605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572F" w:rsidRDefault="00E2572F">
      <w:r>
        <w:separator/>
      </w:r>
    </w:p>
  </w:footnote>
  <w:footnote w:type="continuationSeparator" w:id="0">
    <w:p w:rsidR="00E2572F" w:rsidRDefault="00E257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2DFB" w:rsidRPr="00F50559" w:rsidRDefault="00F25133" w:rsidP="00820392">
    <w:pPr>
      <w:pStyle w:val="a9"/>
      <w:pBdr>
        <w:bottom w:val="single" w:sz="6" w:space="0" w:color="auto"/>
      </w:pBdr>
      <w:wordWrap w:val="0"/>
      <w:spacing w:line="200" w:lineRule="atLeast"/>
      <w:jc w:val="right"/>
      <w:rPr>
        <w:b/>
        <w:sz w:val="20"/>
        <w:szCs w:val="20"/>
      </w:rPr>
    </w:pPr>
    <w:r>
      <w:rPr>
        <w:noProof/>
      </w:rPr>
      <w:drawing>
        <wp:anchor distT="0" distB="0" distL="114300" distR="114300" simplePos="0" relativeHeight="251657728" behindDoc="0" locked="0" layoutInCell="1" allowOverlap="1" wp14:anchorId="166CA41F" wp14:editId="60E0EA30">
          <wp:simplePos x="0" y="0"/>
          <wp:positionH relativeFrom="column">
            <wp:posOffset>0</wp:posOffset>
          </wp:positionH>
          <wp:positionV relativeFrom="paragraph">
            <wp:posOffset>635</wp:posOffset>
          </wp:positionV>
          <wp:extent cx="1943100" cy="438150"/>
          <wp:effectExtent l="0" t="0" r="0" b="0"/>
          <wp:wrapNone/>
          <wp:docPr id="2" name="图片 8" descr="logoM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logoM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438150"/>
                  </a:xfrm>
                  <a:prstGeom prst="rect">
                    <a:avLst/>
                  </a:prstGeom>
                  <a:noFill/>
                  <a:ln>
                    <a:noFill/>
                  </a:ln>
                </pic:spPr>
              </pic:pic>
            </a:graphicData>
          </a:graphic>
        </wp:anchor>
      </w:drawing>
    </w:r>
    <w:r w:rsidR="00B22DFB">
      <w:rPr>
        <w:rFonts w:hint="eastAsia"/>
        <w:b/>
        <w:sz w:val="20"/>
        <w:szCs w:val="20"/>
      </w:rPr>
      <w:t xml:space="preserve">Journal </w:t>
    </w:r>
    <w:r w:rsidR="00B22DFB">
      <w:rPr>
        <w:b/>
        <w:sz w:val="20"/>
        <w:szCs w:val="20"/>
      </w:rPr>
      <w:t xml:space="preserve">of </w:t>
    </w:r>
    <w:r w:rsidR="00B22DFB">
      <w:rPr>
        <w:rFonts w:hint="eastAsia"/>
        <w:b/>
        <w:sz w:val="20"/>
        <w:szCs w:val="20"/>
      </w:rPr>
      <w:t>Studies in Education</w:t>
    </w:r>
  </w:p>
  <w:p w:rsidR="00B22DFB" w:rsidRPr="004575A3" w:rsidRDefault="00B22DFB" w:rsidP="00820392">
    <w:pPr>
      <w:pStyle w:val="a9"/>
      <w:pBdr>
        <w:bottom w:val="single" w:sz="6" w:space="0" w:color="auto"/>
      </w:pBdr>
      <w:wordWrap w:val="0"/>
      <w:spacing w:line="200" w:lineRule="atLeast"/>
      <w:jc w:val="right"/>
      <w:rPr>
        <w:sz w:val="20"/>
        <w:szCs w:val="20"/>
      </w:rPr>
    </w:pPr>
    <w:r>
      <w:rPr>
        <w:rFonts w:hint="eastAsia"/>
        <w:sz w:val="20"/>
        <w:szCs w:val="20"/>
      </w:rPr>
      <w:t>ISSN 2162</w:t>
    </w:r>
    <w:r>
      <w:rPr>
        <w:sz w:val="20"/>
        <w:szCs w:val="20"/>
      </w:rPr>
      <w:t>-</w:t>
    </w:r>
    <w:r>
      <w:rPr>
        <w:rFonts w:hint="eastAsia"/>
        <w:sz w:val="20"/>
        <w:szCs w:val="20"/>
      </w:rPr>
      <w:t>6952</w:t>
    </w:r>
  </w:p>
  <w:p w:rsidR="0093336F" w:rsidRDefault="00B22DFB" w:rsidP="00820392">
    <w:pPr>
      <w:pStyle w:val="a9"/>
      <w:pBdr>
        <w:bottom w:val="single" w:sz="6" w:space="0" w:color="auto"/>
      </w:pBdr>
      <w:wordWrap w:val="0"/>
      <w:spacing w:line="200" w:lineRule="atLeast"/>
      <w:jc w:val="right"/>
      <w:rPr>
        <w:sz w:val="20"/>
        <w:szCs w:val="20"/>
      </w:rPr>
    </w:pPr>
    <w:r>
      <w:rPr>
        <w:rFonts w:hint="eastAsia"/>
        <w:sz w:val="20"/>
        <w:szCs w:val="20"/>
      </w:rPr>
      <w:t>20</w:t>
    </w:r>
    <w:r>
      <w:rPr>
        <w:sz w:val="20"/>
        <w:szCs w:val="20"/>
      </w:rPr>
      <w:t>2</w:t>
    </w:r>
    <w:r w:rsidR="00E527B0">
      <w:rPr>
        <w:rFonts w:hint="eastAsia"/>
        <w:sz w:val="20"/>
        <w:szCs w:val="20"/>
      </w:rPr>
      <w:t>4</w:t>
    </w:r>
    <w:r>
      <w:rPr>
        <w:rFonts w:hint="eastAsia"/>
        <w:sz w:val="20"/>
        <w:szCs w:val="20"/>
      </w:rPr>
      <w:t xml:space="preserve">, Vol. </w:t>
    </w:r>
    <w:r>
      <w:rPr>
        <w:sz w:val="20"/>
        <w:szCs w:val="20"/>
      </w:rPr>
      <w:t>1</w:t>
    </w:r>
    <w:r w:rsidR="00E527B0">
      <w:rPr>
        <w:rFonts w:hint="eastAsia"/>
        <w:sz w:val="20"/>
        <w:szCs w:val="20"/>
      </w:rPr>
      <w:t>4</w:t>
    </w:r>
    <w:r>
      <w:rPr>
        <w:rFonts w:hint="eastAsia"/>
        <w:sz w:val="20"/>
        <w:szCs w:val="20"/>
      </w:rPr>
      <w:t xml:space="preserve">, No. </w:t>
    </w:r>
    <w:r w:rsidR="00E527B0">
      <w:rPr>
        <w:rFonts w:hint="eastAsia"/>
        <w:sz w:val="20"/>
        <w:szCs w:val="20"/>
      </w:rPr>
      <w:t>1</w:t>
    </w:r>
  </w:p>
  <w:p w:rsidR="00D56051" w:rsidRDefault="00D5605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lowerLetter"/>
      <w:lvlText w:val="(%1)"/>
      <w:lvlJc w:val="left"/>
      <w:pPr>
        <w:tabs>
          <w:tab w:val="num" w:pos="1080"/>
        </w:tabs>
        <w:ind w:left="1080" w:hanging="720"/>
      </w:pPr>
      <w:rPr>
        <w:rFonts w:hint="default"/>
      </w:rPr>
    </w:lvl>
  </w:abstractNum>
  <w:abstractNum w:abstractNumId="1">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hint="default"/>
      </w:rPr>
    </w:lvl>
  </w:abstractNum>
  <w:abstractNum w:abstractNumId="2">
    <w:nsid w:val="00000003"/>
    <w:multiLevelType w:val="singleLevel"/>
    <w:tmpl w:val="00000003"/>
    <w:name w:val="WW8Num3"/>
    <w:lvl w:ilvl="0">
      <w:start w:val="1"/>
      <w:numFmt w:val="decimal"/>
      <w:lvlText w:val="%1."/>
      <w:lvlJc w:val="left"/>
      <w:pPr>
        <w:tabs>
          <w:tab w:val="num" w:pos="720"/>
        </w:tabs>
        <w:ind w:left="720" w:hanging="360"/>
      </w:pPr>
      <w:rPr>
        <w:rFonts w:ascii="Symbol" w:hAnsi="Symbol" w:cs="Symbol" w:hint="default"/>
      </w:rPr>
    </w:lvl>
  </w:abstractNum>
  <w:abstractNum w:abstractNumId="3">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4">
    <w:nsid w:val="00000005"/>
    <w:multiLevelType w:val="singleLevel"/>
    <w:tmpl w:val="00000005"/>
    <w:name w:val="WW8Num5"/>
    <w:lvl w:ilvl="0">
      <w:start w:val="1"/>
      <w:numFmt w:val="lowerRoman"/>
      <w:lvlText w:val="(%1)"/>
      <w:lvlJc w:val="left"/>
      <w:pPr>
        <w:tabs>
          <w:tab w:val="num" w:pos="0"/>
        </w:tabs>
        <w:ind w:left="765" w:hanging="720"/>
      </w:pPr>
      <w:rPr>
        <w:rFonts w:ascii="Symbol" w:hAnsi="Symbol" w:cs="Symbol" w:hint="default"/>
      </w:rPr>
    </w:lvl>
  </w:abstractNum>
  <w:abstractNum w:abstractNumId="5">
    <w:nsid w:val="00000006"/>
    <w:multiLevelType w:val="singleLevel"/>
    <w:tmpl w:val="00000006"/>
    <w:name w:val="WW8Num6"/>
    <w:lvl w:ilvl="0">
      <w:start w:val="1"/>
      <w:numFmt w:val="bullet"/>
      <w:lvlText w:val=""/>
      <w:lvlJc w:val="left"/>
      <w:pPr>
        <w:tabs>
          <w:tab w:val="num" w:pos="720"/>
        </w:tabs>
        <w:ind w:left="720" w:hanging="360"/>
      </w:pPr>
      <w:rPr>
        <w:rFonts w:ascii="Symbol" w:hAnsi="Symbol" w:hint="default"/>
      </w:rPr>
    </w:lvl>
  </w:abstractNum>
  <w:abstractNum w:abstractNumId="6">
    <w:nsid w:val="00000007"/>
    <w:multiLevelType w:val="multilevel"/>
    <w:tmpl w:val="00000007"/>
    <w:name w:val="WW8Num7"/>
    <w:lvl w:ilvl="0">
      <w:start w:val="1"/>
      <w:numFmt w:val="decimal"/>
      <w:lvlText w:val="%1."/>
      <w:lvlJc w:val="left"/>
      <w:pPr>
        <w:tabs>
          <w:tab w:val="num" w:pos="720"/>
        </w:tabs>
        <w:ind w:left="720" w:hanging="360"/>
      </w:pPr>
      <w:rPr>
        <w:rFonts w:ascii="Symbol" w:hAnsi="Symbol" w:cs="Symbol" w:hint="default"/>
        <w:lang w:val="en-US"/>
      </w:rPr>
    </w:lvl>
    <w:lvl w:ilvl="1">
      <w:start w:val="1"/>
      <w:numFmt w:val="decimal"/>
      <w:lvlText w:val="%2."/>
      <w:lvlJc w:val="left"/>
      <w:pPr>
        <w:tabs>
          <w:tab w:val="num" w:pos="1080"/>
        </w:tabs>
        <w:ind w:left="1080" w:hanging="360"/>
      </w:pPr>
      <w:rPr>
        <w:rFonts w:ascii="Courier New" w:hAnsi="Courier New" w:cs="Courier New" w:hint="default"/>
      </w:rPr>
    </w:lvl>
    <w:lvl w:ilvl="2">
      <w:start w:val="1"/>
      <w:numFmt w:val="decimal"/>
      <w:lvlText w:val="%3."/>
      <w:lvlJc w:val="left"/>
      <w:pPr>
        <w:tabs>
          <w:tab w:val="num" w:pos="1440"/>
        </w:tabs>
        <w:ind w:left="1440" w:hanging="360"/>
      </w:pPr>
      <w:rPr>
        <w:rFonts w:ascii="Wingdings" w:hAnsi="Wingdings" w:cs="Wingdings"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8"/>
    <w:multiLevelType w:val="multilevel"/>
    <w:tmpl w:val="00000008"/>
    <w:name w:val="WW8Num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8">
    <w:nsid w:val="00000009"/>
    <w:multiLevelType w:val="multilevel"/>
    <w:tmpl w:val="00000009"/>
    <w:name w:val="WW8Num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9">
    <w:nsid w:val="0000000A"/>
    <w:multiLevelType w:val="multilevel"/>
    <w:tmpl w:val="0000000A"/>
    <w:name w:val="WW8Num10"/>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0">
    <w:nsid w:val="0000000B"/>
    <w:multiLevelType w:val="multilevel"/>
    <w:tmpl w:val="0000000B"/>
    <w:name w:val="WW8Num1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1">
    <w:nsid w:val="0000000C"/>
    <w:multiLevelType w:val="multilevel"/>
    <w:tmpl w:val="0000000C"/>
    <w:name w:val="WW8Num1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2">
    <w:nsid w:val="0000000D"/>
    <w:multiLevelType w:val="multilevel"/>
    <w:tmpl w:val="0000000D"/>
    <w:name w:val="WW8Num1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3">
    <w:nsid w:val="00000012"/>
    <w:multiLevelType w:val="multilevel"/>
    <w:tmpl w:val="00000000"/>
    <w:lvl w:ilvl="0">
      <w:start w:val="1"/>
      <w:numFmt w:val="decimal"/>
      <w:pStyle w:val="Level1"/>
      <w:lvlText w:val="%1."/>
      <w:lvlJc w:val="left"/>
      <w:pPr>
        <w:tabs>
          <w:tab w:val="num" w:pos="360"/>
        </w:tabs>
        <w:ind w:left="360" w:hanging="360"/>
      </w:pPr>
      <w:rPr>
        <w:rFonts w:ascii="Arial" w:hAnsi="Arial" w:cs="Arial"/>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4">
    <w:nsid w:val="025C429B"/>
    <w:multiLevelType w:val="hybridMultilevel"/>
    <w:tmpl w:val="AB9C0DE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05930101"/>
    <w:multiLevelType w:val="multilevel"/>
    <w:tmpl w:val="5C103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05A001AD"/>
    <w:multiLevelType w:val="hybridMultilevel"/>
    <w:tmpl w:val="442EF080"/>
    <w:lvl w:ilvl="0" w:tplc="C78272DE">
      <w:start w:val="2"/>
      <w:numFmt w:val="bullet"/>
      <w:lvlText w:val="-"/>
      <w:lvlJc w:val="left"/>
      <w:pPr>
        <w:ind w:left="720" w:hanging="360"/>
      </w:pPr>
      <w:rPr>
        <w:rFonts w:ascii="Calibri" w:eastAsiaTheme="minorHAns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9301C23"/>
    <w:multiLevelType w:val="hybridMultilevel"/>
    <w:tmpl w:val="E272C8CE"/>
    <w:lvl w:ilvl="0" w:tplc="CAAE1876">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0E6A2F3C"/>
    <w:multiLevelType w:val="hybridMultilevel"/>
    <w:tmpl w:val="2B502692"/>
    <w:lvl w:ilvl="0" w:tplc="EB7ED736">
      <w:start w:val="1"/>
      <w:numFmt w:val="lowerRoman"/>
      <w:pStyle w:val="ItalicNumbering"/>
      <w:lvlText w:val="%1."/>
      <w:lvlJc w:val="left"/>
      <w:pPr>
        <w:ind w:left="142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3677BAD"/>
    <w:multiLevelType w:val="multilevel"/>
    <w:tmpl w:val="F4D2A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149E2FDB"/>
    <w:multiLevelType w:val="hybridMultilevel"/>
    <w:tmpl w:val="67E2E5C0"/>
    <w:lvl w:ilvl="0" w:tplc="47C6F460">
      <w:start w:val="1"/>
      <w:numFmt w:val="bullet"/>
      <w:lvlText w:val=""/>
      <w:lvlJc w:val="left"/>
      <w:pPr>
        <w:ind w:left="1440" w:hanging="360"/>
      </w:pPr>
      <w:rPr>
        <w:rFonts w:ascii="Symbol" w:hAnsi="Symbol" w:hint="default"/>
      </w:rPr>
    </w:lvl>
    <w:lvl w:ilvl="1" w:tplc="9E76981C" w:tentative="1">
      <w:start w:val="1"/>
      <w:numFmt w:val="bullet"/>
      <w:lvlText w:val="o"/>
      <w:lvlJc w:val="left"/>
      <w:pPr>
        <w:ind w:left="2160" w:hanging="360"/>
      </w:pPr>
      <w:rPr>
        <w:rFonts w:ascii="Courier New" w:hAnsi="Courier New" w:cs="Courier New" w:hint="default"/>
      </w:rPr>
    </w:lvl>
    <w:lvl w:ilvl="2" w:tplc="0C4E7882" w:tentative="1">
      <w:start w:val="1"/>
      <w:numFmt w:val="bullet"/>
      <w:lvlText w:val=""/>
      <w:lvlJc w:val="left"/>
      <w:pPr>
        <w:ind w:left="2880" w:hanging="360"/>
      </w:pPr>
      <w:rPr>
        <w:rFonts w:ascii="Wingdings" w:hAnsi="Wingdings" w:hint="default"/>
      </w:rPr>
    </w:lvl>
    <w:lvl w:ilvl="3" w:tplc="92D6A5E4" w:tentative="1">
      <w:start w:val="1"/>
      <w:numFmt w:val="bullet"/>
      <w:lvlText w:val=""/>
      <w:lvlJc w:val="left"/>
      <w:pPr>
        <w:ind w:left="3600" w:hanging="360"/>
      </w:pPr>
      <w:rPr>
        <w:rFonts w:ascii="Symbol" w:hAnsi="Symbol" w:hint="default"/>
      </w:rPr>
    </w:lvl>
    <w:lvl w:ilvl="4" w:tplc="AE8A5574" w:tentative="1">
      <w:start w:val="1"/>
      <w:numFmt w:val="bullet"/>
      <w:lvlText w:val="o"/>
      <w:lvlJc w:val="left"/>
      <w:pPr>
        <w:ind w:left="4320" w:hanging="360"/>
      </w:pPr>
      <w:rPr>
        <w:rFonts w:ascii="Courier New" w:hAnsi="Courier New" w:cs="Courier New" w:hint="default"/>
      </w:rPr>
    </w:lvl>
    <w:lvl w:ilvl="5" w:tplc="9C502E22" w:tentative="1">
      <w:start w:val="1"/>
      <w:numFmt w:val="bullet"/>
      <w:lvlText w:val=""/>
      <w:lvlJc w:val="left"/>
      <w:pPr>
        <w:ind w:left="5040" w:hanging="360"/>
      </w:pPr>
      <w:rPr>
        <w:rFonts w:ascii="Wingdings" w:hAnsi="Wingdings" w:hint="default"/>
      </w:rPr>
    </w:lvl>
    <w:lvl w:ilvl="6" w:tplc="3B908714" w:tentative="1">
      <w:start w:val="1"/>
      <w:numFmt w:val="bullet"/>
      <w:lvlText w:val=""/>
      <w:lvlJc w:val="left"/>
      <w:pPr>
        <w:ind w:left="5760" w:hanging="360"/>
      </w:pPr>
      <w:rPr>
        <w:rFonts w:ascii="Symbol" w:hAnsi="Symbol" w:hint="default"/>
      </w:rPr>
    </w:lvl>
    <w:lvl w:ilvl="7" w:tplc="A59CD1DE" w:tentative="1">
      <w:start w:val="1"/>
      <w:numFmt w:val="bullet"/>
      <w:lvlText w:val="o"/>
      <w:lvlJc w:val="left"/>
      <w:pPr>
        <w:ind w:left="6480" w:hanging="360"/>
      </w:pPr>
      <w:rPr>
        <w:rFonts w:ascii="Courier New" w:hAnsi="Courier New" w:cs="Courier New" w:hint="default"/>
      </w:rPr>
    </w:lvl>
    <w:lvl w:ilvl="8" w:tplc="BFCC6802" w:tentative="1">
      <w:start w:val="1"/>
      <w:numFmt w:val="bullet"/>
      <w:lvlText w:val=""/>
      <w:lvlJc w:val="left"/>
      <w:pPr>
        <w:ind w:left="7200" w:hanging="360"/>
      </w:pPr>
      <w:rPr>
        <w:rFonts w:ascii="Wingdings" w:hAnsi="Wingdings" w:hint="default"/>
      </w:rPr>
    </w:lvl>
  </w:abstractNum>
  <w:abstractNum w:abstractNumId="21">
    <w:nsid w:val="182A35CC"/>
    <w:multiLevelType w:val="hybridMultilevel"/>
    <w:tmpl w:val="CBF405FE"/>
    <w:lvl w:ilvl="0" w:tplc="82FC860A">
      <w:start w:val="1"/>
      <w:numFmt w:val="decimal"/>
      <w:suff w:val="space"/>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1F540AB0"/>
    <w:multiLevelType w:val="multilevel"/>
    <w:tmpl w:val="41ACC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43703F8"/>
    <w:multiLevelType w:val="hybridMultilevel"/>
    <w:tmpl w:val="CBF405FE"/>
    <w:lvl w:ilvl="0" w:tplc="82FC860A">
      <w:start w:val="1"/>
      <w:numFmt w:val="decimal"/>
      <w:suff w:val="space"/>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258103CD"/>
    <w:multiLevelType w:val="hybridMultilevel"/>
    <w:tmpl w:val="F34EA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807523E"/>
    <w:multiLevelType w:val="hybridMultilevel"/>
    <w:tmpl w:val="ABCA191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nsid w:val="2ED434C0"/>
    <w:multiLevelType w:val="hybridMultilevel"/>
    <w:tmpl w:val="ABCA191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nsid w:val="3155454C"/>
    <w:multiLevelType w:val="hybridMultilevel"/>
    <w:tmpl w:val="7DBAC3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35A25108"/>
    <w:multiLevelType w:val="hybridMultilevel"/>
    <w:tmpl w:val="ABCA191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nsid w:val="36620F6E"/>
    <w:multiLevelType w:val="hybridMultilevel"/>
    <w:tmpl w:val="8AB4C5EE"/>
    <w:lvl w:ilvl="0" w:tplc="193A4E84">
      <w:start w:val="1"/>
      <w:numFmt w:val="lowerLetter"/>
      <w:lvlText w:val="%1."/>
      <w:lvlJc w:val="left"/>
      <w:pPr>
        <w:ind w:left="468" w:hanging="408"/>
      </w:pPr>
      <w:rPr>
        <w:rFonts w:hint="default"/>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3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3D371C99"/>
    <w:multiLevelType w:val="hybridMultilevel"/>
    <w:tmpl w:val="C1487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EAB741C"/>
    <w:multiLevelType w:val="hybridMultilevel"/>
    <w:tmpl w:val="674C4966"/>
    <w:lvl w:ilvl="0" w:tplc="35C2DE4E">
      <w:start w:val="1"/>
      <w:numFmt w:val="bullet"/>
      <w:lvlText w:val=""/>
      <w:lvlJc w:val="left"/>
      <w:pPr>
        <w:ind w:left="720" w:hanging="360"/>
      </w:pPr>
      <w:rPr>
        <w:rFonts w:ascii="Symbol" w:hAnsi="Symbol" w:hint="default"/>
      </w:rPr>
    </w:lvl>
    <w:lvl w:ilvl="1" w:tplc="E4B469C0" w:tentative="1">
      <w:start w:val="1"/>
      <w:numFmt w:val="bullet"/>
      <w:lvlText w:val="o"/>
      <w:lvlJc w:val="left"/>
      <w:pPr>
        <w:ind w:left="1440" w:hanging="360"/>
      </w:pPr>
      <w:rPr>
        <w:rFonts w:ascii="Courier New" w:hAnsi="Courier New" w:cs="Courier New" w:hint="default"/>
      </w:rPr>
    </w:lvl>
    <w:lvl w:ilvl="2" w:tplc="821A8552" w:tentative="1">
      <w:start w:val="1"/>
      <w:numFmt w:val="bullet"/>
      <w:lvlText w:val=""/>
      <w:lvlJc w:val="left"/>
      <w:pPr>
        <w:ind w:left="2160" w:hanging="360"/>
      </w:pPr>
      <w:rPr>
        <w:rFonts w:ascii="Wingdings" w:hAnsi="Wingdings" w:hint="default"/>
      </w:rPr>
    </w:lvl>
    <w:lvl w:ilvl="3" w:tplc="FECA5A72" w:tentative="1">
      <w:start w:val="1"/>
      <w:numFmt w:val="bullet"/>
      <w:lvlText w:val=""/>
      <w:lvlJc w:val="left"/>
      <w:pPr>
        <w:ind w:left="2880" w:hanging="360"/>
      </w:pPr>
      <w:rPr>
        <w:rFonts w:ascii="Symbol" w:hAnsi="Symbol" w:hint="default"/>
      </w:rPr>
    </w:lvl>
    <w:lvl w:ilvl="4" w:tplc="465A3AB2" w:tentative="1">
      <w:start w:val="1"/>
      <w:numFmt w:val="bullet"/>
      <w:lvlText w:val="o"/>
      <w:lvlJc w:val="left"/>
      <w:pPr>
        <w:ind w:left="3600" w:hanging="360"/>
      </w:pPr>
      <w:rPr>
        <w:rFonts w:ascii="Courier New" w:hAnsi="Courier New" w:cs="Courier New" w:hint="default"/>
      </w:rPr>
    </w:lvl>
    <w:lvl w:ilvl="5" w:tplc="474CC148" w:tentative="1">
      <w:start w:val="1"/>
      <w:numFmt w:val="bullet"/>
      <w:lvlText w:val=""/>
      <w:lvlJc w:val="left"/>
      <w:pPr>
        <w:ind w:left="4320" w:hanging="360"/>
      </w:pPr>
      <w:rPr>
        <w:rFonts w:ascii="Wingdings" w:hAnsi="Wingdings" w:hint="default"/>
      </w:rPr>
    </w:lvl>
    <w:lvl w:ilvl="6" w:tplc="860AA20A" w:tentative="1">
      <w:start w:val="1"/>
      <w:numFmt w:val="bullet"/>
      <w:lvlText w:val=""/>
      <w:lvlJc w:val="left"/>
      <w:pPr>
        <w:ind w:left="5040" w:hanging="360"/>
      </w:pPr>
      <w:rPr>
        <w:rFonts w:ascii="Symbol" w:hAnsi="Symbol" w:hint="default"/>
      </w:rPr>
    </w:lvl>
    <w:lvl w:ilvl="7" w:tplc="E8E07C66" w:tentative="1">
      <w:start w:val="1"/>
      <w:numFmt w:val="bullet"/>
      <w:lvlText w:val="o"/>
      <w:lvlJc w:val="left"/>
      <w:pPr>
        <w:ind w:left="5760" w:hanging="360"/>
      </w:pPr>
      <w:rPr>
        <w:rFonts w:ascii="Courier New" w:hAnsi="Courier New" w:cs="Courier New" w:hint="default"/>
      </w:rPr>
    </w:lvl>
    <w:lvl w:ilvl="8" w:tplc="EF567EAC" w:tentative="1">
      <w:start w:val="1"/>
      <w:numFmt w:val="bullet"/>
      <w:lvlText w:val=""/>
      <w:lvlJc w:val="left"/>
      <w:pPr>
        <w:ind w:left="6480" w:hanging="360"/>
      </w:pPr>
      <w:rPr>
        <w:rFonts w:ascii="Wingdings" w:hAnsi="Wingdings" w:hint="default"/>
      </w:rPr>
    </w:lvl>
  </w:abstractNum>
  <w:abstractNum w:abstractNumId="33">
    <w:nsid w:val="400A1206"/>
    <w:multiLevelType w:val="hybridMultilevel"/>
    <w:tmpl w:val="34120542"/>
    <w:lvl w:ilvl="0" w:tplc="A5589D42">
      <w:start w:val="2011"/>
      <w:numFmt w:val="bullet"/>
      <w:lvlText w:val=""/>
      <w:lvlJc w:val="left"/>
      <w:pPr>
        <w:ind w:left="360" w:hanging="360"/>
      </w:pPr>
      <w:rPr>
        <w:rFonts w:ascii="Symbol" w:eastAsia="Times New Roman" w:hAnsi="Symbol" w:cs="Times New Roman" w:hint="default"/>
      </w:rPr>
    </w:lvl>
    <w:lvl w:ilvl="1" w:tplc="04090003">
      <w:start w:val="1"/>
      <w:numFmt w:val="bullet"/>
      <w:lvlText w:val="o"/>
      <w:lvlJc w:val="left"/>
      <w:pPr>
        <w:ind w:left="1905" w:hanging="360"/>
      </w:pPr>
      <w:rPr>
        <w:rFonts w:ascii="Courier New" w:hAnsi="Courier New" w:cs="Courier New" w:hint="default"/>
      </w:rPr>
    </w:lvl>
    <w:lvl w:ilvl="2" w:tplc="04090005" w:tentative="1">
      <w:start w:val="1"/>
      <w:numFmt w:val="bullet"/>
      <w:lvlText w:val=""/>
      <w:lvlJc w:val="left"/>
      <w:pPr>
        <w:ind w:left="2625" w:hanging="360"/>
      </w:pPr>
      <w:rPr>
        <w:rFonts w:ascii="Wingdings" w:hAnsi="Wingdings" w:hint="default"/>
      </w:rPr>
    </w:lvl>
    <w:lvl w:ilvl="3" w:tplc="04090001" w:tentative="1">
      <w:start w:val="1"/>
      <w:numFmt w:val="bullet"/>
      <w:lvlText w:val=""/>
      <w:lvlJc w:val="left"/>
      <w:pPr>
        <w:ind w:left="3345" w:hanging="360"/>
      </w:pPr>
      <w:rPr>
        <w:rFonts w:ascii="Symbol" w:hAnsi="Symbol" w:hint="default"/>
      </w:rPr>
    </w:lvl>
    <w:lvl w:ilvl="4" w:tplc="04090003" w:tentative="1">
      <w:start w:val="1"/>
      <w:numFmt w:val="bullet"/>
      <w:lvlText w:val="o"/>
      <w:lvlJc w:val="left"/>
      <w:pPr>
        <w:ind w:left="4065" w:hanging="360"/>
      </w:pPr>
      <w:rPr>
        <w:rFonts w:ascii="Courier New" w:hAnsi="Courier New" w:cs="Courier New" w:hint="default"/>
      </w:rPr>
    </w:lvl>
    <w:lvl w:ilvl="5" w:tplc="04090005" w:tentative="1">
      <w:start w:val="1"/>
      <w:numFmt w:val="bullet"/>
      <w:lvlText w:val=""/>
      <w:lvlJc w:val="left"/>
      <w:pPr>
        <w:ind w:left="4785" w:hanging="360"/>
      </w:pPr>
      <w:rPr>
        <w:rFonts w:ascii="Wingdings" w:hAnsi="Wingdings" w:hint="default"/>
      </w:rPr>
    </w:lvl>
    <w:lvl w:ilvl="6" w:tplc="04090001" w:tentative="1">
      <w:start w:val="1"/>
      <w:numFmt w:val="bullet"/>
      <w:lvlText w:val=""/>
      <w:lvlJc w:val="left"/>
      <w:pPr>
        <w:ind w:left="5505" w:hanging="360"/>
      </w:pPr>
      <w:rPr>
        <w:rFonts w:ascii="Symbol" w:hAnsi="Symbol" w:hint="default"/>
      </w:rPr>
    </w:lvl>
    <w:lvl w:ilvl="7" w:tplc="04090003" w:tentative="1">
      <w:start w:val="1"/>
      <w:numFmt w:val="bullet"/>
      <w:lvlText w:val="o"/>
      <w:lvlJc w:val="left"/>
      <w:pPr>
        <w:ind w:left="6225" w:hanging="360"/>
      </w:pPr>
      <w:rPr>
        <w:rFonts w:ascii="Courier New" w:hAnsi="Courier New" w:cs="Courier New" w:hint="default"/>
      </w:rPr>
    </w:lvl>
    <w:lvl w:ilvl="8" w:tplc="04090005" w:tentative="1">
      <w:start w:val="1"/>
      <w:numFmt w:val="bullet"/>
      <w:lvlText w:val=""/>
      <w:lvlJc w:val="left"/>
      <w:pPr>
        <w:ind w:left="6945" w:hanging="360"/>
      </w:pPr>
      <w:rPr>
        <w:rFonts w:ascii="Wingdings" w:hAnsi="Wingdings" w:hint="default"/>
      </w:rPr>
    </w:lvl>
  </w:abstractNum>
  <w:abstractNum w:abstractNumId="34">
    <w:nsid w:val="4BF23C17"/>
    <w:multiLevelType w:val="hybridMultilevel"/>
    <w:tmpl w:val="EC6C86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1A73564"/>
    <w:multiLevelType w:val="hybridMultilevel"/>
    <w:tmpl w:val="F6303E28"/>
    <w:lvl w:ilvl="0" w:tplc="6908CE32">
      <w:start w:val="1"/>
      <w:numFmt w:val="bullet"/>
      <w:lvlText w:val=""/>
      <w:lvlJc w:val="left"/>
      <w:pPr>
        <w:ind w:left="720" w:hanging="360"/>
      </w:pPr>
      <w:rPr>
        <w:rFonts w:ascii="Symbol" w:hAnsi="Symbol" w:hint="default"/>
        <w:color w:val="auto"/>
      </w:rPr>
    </w:lvl>
    <w:lvl w:ilvl="1" w:tplc="EAB017DE" w:tentative="1">
      <w:start w:val="1"/>
      <w:numFmt w:val="bullet"/>
      <w:lvlText w:val="o"/>
      <w:lvlJc w:val="left"/>
      <w:pPr>
        <w:ind w:left="1440" w:hanging="360"/>
      </w:pPr>
      <w:rPr>
        <w:rFonts w:ascii="Courier New" w:hAnsi="Courier New" w:cs="Courier New" w:hint="default"/>
      </w:rPr>
    </w:lvl>
    <w:lvl w:ilvl="2" w:tplc="DF928610" w:tentative="1">
      <w:start w:val="1"/>
      <w:numFmt w:val="bullet"/>
      <w:lvlText w:val=""/>
      <w:lvlJc w:val="left"/>
      <w:pPr>
        <w:ind w:left="2160" w:hanging="360"/>
      </w:pPr>
      <w:rPr>
        <w:rFonts w:ascii="Wingdings" w:hAnsi="Wingdings" w:hint="default"/>
      </w:rPr>
    </w:lvl>
    <w:lvl w:ilvl="3" w:tplc="8BCEE8CC" w:tentative="1">
      <w:start w:val="1"/>
      <w:numFmt w:val="bullet"/>
      <w:lvlText w:val=""/>
      <w:lvlJc w:val="left"/>
      <w:pPr>
        <w:ind w:left="2880" w:hanging="360"/>
      </w:pPr>
      <w:rPr>
        <w:rFonts w:ascii="Symbol" w:hAnsi="Symbol" w:hint="default"/>
      </w:rPr>
    </w:lvl>
    <w:lvl w:ilvl="4" w:tplc="8F82D35C" w:tentative="1">
      <w:start w:val="1"/>
      <w:numFmt w:val="bullet"/>
      <w:lvlText w:val="o"/>
      <w:lvlJc w:val="left"/>
      <w:pPr>
        <w:ind w:left="3600" w:hanging="360"/>
      </w:pPr>
      <w:rPr>
        <w:rFonts w:ascii="Courier New" w:hAnsi="Courier New" w:cs="Courier New" w:hint="default"/>
      </w:rPr>
    </w:lvl>
    <w:lvl w:ilvl="5" w:tplc="EE6EAE92" w:tentative="1">
      <w:start w:val="1"/>
      <w:numFmt w:val="bullet"/>
      <w:lvlText w:val=""/>
      <w:lvlJc w:val="left"/>
      <w:pPr>
        <w:ind w:left="4320" w:hanging="360"/>
      </w:pPr>
      <w:rPr>
        <w:rFonts w:ascii="Wingdings" w:hAnsi="Wingdings" w:hint="default"/>
      </w:rPr>
    </w:lvl>
    <w:lvl w:ilvl="6" w:tplc="B8A04086" w:tentative="1">
      <w:start w:val="1"/>
      <w:numFmt w:val="bullet"/>
      <w:lvlText w:val=""/>
      <w:lvlJc w:val="left"/>
      <w:pPr>
        <w:ind w:left="5040" w:hanging="360"/>
      </w:pPr>
      <w:rPr>
        <w:rFonts w:ascii="Symbol" w:hAnsi="Symbol" w:hint="default"/>
      </w:rPr>
    </w:lvl>
    <w:lvl w:ilvl="7" w:tplc="B906AB70" w:tentative="1">
      <w:start w:val="1"/>
      <w:numFmt w:val="bullet"/>
      <w:lvlText w:val="o"/>
      <w:lvlJc w:val="left"/>
      <w:pPr>
        <w:ind w:left="5760" w:hanging="360"/>
      </w:pPr>
      <w:rPr>
        <w:rFonts w:ascii="Courier New" w:hAnsi="Courier New" w:cs="Courier New" w:hint="default"/>
      </w:rPr>
    </w:lvl>
    <w:lvl w:ilvl="8" w:tplc="9DC86786" w:tentative="1">
      <w:start w:val="1"/>
      <w:numFmt w:val="bullet"/>
      <w:lvlText w:val=""/>
      <w:lvlJc w:val="left"/>
      <w:pPr>
        <w:ind w:left="6480" w:hanging="360"/>
      </w:pPr>
      <w:rPr>
        <w:rFonts w:ascii="Wingdings" w:hAnsi="Wingdings" w:hint="default"/>
      </w:rPr>
    </w:lvl>
  </w:abstractNum>
  <w:abstractNum w:abstractNumId="36">
    <w:nsid w:val="57AB0806"/>
    <w:multiLevelType w:val="hybridMultilevel"/>
    <w:tmpl w:val="EC6EFD40"/>
    <w:lvl w:ilvl="0" w:tplc="36A47B50">
      <w:start w:val="4"/>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5DF66CA3"/>
    <w:multiLevelType w:val="hybridMultilevel"/>
    <w:tmpl w:val="E0CA2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59A0A67"/>
    <w:multiLevelType w:val="multilevel"/>
    <w:tmpl w:val="0409001D"/>
    <w:styleLink w:val="Style1"/>
    <w:lvl w:ilvl="0">
      <w:start w:val="1"/>
      <w:numFmt w:val="lowerRoman"/>
      <w:pStyle w:val="StyleHeading1NotBold"/>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nsid w:val="65D204AF"/>
    <w:multiLevelType w:val="hybridMultilevel"/>
    <w:tmpl w:val="DF124CDE"/>
    <w:lvl w:ilvl="0" w:tplc="9FAC3BF0">
      <w:start w:val="1"/>
      <w:numFmt w:val="bullet"/>
      <w:lvlText w:val=""/>
      <w:lvlJc w:val="left"/>
      <w:pPr>
        <w:ind w:left="720" w:hanging="360"/>
      </w:pPr>
      <w:rPr>
        <w:rFonts w:ascii="Symbol" w:hAnsi="Symbol" w:hint="default"/>
      </w:rPr>
    </w:lvl>
    <w:lvl w:ilvl="1" w:tplc="EEDABDF2" w:tentative="1">
      <w:start w:val="1"/>
      <w:numFmt w:val="bullet"/>
      <w:lvlText w:val="o"/>
      <w:lvlJc w:val="left"/>
      <w:pPr>
        <w:ind w:left="1440" w:hanging="360"/>
      </w:pPr>
      <w:rPr>
        <w:rFonts w:ascii="Courier New" w:hAnsi="Courier New" w:cs="Courier New" w:hint="default"/>
      </w:rPr>
    </w:lvl>
    <w:lvl w:ilvl="2" w:tplc="65004902" w:tentative="1">
      <w:start w:val="1"/>
      <w:numFmt w:val="bullet"/>
      <w:lvlText w:val=""/>
      <w:lvlJc w:val="left"/>
      <w:pPr>
        <w:ind w:left="2160" w:hanging="360"/>
      </w:pPr>
      <w:rPr>
        <w:rFonts w:ascii="Wingdings" w:hAnsi="Wingdings" w:hint="default"/>
      </w:rPr>
    </w:lvl>
    <w:lvl w:ilvl="3" w:tplc="605ABEC2" w:tentative="1">
      <w:start w:val="1"/>
      <w:numFmt w:val="bullet"/>
      <w:lvlText w:val=""/>
      <w:lvlJc w:val="left"/>
      <w:pPr>
        <w:ind w:left="2880" w:hanging="360"/>
      </w:pPr>
      <w:rPr>
        <w:rFonts w:ascii="Symbol" w:hAnsi="Symbol" w:hint="default"/>
      </w:rPr>
    </w:lvl>
    <w:lvl w:ilvl="4" w:tplc="CAEC6A0E" w:tentative="1">
      <w:start w:val="1"/>
      <w:numFmt w:val="bullet"/>
      <w:lvlText w:val="o"/>
      <w:lvlJc w:val="left"/>
      <w:pPr>
        <w:ind w:left="3600" w:hanging="360"/>
      </w:pPr>
      <w:rPr>
        <w:rFonts w:ascii="Courier New" w:hAnsi="Courier New" w:cs="Courier New" w:hint="default"/>
      </w:rPr>
    </w:lvl>
    <w:lvl w:ilvl="5" w:tplc="22463476" w:tentative="1">
      <w:start w:val="1"/>
      <w:numFmt w:val="bullet"/>
      <w:lvlText w:val=""/>
      <w:lvlJc w:val="left"/>
      <w:pPr>
        <w:ind w:left="4320" w:hanging="360"/>
      </w:pPr>
      <w:rPr>
        <w:rFonts w:ascii="Wingdings" w:hAnsi="Wingdings" w:hint="default"/>
      </w:rPr>
    </w:lvl>
    <w:lvl w:ilvl="6" w:tplc="E63E90A0" w:tentative="1">
      <w:start w:val="1"/>
      <w:numFmt w:val="bullet"/>
      <w:lvlText w:val=""/>
      <w:lvlJc w:val="left"/>
      <w:pPr>
        <w:ind w:left="5040" w:hanging="360"/>
      </w:pPr>
      <w:rPr>
        <w:rFonts w:ascii="Symbol" w:hAnsi="Symbol" w:hint="default"/>
      </w:rPr>
    </w:lvl>
    <w:lvl w:ilvl="7" w:tplc="C4081BAA" w:tentative="1">
      <w:start w:val="1"/>
      <w:numFmt w:val="bullet"/>
      <w:lvlText w:val="o"/>
      <w:lvlJc w:val="left"/>
      <w:pPr>
        <w:ind w:left="5760" w:hanging="360"/>
      </w:pPr>
      <w:rPr>
        <w:rFonts w:ascii="Courier New" w:hAnsi="Courier New" w:cs="Courier New" w:hint="default"/>
      </w:rPr>
    </w:lvl>
    <w:lvl w:ilvl="8" w:tplc="C01689C6" w:tentative="1">
      <w:start w:val="1"/>
      <w:numFmt w:val="bullet"/>
      <w:lvlText w:val=""/>
      <w:lvlJc w:val="left"/>
      <w:pPr>
        <w:ind w:left="6480" w:hanging="360"/>
      </w:pPr>
      <w:rPr>
        <w:rFonts w:ascii="Wingdings" w:hAnsi="Wingdings" w:hint="default"/>
      </w:rPr>
    </w:lvl>
  </w:abstractNum>
  <w:abstractNum w:abstractNumId="41">
    <w:nsid w:val="674F7C7A"/>
    <w:multiLevelType w:val="multilevel"/>
    <w:tmpl w:val="6584E29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67FF6E61"/>
    <w:multiLevelType w:val="hybridMultilevel"/>
    <w:tmpl w:val="AF280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99D07B3"/>
    <w:multiLevelType w:val="hybridMultilevel"/>
    <w:tmpl w:val="187EDF1A"/>
    <w:lvl w:ilvl="0" w:tplc="83DE5DDA">
      <w:start w:val="1"/>
      <w:numFmt w:val="decimal"/>
      <w:pStyle w:val="example"/>
      <w:lvlText w:val="(%1)"/>
      <w:lvlJc w:val="left"/>
      <w:pPr>
        <w:tabs>
          <w:tab w:val="num" w:pos="1440"/>
        </w:tabs>
        <w:ind w:left="1440" w:hanging="720"/>
      </w:pPr>
      <w:rPr>
        <w:rFonts w:hint="eastAsia"/>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4">
    <w:nsid w:val="6B166C8F"/>
    <w:multiLevelType w:val="hybridMultilevel"/>
    <w:tmpl w:val="0A722962"/>
    <w:lvl w:ilvl="0" w:tplc="36A47B50">
      <w:start w:val="4"/>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DA47FF0"/>
    <w:multiLevelType w:val="hybridMultilevel"/>
    <w:tmpl w:val="0BE49AB4"/>
    <w:lvl w:ilvl="0" w:tplc="86F284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DFA597E"/>
    <w:multiLevelType w:val="multilevel"/>
    <w:tmpl w:val="0DDAE4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7691799F"/>
    <w:multiLevelType w:val="multilevel"/>
    <w:tmpl w:val="42844D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76AA248A"/>
    <w:multiLevelType w:val="multilevel"/>
    <w:tmpl w:val="E1003DB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nsid w:val="7DA862F9"/>
    <w:multiLevelType w:val="multilevel"/>
    <w:tmpl w:val="856CF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7F6761E3"/>
    <w:multiLevelType w:val="multilevel"/>
    <w:tmpl w:val="FD427218"/>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9"/>
  </w:num>
  <w:num w:numId="2">
    <w:abstractNumId w:val="13"/>
    <w:lvlOverride w:ilvl="0">
      <w:lvl w:ilvl="0">
        <w:start w:val="2"/>
        <w:numFmt w:val="decimal"/>
        <w:pStyle w:val="Level1"/>
        <w:lvlText w:val="%1."/>
        <w:lvlJc w:val="left"/>
        <w:pPr>
          <w:ind w:left="360" w:hanging="360"/>
        </w:pPr>
        <w:rPr>
          <w:rFonts w:hint="default"/>
        </w:rPr>
      </w:lvl>
    </w:lvlOverride>
    <w:lvlOverride w:ilvl="1">
      <w:lvl w:ilvl="1">
        <w:start w:val="1"/>
        <w:numFmt w:val="lowerLetter"/>
        <w:lvlText w:val="%2."/>
        <w:lvlJc w:val="left"/>
        <w:pPr>
          <w:ind w:left="1080" w:hanging="360"/>
        </w:pPr>
        <w:rPr>
          <w:rFonts w:hint="default"/>
        </w:rPr>
      </w:lvl>
    </w:lvlOverride>
    <w:lvlOverride w:ilvl="2">
      <w:lvl w:ilvl="2">
        <w:start w:val="1"/>
        <w:numFmt w:val="lowerRoman"/>
        <w:lvlText w:val="%3."/>
        <w:lvlJc w:val="right"/>
        <w:pPr>
          <w:ind w:left="1800" w:hanging="180"/>
        </w:pPr>
        <w:rPr>
          <w:rFonts w:hint="default"/>
        </w:rPr>
      </w:lvl>
    </w:lvlOverride>
    <w:lvlOverride w:ilvl="3">
      <w:lvl w:ilvl="3">
        <w:start w:val="1"/>
        <w:numFmt w:val="decimal"/>
        <w:lvlText w:val="%4."/>
        <w:lvlJc w:val="left"/>
        <w:pPr>
          <w:ind w:left="2520" w:hanging="360"/>
        </w:pPr>
        <w:rPr>
          <w:rFonts w:hint="default"/>
        </w:rPr>
      </w:lvl>
    </w:lvlOverride>
    <w:lvlOverride w:ilvl="4">
      <w:lvl w:ilvl="4">
        <w:start w:val="1"/>
        <w:numFmt w:val="lowerLetter"/>
        <w:lvlText w:val="%5."/>
        <w:lvlJc w:val="left"/>
        <w:pPr>
          <w:ind w:left="3240" w:hanging="360"/>
        </w:pPr>
        <w:rPr>
          <w:rFonts w:hint="default"/>
        </w:rPr>
      </w:lvl>
    </w:lvlOverride>
    <w:lvlOverride w:ilvl="5">
      <w:lvl w:ilvl="5">
        <w:start w:val="1"/>
        <w:numFmt w:val="lowerRoman"/>
        <w:lvlText w:val="%6."/>
        <w:lvlJc w:val="right"/>
        <w:pPr>
          <w:ind w:left="3960" w:hanging="180"/>
        </w:pPr>
        <w:rPr>
          <w:rFonts w:hint="default"/>
        </w:rPr>
      </w:lvl>
    </w:lvlOverride>
    <w:lvlOverride w:ilvl="6">
      <w:lvl w:ilvl="6">
        <w:start w:val="1"/>
        <w:numFmt w:val="decimal"/>
        <w:lvlText w:val="%7."/>
        <w:lvlJc w:val="left"/>
        <w:pPr>
          <w:ind w:left="4680" w:hanging="360"/>
        </w:pPr>
        <w:rPr>
          <w:rFonts w:hint="default"/>
        </w:rPr>
      </w:lvl>
    </w:lvlOverride>
    <w:lvlOverride w:ilvl="7">
      <w:lvl w:ilvl="7">
        <w:start w:val="1"/>
        <w:numFmt w:val="lowerLetter"/>
        <w:lvlText w:val="%8."/>
        <w:lvlJc w:val="left"/>
        <w:pPr>
          <w:ind w:left="5400" w:hanging="360"/>
        </w:pPr>
        <w:rPr>
          <w:rFonts w:hint="default"/>
        </w:rPr>
      </w:lvl>
    </w:lvlOverride>
    <w:lvlOverride w:ilvl="8">
      <w:lvl w:ilvl="8">
        <w:numFmt w:val="lowerRoman"/>
        <w:lvlText w:val="%9."/>
        <w:lvlJc w:val="right"/>
        <w:pPr>
          <w:ind w:left="6120" w:hanging="180"/>
        </w:pPr>
        <w:rPr>
          <w:rFonts w:hint="default"/>
        </w:rPr>
      </w:lvl>
    </w:lvlOverride>
  </w:num>
  <w:num w:numId="3">
    <w:abstractNumId w:val="43"/>
  </w:num>
  <w:num w:numId="4">
    <w:abstractNumId w:val="18"/>
  </w:num>
  <w:num w:numId="5">
    <w:abstractNumId w:val="37"/>
  </w:num>
  <w:num w:numId="6">
    <w:abstractNumId w:val="30"/>
  </w:num>
  <w:num w:numId="7">
    <w:abstractNumId w:val="33"/>
  </w:num>
  <w:num w:numId="8">
    <w:abstractNumId w:val="41"/>
  </w:num>
  <w:num w:numId="9">
    <w:abstractNumId w:val="14"/>
  </w:num>
  <w:num w:numId="10">
    <w:abstractNumId w:val="29"/>
  </w:num>
  <w:num w:numId="11">
    <w:abstractNumId w:val="46"/>
  </w:num>
  <w:num w:numId="12">
    <w:abstractNumId w:val="47"/>
  </w:num>
  <w:num w:numId="13">
    <w:abstractNumId w:val="22"/>
  </w:num>
  <w:num w:numId="14">
    <w:abstractNumId w:val="16"/>
  </w:num>
  <w:num w:numId="15">
    <w:abstractNumId w:val="15"/>
  </w:num>
  <w:num w:numId="16">
    <w:abstractNumId w:val="19"/>
  </w:num>
  <w:num w:numId="17">
    <w:abstractNumId w:val="49"/>
  </w:num>
  <w:num w:numId="18">
    <w:abstractNumId w:val="34"/>
  </w:num>
  <w:num w:numId="19">
    <w:abstractNumId w:val="17"/>
  </w:num>
  <w:num w:numId="20">
    <w:abstractNumId w:val="45"/>
  </w:num>
  <w:num w:numId="21">
    <w:abstractNumId w:val="26"/>
  </w:num>
  <w:num w:numId="22">
    <w:abstractNumId w:val="44"/>
  </w:num>
  <w:num w:numId="23">
    <w:abstractNumId w:val="36"/>
  </w:num>
  <w:num w:numId="24">
    <w:abstractNumId w:val="28"/>
  </w:num>
  <w:num w:numId="25">
    <w:abstractNumId w:val="25"/>
  </w:num>
  <w:num w:numId="26">
    <w:abstractNumId w:val="38"/>
  </w:num>
  <w:num w:numId="27">
    <w:abstractNumId w:val="35"/>
  </w:num>
  <w:num w:numId="28">
    <w:abstractNumId w:val="20"/>
  </w:num>
  <w:num w:numId="29">
    <w:abstractNumId w:val="32"/>
  </w:num>
  <w:num w:numId="30">
    <w:abstractNumId w:val="40"/>
  </w:num>
  <w:num w:numId="31">
    <w:abstractNumId w:val="23"/>
  </w:num>
  <w:num w:numId="32">
    <w:abstractNumId w:val="21"/>
  </w:num>
  <w:num w:numId="33">
    <w:abstractNumId w:val="42"/>
  </w:num>
  <w:num w:numId="34">
    <w:abstractNumId w:val="24"/>
  </w:num>
  <w:num w:numId="35">
    <w:abstractNumId w:val="27"/>
  </w:num>
  <w:num w:numId="36">
    <w:abstractNumId w:val="31"/>
  </w:num>
  <w:num w:numId="37">
    <w:abstractNumId w:val="48"/>
  </w:num>
  <w:num w:numId="38">
    <w:abstractNumId w:val="5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gutterAtTop/>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hyphenationZone w:val="42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0BD4"/>
    <w:rsid w:val="000003E8"/>
    <w:rsid w:val="000008DF"/>
    <w:rsid w:val="000016BD"/>
    <w:rsid w:val="000018C0"/>
    <w:rsid w:val="00001BE9"/>
    <w:rsid w:val="00001D90"/>
    <w:rsid w:val="00003F9B"/>
    <w:rsid w:val="00003FB4"/>
    <w:rsid w:val="00004A9F"/>
    <w:rsid w:val="00005EA1"/>
    <w:rsid w:val="00006562"/>
    <w:rsid w:val="000075AB"/>
    <w:rsid w:val="00007679"/>
    <w:rsid w:val="00010952"/>
    <w:rsid w:val="00012B07"/>
    <w:rsid w:val="000146ED"/>
    <w:rsid w:val="00014F0E"/>
    <w:rsid w:val="00015F30"/>
    <w:rsid w:val="00016167"/>
    <w:rsid w:val="00016511"/>
    <w:rsid w:val="000179C3"/>
    <w:rsid w:val="00017B6B"/>
    <w:rsid w:val="000222B8"/>
    <w:rsid w:val="00022443"/>
    <w:rsid w:val="00022517"/>
    <w:rsid w:val="00022899"/>
    <w:rsid w:val="00022A96"/>
    <w:rsid w:val="00023D5C"/>
    <w:rsid w:val="00024053"/>
    <w:rsid w:val="00024063"/>
    <w:rsid w:val="00024B60"/>
    <w:rsid w:val="00026466"/>
    <w:rsid w:val="000268E0"/>
    <w:rsid w:val="000278E5"/>
    <w:rsid w:val="00030869"/>
    <w:rsid w:val="00031803"/>
    <w:rsid w:val="00031972"/>
    <w:rsid w:val="000331F9"/>
    <w:rsid w:val="000332FD"/>
    <w:rsid w:val="0003368D"/>
    <w:rsid w:val="00033FF4"/>
    <w:rsid w:val="00035735"/>
    <w:rsid w:val="0003623B"/>
    <w:rsid w:val="00036D55"/>
    <w:rsid w:val="00036FAC"/>
    <w:rsid w:val="000407A2"/>
    <w:rsid w:val="000411DC"/>
    <w:rsid w:val="000419CB"/>
    <w:rsid w:val="000439BF"/>
    <w:rsid w:val="00044D80"/>
    <w:rsid w:val="0004513D"/>
    <w:rsid w:val="0004672C"/>
    <w:rsid w:val="0004694C"/>
    <w:rsid w:val="00046F81"/>
    <w:rsid w:val="00047E39"/>
    <w:rsid w:val="00050393"/>
    <w:rsid w:val="00050429"/>
    <w:rsid w:val="0005058E"/>
    <w:rsid w:val="00050BFD"/>
    <w:rsid w:val="000516BA"/>
    <w:rsid w:val="00051CBD"/>
    <w:rsid w:val="00052C90"/>
    <w:rsid w:val="00056EDD"/>
    <w:rsid w:val="000573B9"/>
    <w:rsid w:val="000578EE"/>
    <w:rsid w:val="00057D8D"/>
    <w:rsid w:val="00060A22"/>
    <w:rsid w:val="00061BD1"/>
    <w:rsid w:val="00063066"/>
    <w:rsid w:val="00063FCD"/>
    <w:rsid w:val="00064243"/>
    <w:rsid w:val="0006463B"/>
    <w:rsid w:val="000648B6"/>
    <w:rsid w:val="00065618"/>
    <w:rsid w:val="00065E8B"/>
    <w:rsid w:val="0006671B"/>
    <w:rsid w:val="00066837"/>
    <w:rsid w:val="00070CF7"/>
    <w:rsid w:val="000719A1"/>
    <w:rsid w:val="00074321"/>
    <w:rsid w:val="00074504"/>
    <w:rsid w:val="00075598"/>
    <w:rsid w:val="00075952"/>
    <w:rsid w:val="0007610F"/>
    <w:rsid w:val="00077570"/>
    <w:rsid w:val="00077A0D"/>
    <w:rsid w:val="00077EA9"/>
    <w:rsid w:val="000802C0"/>
    <w:rsid w:val="000813E7"/>
    <w:rsid w:val="000826BA"/>
    <w:rsid w:val="000831FD"/>
    <w:rsid w:val="00083F40"/>
    <w:rsid w:val="00084836"/>
    <w:rsid w:val="00084CDA"/>
    <w:rsid w:val="000856B4"/>
    <w:rsid w:val="000862B7"/>
    <w:rsid w:val="00086D7D"/>
    <w:rsid w:val="0008798D"/>
    <w:rsid w:val="00090ECB"/>
    <w:rsid w:val="00091C84"/>
    <w:rsid w:val="000927E7"/>
    <w:rsid w:val="00092E64"/>
    <w:rsid w:val="00094B07"/>
    <w:rsid w:val="00094BD9"/>
    <w:rsid w:val="000A0339"/>
    <w:rsid w:val="000A0C7B"/>
    <w:rsid w:val="000A1A51"/>
    <w:rsid w:val="000A23B7"/>
    <w:rsid w:val="000A2DFE"/>
    <w:rsid w:val="000A312D"/>
    <w:rsid w:val="000A3420"/>
    <w:rsid w:val="000A3C1E"/>
    <w:rsid w:val="000A7BFA"/>
    <w:rsid w:val="000B0F57"/>
    <w:rsid w:val="000B22FD"/>
    <w:rsid w:val="000B286B"/>
    <w:rsid w:val="000B45FD"/>
    <w:rsid w:val="000C0F82"/>
    <w:rsid w:val="000C2FC8"/>
    <w:rsid w:val="000C35F6"/>
    <w:rsid w:val="000C6AD3"/>
    <w:rsid w:val="000D1383"/>
    <w:rsid w:val="000D1465"/>
    <w:rsid w:val="000D2063"/>
    <w:rsid w:val="000D25E8"/>
    <w:rsid w:val="000D29B4"/>
    <w:rsid w:val="000D3358"/>
    <w:rsid w:val="000D3493"/>
    <w:rsid w:val="000D3652"/>
    <w:rsid w:val="000D3791"/>
    <w:rsid w:val="000D4FB4"/>
    <w:rsid w:val="000D5FF6"/>
    <w:rsid w:val="000D66D8"/>
    <w:rsid w:val="000D6DB3"/>
    <w:rsid w:val="000D70E1"/>
    <w:rsid w:val="000D7FDD"/>
    <w:rsid w:val="000E4A1D"/>
    <w:rsid w:val="000E4B44"/>
    <w:rsid w:val="000E6F43"/>
    <w:rsid w:val="000E75E3"/>
    <w:rsid w:val="000F0CCF"/>
    <w:rsid w:val="000F1EB0"/>
    <w:rsid w:val="000F22F9"/>
    <w:rsid w:val="000F38C3"/>
    <w:rsid w:val="000F4DA6"/>
    <w:rsid w:val="000F4E80"/>
    <w:rsid w:val="000F6C54"/>
    <w:rsid w:val="000F74FC"/>
    <w:rsid w:val="001000EF"/>
    <w:rsid w:val="00102A11"/>
    <w:rsid w:val="001048EB"/>
    <w:rsid w:val="00105DB7"/>
    <w:rsid w:val="00106F54"/>
    <w:rsid w:val="001112A9"/>
    <w:rsid w:val="00111BDE"/>
    <w:rsid w:val="00111D66"/>
    <w:rsid w:val="00113085"/>
    <w:rsid w:val="001134BD"/>
    <w:rsid w:val="00113A87"/>
    <w:rsid w:val="0011576C"/>
    <w:rsid w:val="00115A11"/>
    <w:rsid w:val="00116F6B"/>
    <w:rsid w:val="001202CA"/>
    <w:rsid w:val="00121E9F"/>
    <w:rsid w:val="00122F10"/>
    <w:rsid w:val="00123C11"/>
    <w:rsid w:val="001241F9"/>
    <w:rsid w:val="00130B8C"/>
    <w:rsid w:val="001323AE"/>
    <w:rsid w:val="00133056"/>
    <w:rsid w:val="001334F2"/>
    <w:rsid w:val="00133D57"/>
    <w:rsid w:val="00133F4A"/>
    <w:rsid w:val="00134CF1"/>
    <w:rsid w:val="0013538A"/>
    <w:rsid w:val="00135E06"/>
    <w:rsid w:val="00136A52"/>
    <w:rsid w:val="00136C88"/>
    <w:rsid w:val="00136FE4"/>
    <w:rsid w:val="00137170"/>
    <w:rsid w:val="00137B13"/>
    <w:rsid w:val="00140CAE"/>
    <w:rsid w:val="00141251"/>
    <w:rsid w:val="00141AC5"/>
    <w:rsid w:val="00141D04"/>
    <w:rsid w:val="00146844"/>
    <w:rsid w:val="00146E1A"/>
    <w:rsid w:val="00146E78"/>
    <w:rsid w:val="00147230"/>
    <w:rsid w:val="00150010"/>
    <w:rsid w:val="0015045C"/>
    <w:rsid w:val="001508E3"/>
    <w:rsid w:val="00150EBA"/>
    <w:rsid w:val="0015160C"/>
    <w:rsid w:val="001541EF"/>
    <w:rsid w:val="001542DC"/>
    <w:rsid w:val="00154593"/>
    <w:rsid w:val="00154664"/>
    <w:rsid w:val="00154827"/>
    <w:rsid w:val="00154BB3"/>
    <w:rsid w:val="00154F67"/>
    <w:rsid w:val="00155EB4"/>
    <w:rsid w:val="00160069"/>
    <w:rsid w:val="00161195"/>
    <w:rsid w:val="001628A1"/>
    <w:rsid w:val="001631FB"/>
    <w:rsid w:val="00164203"/>
    <w:rsid w:val="001643BA"/>
    <w:rsid w:val="001658AC"/>
    <w:rsid w:val="00166DB6"/>
    <w:rsid w:val="001716D9"/>
    <w:rsid w:val="00174A3A"/>
    <w:rsid w:val="00174B2A"/>
    <w:rsid w:val="0017583D"/>
    <w:rsid w:val="001768C2"/>
    <w:rsid w:val="00177485"/>
    <w:rsid w:val="0018009E"/>
    <w:rsid w:val="00180343"/>
    <w:rsid w:val="001832A3"/>
    <w:rsid w:val="00185029"/>
    <w:rsid w:val="00186392"/>
    <w:rsid w:val="00186B70"/>
    <w:rsid w:val="00191C47"/>
    <w:rsid w:val="001930D3"/>
    <w:rsid w:val="0019448B"/>
    <w:rsid w:val="00194FF8"/>
    <w:rsid w:val="0019616F"/>
    <w:rsid w:val="00196AF2"/>
    <w:rsid w:val="001A02E1"/>
    <w:rsid w:val="001A11FD"/>
    <w:rsid w:val="001A1BA9"/>
    <w:rsid w:val="001A2039"/>
    <w:rsid w:val="001A29EC"/>
    <w:rsid w:val="001A3710"/>
    <w:rsid w:val="001A3D6B"/>
    <w:rsid w:val="001A4624"/>
    <w:rsid w:val="001A47D4"/>
    <w:rsid w:val="001A495C"/>
    <w:rsid w:val="001A6DF0"/>
    <w:rsid w:val="001A7FAF"/>
    <w:rsid w:val="001B0448"/>
    <w:rsid w:val="001B0A81"/>
    <w:rsid w:val="001B0BD4"/>
    <w:rsid w:val="001B15E2"/>
    <w:rsid w:val="001B1D4E"/>
    <w:rsid w:val="001B2EF7"/>
    <w:rsid w:val="001B4259"/>
    <w:rsid w:val="001B56A7"/>
    <w:rsid w:val="001B5B4A"/>
    <w:rsid w:val="001B65AD"/>
    <w:rsid w:val="001C051E"/>
    <w:rsid w:val="001C105A"/>
    <w:rsid w:val="001C1448"/>
    <w:rsid w:val="001C1CE4"/>
    <w:rsid w:val="001C27A3"/>
    <w:rsid w:val="001C2973"/>
    <w:rsid w:val="001C4253"/>
    <w:rsid w:val="001C4379"/>
    <w:rsid w:val="001C46F9"/>
    <w:rsid w:val="001C5D03"/>
    <w:rsid w:val="001C6008"/>
    <w:rsid w:val="001C6074"/>
    <w:rsid w:val="001C6959"/>
    <w:rsid w:val="001C7244"/>
    <w:rsid w:val="001C7E3F"/>
    <w:rsid w:val="001D1194"/>
    <w:rsid w:val="001D375E"/>
    <w:rsid w:val="001D5D64"/>
    <w:rsid w:val="001D7BED"/>
    <w:rsid w:val="001E0325"/>
    <w:rsid w:val="001E0890"/>
    <w:rsid w:val="001E16C8"/>
    <w:rsid w:val="001E1D7D"/>
    <w:rsid w:val="001E2328"/>
    <w:rsid w:val="001E2552"/>
    <w:rsid w:val="001E2A72"/>
    <w:rsid w:val="001E35C7"/>
    <w:rsid w:val="001E3AF4"/>
    <w:rsid w:val="001E4C7B"/>
    <w:rsid w:val="001E4E6F"/>
    <w:rsid w:val="001E6D3D"/>
    <w:rsid w:val="001E76E8"/>
    <w:rsid w:val="001F01D3"/>
    <w:rsid w:val="001F1A46"/>
    <w:rsid w:val="001F3452"/>
    <w:rsid w:val="001F4902"/>
    <w:rsid w:val="001F4987"/>
    <w:rsid w:val="001F6E95"/>
    <w:rsid w:val="0020000E"/>
    <w:rsid w:val="00200031"/>
    <w:rsid w:val="002022AA"/>
    <w:rsid w:val="0020357A"/>
    <w:rsid w:val="00203758"/>
    <w:rsid w:val="00203DC8"/>
    <w:rsid w:val="00204090"/>
    <w:rsid w:val="002040FA"/>
    <w:rsid w:val="00204936"/>
    <w:rsid w:val="002053AB"/>
    <w:rsid w:val="00206B52"/>
    <w:rsid w:val="00206D38"/>
    <w:rsid w:val="00206E7E"/>
    <w:rsid w:val="0021043B"/>
    <w:rsid w:val="00210FD6"/>
    <w:rsid w:val="002124CF"/>
    <w:rsid w:val="002126F4"/>
    <w:rsid w:val="00216383"/>
    <w:rsid w:val="0021735D"/>
    <w:rsid w:val="00222943"/>
    <w:rsid w:val="00223659"/>
    <w:rsid w:val="00224979"/>
    <w:rsid w:val="002249F8"/>
    <w:rsid w:val="00224AFB"/>
    <w:rsid w:val="002254AB"/>
    <w:rsid w:val="0022743B"/>
    <w:rsid w:val="00230171"/>
    <w:rsid w:val="002312D0"/>
    <w:rsid w:val="00231407"/>
    <w:rsid w:val="00231766"/>
    <w:rsid w:val="00231FBA"/>
    <w:rsid w:val="002328A4"/>
    <w:rsid w:val="0023366A"/>
    <w:rsid w:val="0023377B"/>
    <w:rsid w:val="00234A12"/>
    <w:rsid w:val="0023687C"/>
    <w:rsid w:val="002372BA"/>
    <w:rsid w:val="002404AB"/>
    <w:rsid w:val="00240CAC"/>
    <w:rsid w:val="00240DC2"/>
    <w:rsid w:val="00241CB3"/>
    <w:rsid w:val="00241EA2"/>
    <w:rsid w:val="00244A46"/>
    <w:rsid w:val="00244B77"/>
    <w:rsid w:val="0024559B"/>
    <w:rsid w:val="00246185"/>
    <w:rsid w:val="0024691D"/>
    <w:rsid w:val="00247090"/>
    <w:rsid w:val="002479AB"/>
    <w:rsid w:val="002513C8"/>
    <w:rsid w:val="00251E87"/>
    <w:rsid w:val="00253498"/>
    <w:rsid w:val="00255365"/>
    <w:rsid w:val="00255930"/>
    <w:rsid w:val="00255F36"/>
    <w:rsid w:val="0025636E"/>
    <w:rsid w:val="0026227C"/>
    <w:rsid w:val="002624E7"/>
    <w:rsid w:val="002625CE"/>
    <w:rsid w:val="00267C53"/>
    <w:rsid w:val="0027060F"/>
    <w:rsid w:val="00270FF6"/>
    <w:rsid w:val="00271652"/>
    <w:rsid w:val="0027214B"/>
    <w:rsid w:val="00272DD9"/>
    <w:rsid w:val="002761A5"/>
    <w:rsid w:val="0027782F"/>
    <w:rsid w:val="00277EF6"/>
    <w:rsid w:val="0028047A"/>
    <w:rsid w:val="00280A40"/>
    <w:rsid w:val="002813D2"/>
    <w:rsid w:val="00282751"/>
    <w:rsid w:val="002839E1"/>
    <w:rsid w:val="00283AD1"/>
    <w:rsid w:val="00284C84"/>
    <w:rsid w:val="00286924"/>
    <w:rsid w:val="00286AEB"/>
    <w:rsid w:val="002871D5"/>
    <w:rsid w:val="00290592"/>
    <w:rsid w:val="002923CD"/>
    <w:rsid w:val="002933B0"/>
    <w:rsid w:val="00293FDB"/>
    <w:rsid w:val="002947A4"/>
    <w:rsid w:val="002957BF"/>
    <w:rsid w:val="00295917"/>
    <w:rsid w:val="00295E17"/>
    <w:rsid w:val="002965A7"/>
    <w:rsid w:val="002A0E93"/>
    <w:rsid w:val="002A25DB"/>
    <w:rsid w:val="002A3598"/>
    <w:rsid w:val="002A3E99"/>
    <w:rsid w:val="002A54B1"/>
    <w:rsid w:val="002A556F"/>
    <w:rsid w:val="002A6152"/>
    <w:rsid w:val="002A6176"/>
    <w:rsid w:val="002B1804"/>
    <w:rsid w:val="002B18DE"/>
    <w:rsid w:val="002B2CC0"/>
    <w:rsid w:val="002B300C"/>
    <w:rsid w:val="002B37A6"/>
    <w:rsid w:val="002B38D0"/>
    <w:rsid w:val="002B4FB4"/>
    <w:rsid w:val="002B547D"/>
    <w:rsid w:val="002B6103"/>
    <w:rsid w:val="002C0002"/>
    <w:rsid w:val="002C085F"/>
    <w:rsid w:val="002C2E27"/>
    <w:rsid w:val="002C340D"/>
    <w:rsid w:val="002C37D0"/>
    <w:rsid w:val="002C5A18"/>
    <w:rsid w:val="002C6FF3"/>
    <w:rsid w:val="002D061C"/>
    <w:rsid w:val="002D100B"/>
    <w:rsid w:val="002D1313"/>
    <w:rsid w:val="002D4F13"/>
    <w:rsid w:val="002D5C06"/>
    <w:rsid w:val="002D62B7"/>
    <w:rsid w:val="002D7DA6"/>
    <w:rsid w:val="002E06D1"/>
    <w:rsid w:val="002E0E04"/>
    <w:rsid w:val="002E16BF"/>
    <w:rsid w:val="002E2AC0"/>
    <w:rsid w:val="002E2B98"/>
    <w:rsid w:val="002E2D9B"/>
    <w:rsid w:val="002E3927"/>
    <w:rsid w:val="002E48CB"/>
    <w:rsid w:val="002E555F"/>
    <w:rsid w:val="002F0530"/>
    <w:rsid w:val="002F0C00"/>
    <w:rsid w:val="002F1E72"/>
    <w:rsid w:val="002F32CA"/>
    <w:rsid w:val="002F4168"/>
    <w:rsid w:val="002F4245"/>
    <w:rsid w:val="002F4EE2"/>
    <w:rsid w:val="002F577D"/>
    <w:rsid w:val="002F6EC5"/>
    <w:rsid w:val="002F79D5"/>
    <w:rsid w:val="00300E90"/>
    <w:rsid w:val="003010FC"/>
    <w:rsid w:val="00301205"/>
    <w:rsid w:val="00301AA7"/>
    <w:rsid w:val="0030270B"/>
    <w:rsid w:val="00303A0E"/>
    <w:rsid w:val="00304543"/>
    <w:rsid w:val="00304C41"/>
    <w:rsid w:val="0030573F"/>
    <w:rsid w:val="003059A1"/>
    <w:rsid w:val="00305D02"/>
    <w:rsid w:val="00307AD4"/>
    <w:rsid w:val="00311116"/>
    <w:rsid w:val="0031194D"/>
    <w:rsid w:val="00312112"/>
    <w:rsid w:val="00312825"/>
    <w:rsid w:val="00312BC5"/>
    <w:rsid w:val="00312E75"/>
    <w:rsid w:val="00313242"/>
    <w:rsid w:val="003138C5"/>
    <w:rsid w:val="00314429"/>
    <w:rsid w:val="003146A9"/>
    <w:rsid w:val="003156D7"/>
    <w:rsid w:val="00315818"/>
    <w:rsid w:val="00316FFF"/>
    <w:rsid w:val="00324C73"/>
    <w:rsid w:val="00325DC3"/>
    <w:rsid w:val="003270D0"/>
    <w:rsid w:val="00330312"/>
    <w:rsid w:val="00331E27"/>
    <w:rsid w:val="00331F90"/>
    <w:rsid w:val="00333FE7"/>
    <w:rsid w:val="00336557"/>
    <w:rsid w:val="00337C39"/>
    <w:rsid w:val="003411FB"/>
    <w:rsid w:val="003415DF"/>
    <w:rsid w:val="00341718"/>
    <w:rsid w:val="00342FE4"/>
    <w:rsid w:val="003449B1"/>
    <w:rsid w:val="00344F80"/>
    <w:rsid w:val="0034520C"/>
    <w:rsid w:val="00346F69"/>
    <w:rsid w:val="0034760C"/>
    <w:rsid w:val="00350664"/>
    <w:rsid w:val="003531C4"/>
    <w:rsid w:val="00356761"/>
    <w:rsid w:val="00356DC4"/>
    <w:rsid w:val="003571EC"/>
    <w:rsid w:val="00357650"/>
    <w:rsid w:val="00362006"/>
    <w:rsid w:val="003631E8"/>
    <w:rsid w:val="003633EC"/>
    <w:rsid w:val="00366D8F"/>
    <w:rsid w:val="003678D5"/>
    <w:rsid w:val="00373D13"/>
    <w:rsid w:val="00375B1F"/>
    <w:rsid w:val="00375B77"/>
    <w:rsid w:val="00376200"/>
    <w:rsid w:val="0037764C"/>
    <w:rsid w:val="00380356"/>
    <w:rsid w:val="00380A43"/>
    <w:rsid w:val="0038183A"/>
    <w:rsid w:val="00384A43"/>
    <w:rsid w:val="00384EAF"/>
    <w:rsid w:val="00384F9E"/>
    <w:rsid w:val="003850EC"/>
    <w:rsid w:val="00386BB5"/>
    <w:rsid w:val="00386CE5"/>
    <w:rsid w:val="0038706C"/>
    <w:rsid w:val="00387C02"/>
    <w:rsid w:val="00387F7F"/>
    <w:rsid w:val="00390432"/>
    <w:rsid w:val="0039072C"/>
    <w:rsid w:val="00390D6B"/>
    <w:rsid w:val="00391AFC"/>
    <w:rsid w:val="00391B9B"/>
    <w:rsid w:val="00391D3A"/>
    <w:rsid w:val="00394D75"/>
    <w:rsid w:val="00396F75"/>
    <w:rsid w:val="00397B40"/>
    <w:rsid w:val="003A0583"/>
    <w:rsid w:val="003A05FE"/>
    <w:rsid w:val="003A0741"/>
    <w:rsid w:val="003A3FD3"/>
    <w:rsid w:val="003A4A66"/>
    <w:rsid w:val="003A4AA1"/>
    <w:rsid w:val="003A6135"/>
    <w:rsid w:val="003A7174"/>
    <w:rsid w:val="003A7B95"/>
    <w:rsid w:val="003B0141"/>
    <w:rsid w:val="003B3532"/>
    <w:rsid w:val="003B3C19"/>
    <w:rsid w:val="003B46A0"/>
    <w:rsid w:val="003B4903"/>
    <w:rsid w:val="003B5730"/>
    <w:rsid w:val="003B71BB"/>
    <w:rsid w:val="003B7AA4"/>
    <w:rsid w:val="003C052A"/>
    <w:rsid w:val="003C0562"/>
    <w:rsid w:val="003C11AD"/>
    <w:rsid w:val="003C22E0"/>
    <w:rsid w:val="003C266A"/>
    <w:rsid w:val="003C44A3"/>
    <w:rsid w:val="003C58D3"/>
    <w:rsid w:val="003D0481"/>
    <w:rsid w:val="003D1952"/>
    <w:rsid w:val="003D19A1"/>
    <w:rsid w:val="003D1CFB"/>
    <w:rsid w:val="003D1EAF"/>
    <w:rsid w:val="003D3543"/>
    <w:rsid w:val="003D36A7"/>
    <w:rsid w:val="003D3DF8"/>
    <w:rsid w:val="003D5BFB"/>
    <w:rsid w:val="003D5FCF"/>
    <w:rsid w:val="003D6AEF"/>
    <w:rsid w:val="003D7427"/>
    <w:rsid w:val="003E0965"/>
    <w:rsid w:val="003E0A24"/>
    <w:rsid w:val="003E0C2B"/>
    <w:rsid w:val="003E13AB"/>
    <w:rsid w:val="003E1975"/>
    <w:rsid w:val="003E1B51"/>
    <w:rsid w:val="003E2259"/>
    <w:rsid w:val="003E2866"/>
    <w:rsid w:val="003E2EC9"/>
    <w:rsid w:val="003E2FEE"/>
    <w:rsid w:val="003E300F"/>
    <w:rsid w:val="003E33B9"/>
    <w:rsid w:val="003E4109"/>
    <w:rsid w:val="003E45A6"/>
    <w:rsid w:val="003E5050"/>
    <w:rsid w:val="003E5852"/>
    <w:rsid w:val="003E749B"/>
    <w:rsid w:val="003E7A57"/>
    <w:rsid w:val="003F1441"/>
    <w:rsid w:val="003F1E7A"/>
    <w:rsid w:val="003F1F24"/>
    <w:rsid w:val="003F2206"/>
    <w:rsid w:val="003F22A6"/>
    <w:rsid w:val="003F450B"/>
    <w:rsid w:val="003F63A4"/>
    <w:rsid w:val="003F6D5A"/>
    <w:rsid w:val="003F7882"/>
    <w:rsid w:val="003F7C79"/>
    <w:rsid w:val="00400C6C"/>
    <w:rsid w:val="0040213E"/>
    <w:rsid w:val="00403051"/>
    <w:rsid w:val="004033EB"/>
    <w:rsid w:val="004041C0"/>
    <w:rsid w:val="004044E8"/>
    <w:rsid w:val="00405AF4"/>
    <w:rsid w:val="00405E7F"/>
    <w:rsid w:val="00406164"/>
    <w:rsid w:val="00406499"/>
    <w:rsid w:val="00406B72"/>
    <w:rsid w:val="00406F95"/>
    <w:rsid w:val="00407D47"/>
    <w:rsid w:val="004104C1"/>
    <w:rsid w:val="00410AE5"/>
    <w:rsid w:val="00411850"/>
    <w:rsid w:val="00411857"/>
    <w:rsid w:val="004128AC"/>
    <w:rsid w:val="00413430"/>
    <w:rsid w:val="00413FDE"/>
    <w:rsid w:val="004147DC"/>
    <w:rsid w:val="00415054"/>
    <w:rsid w:val="004150CB"/>
    <w:rsid w:val="00415714"/>
    <w:rsid w:val="00415AF4"/>
    <w:rsid w:val="0041691D"/>
    <w:rsid w:val="00421B91"/>
    <w:rsid w:val="00421D09"/>
    <w:rsid w:val="00422172"/>
    <w:rsid w:val="004240F4"/>
    <w:rsid w:val="00424A22"/>
    <w:rsid w:val="00424E38"/>
    <w:rsid w:val="0042503E"/>
    <w:rsid w:val="004273DE"/>
    <w:rsid w:val="00430C81"/>
    <w:rsid w:val="00430C8D"/>
    <w:rsid w:val="00432095"/>
    <w:rsid w:val="00432448"/>
    <w:rsid w:val="00433590"/>
    <w:rsid w:val="0043400C"/>
    <w:rsid w:val="00436AB1"/>
    <w:rsid w:val="00437028"/>
    <w:rsid w:val="0043737A"/>
    <w:rsid w:val="00437C35"/>
    <w:rsid w:val="0044126E"/>
    <w:rsid w:val="004413F5"/>
    <w:rsid w:val="0044192C"/>
    <w:rsid w:val="00442A2E"/>
    <w:rsid w:val="00442D1C"/>
    <w:rsid w:val="0044326E"/>
    <w:rsid w:val="0044326F"/>
    <w:rsid w:val="0044367F"/>
    <w:rsid w:val="00443A2A"/>
    <w:rsid w:val="00445EA7"/>
    <w:rsid w:val="00446B8A"/>
    <w:rsid w:val="00450244"/>
    <w:rsid w:val="0045231A"/>
    <w:rsid w:val="00453307"/>
    <w:rsid w:val="004534CD"/>
    <w:rsid w:val="00453C36"/>
    <w:rsid w:val="00453DDD"/>
    <w:rsid w:val="004542C4"/>
    <w:rsid w:val="0045430A"/>
    <w:rsid w:val="00455FA6"/>
    <w:rsid w:val="00456CD0"/>
    <w:rsid w:val="004575A3"/>
    <w:rsid w:val="00457B69"/>
    <w:rsid w:val="004613DF"/>
    <w:rsid w:val="004619FD"/>
    <w:rsid w:val="004647CB"/>
    <w:rsid w:val="0046650F"/>
    <w:rsid w:val="00466C51"/>
    <w:rsid w:val="00467287"/>
    <w:rsid w:val="00467C8A"/>
    <w:rsid w:val="004702CC"/>
    <w:rsid w:val="00470819"/>
    <w:rsid w:val="00473AC8"/>
    <w:rsid w:val="00473D01"/>
    <w:rsid w:val="004753E8"/>
    <w:rsid w:val="00475BCD"/>
    <w:rsid w:val="004768BE"/>
    <w:rsid w:val="00477473"/>
    <w:rsid w:val="00480256"/>
    <w:rsid w:val="0048160B"/>
    <w:rsid w:val="004817C8"/>
    <w:rsid w:val="004823D8"/>
    <w:rsid w:val="00483606"/>
    <w:rsid w:val="00483CDA"/>
    <w:rsid w:val="00485371"/>
    <w:rsid w:val="004859F6"/>
    <w:rsid w:val="00485B47"/>
    <w:rsid w:val="00486581"/>
    <w:rsid w:val="00486995"/>
    <w:rsid w:val="0049021C"/>
    <w:rsid w:val="00492AC1"/>
    <w:rsid w:val="00493077"/>
    <w:rsid w:val="0049388F"/>
    <w:rsid w:val="00493E7F"/>
    <w:rsid w:val="00493EA3"/>
    <w:rsid w:val="00495E35"/>
    <w:rsid w:val="00496043"/>
    <w:rsid w:val="0049669B"/>
    <w:rsid w:val="00496B40"/>
    <w:rsid w:val="004A0E49"/>
    <w:rsid w:val="004A2851"/>
    <w:rsid w:val="004A2D86"/>
    <w:rsid w:val="004A346D"/>
    <w:rsid w:val="004A3BA7"/>
    <w:rsid w:val="004A494A"/>
    <w:rsid w:val="004A5F69"/>
    <w:rsid w:val="004B0AA0"/>
    <w:rsid w:val="004B0E94"/>
    <w:rsid w:val="004B0F1C"/>
    <w:rsid w:val="004B1161"/>
    <w:rsid w:val="004B15BE"/>
    <w:rsid w:val="004B1B16"/>
    <w:rsid w:val="004B1D45"/>
    <w:rsid w:val="004B302C"/>
    <w:rsid w:val="004B31A9"/>
    <w:rsid w:val="004B31E9"/>
    <w:rsid w:val="004B3403"/>
    <w:rsid w:val="004B481F"/>
    <w:rsid w:val="004B4B68"/>
    <w:rsid w:val="004B4C82"/>
    <w:rsid w:val="004B52A0"/>
    <w:rsid w:val="004B5542"/>
    <w:rsid w:val="004B5B3E"/>
    <w:rsid w:val="004B78E8"/>
    <w:rsid w:val="004C2A96"/>
    <w:rsid w:val="004C351D"/>
    <w:rsid w:val="004C3C0B"/>
    <w:rsid w:val="004C3E2F"/>
    <w:rsid w:val="004C4240"/>
    <w:rsid w:val="004C43AF"/>
    <w:rsid w:val="004C5553"/>
    <w:rsid w:val="004C57E8"/>
    <w:rsid w:val="004C5DE8"/>
    <w:rsid w:val="004C5E93"/>
    <w:rsid w:val="004C6BCF"/>
    <w:rsid w:val="004C6D04"/>
    <w:rsid w:val="004C6D53"/>
    <w:rsid w:val="004D09CE"/>
    <w:rsid w:val="004D0F5F"/>
    <w:rsid w:val="004D0F89"/>
    <w:rsid w:val="004D19D6"/>
    <w:rsid w:val="004D1AE2"/>
    <w:rsid w:val="004D1D0E"/>
    <w:rsid w:val="004D1FF6"/>
    <w:rsid w:val="004D2842"/>
    <w:rsid w:val="004D314B"/>
    <w:rsid w:val="004D41E6"/>
    <w:rsid w:val="004D4574"/>
    <w:rsid w:val="004D68E5"/>
    <w:rsid w:val="004D69C1"/>
    <w:rsid w:val="004E0BBB"/>
    <w:rsid w:val="004E3AAC"/>
    <w:rsid w:val="004E5845"/>
    <w:rsid w:val="004E5B18"/>
    <w:rsid w:val="004E6215"/>
    <w:rsid w:val="004F0013"/>
    <w:rsid w:val="004F05A4"/>
    <w:rsid w:val="004F1593"/>
    <w:rsid w:val="004F1F24"/>
    <w:rsid w:val="004F211D"/>
    <w:rsid w:val="004F21C6"/>
    <w:rsid w:val="004F2F5B"/>
    <w:rsid w:val="004F4193"/>
    <w:rsid w:val="004F44A6"/>
    <w:rsid w:val="004F44C1"/>
    <w:rsid w:val="004F4882"/>
    <w:rsid w:val="004F6F6C"/>
    <w:rsid w:val="0050065B"/>
    <w:rsid w:val="00500E2B"/>
    <w:rsid w:val="00501041"/>
    <w:rsid w:val="0050110E"/>
    <w:rsid w:val="0050166F"/>
    <w:rsid w:val="005018ED"/>
    <w:rsid w:val="0050198D"/>
    <w:rsid w:val="00502419"/>
    <w:rsid w:val="00504BFF"/>
    <w:rsid w:val="00504DD1"/>
    <w:rsid w:val="00507941"/>
    <w:rsid w:val="00507AF5"/>
    <w:rsid w:val="00507B85"/>
    <w:rsid w:val="00510F4D"/>
    <w:rsid w:val="00511164"/>
    <w:rsid w:val="00511CD7"/>
    <w:rsid w:val="00513DA8"/>
    <w:rsid w:val="005143D1"/>
    <w:rsid w:val="0051458D"/>
    <w:rsid w:val="0051486F"/>
    <w:rsid w:val="005178E9"/>
    <w:rsid w:val="00520384"/>
    <w:rsid w:val="00520A35"/>
    <w:rsid w:val="00520A7F"/>
    <w:rsid w:val="00521B4A"/>
    <w:rsid w:val="005265E8"/>
    <w:rsid w:val="00527251"/>
    <w:rsid w:val="0052794C"/>
    <w:rsid w:val="00527E7E"/>
    <w:rsid w:val="00527F72"/>
    <w:rsid w:val="00530284"/>
    <w:rsid w:val="00531859"/>
    <w:rsid w:val="00531FCF"/>
    <w:rsid w:val="005320D8"/>
    <w:rsid w:val="00537138"/>
    <w:rsid w:val="0054074A"/>
    <w:rsid w:val="00540B58"/>
    <w:rsid w:val="00540B95"/>
    <w:rsid w:val="00540FB9"/>
    <w:rsid w:val="00541230"/>
    <w:rsid w:val="0054297E"/>
    <w:rsid w:val="005447D7"/>
    <w:rsid w:val="00544C16"/>
    <w:rsid w:val="00547D10"/>
    <w:rsid w:val="00551E61"/>
    <w:rsid w:val="005547F2"/>
    <w:rsid w:val="00554A2F"/>
    <w:rsid w:val="0055614E"/>
    <w:rsid w:val="005609CB"/>
    <w:rsid w:val="00561663"/>
    <w:rsid w:val="00562D71"/>
    <w:rsid w:val="005635C7"/>
    <w:rsid w:val="00563BBB"/>
    <w:rsid w:val="0056472A"/>
    <w:rsid w:val="00564E06"/>
    <w:rsid w:val="0056615F"/>
    <w:rsid w:val="005666A7"/>
    <w:rsid w:val="00566AB9"/>
    <w:rsid w:val="00570A77"/>
    <w:rsid w:val="00570CD8"/>
    <w:rsid w:val="0057181F"/>
    <w:rsid w:val="00573D79"/>
    <w:rsid w:val="00573F6C"/>
    <w:rsid w:val="0057501D"/>
    <w:rsid w:val="005776B0"/>
    <w:rsid w:val="00580039"/>
    <w:rsid w:val="005801F5"/>
    <w:rsid w:val="00580325"/>
    <w:rsid w:val="00580AEB"/>
    <w:rsid w:val="00580ED7"/>
    <w:rsid w:val="005812DF"/>
    <w:rsid w:val="00581C39"/>
    <w:rsid w:val="00582005"/>
    <w:rsid w:val="0058239D"/>
    <w:rsid w:val="00582AE7"/>
    <w:rsid w:val="00582BFF"/>
    <w:rsid w:val="00583CBF"/>
    <w:rsid w:val="00583EB5"/>
    <w:rsid w:val="00584C4E"/>
    <w:rsid w:val="00584D08"/>
    <w:rsid w:val="005862EA"/>
    <w:rsid w:val="00587021"/>
    <w:rsid w:val="005901BC"/>
    <w:rsid w:val="00592C3B"/>
    <w:rsid w:val="0059314F"/>
    <w:rsid w:val="00593785"/>
    <w:rsid w:val="00594EC5"/>
    <w:rsid w:val="0059552A"/>
    <w:rsid w:val="005A1195"/>
    <w:rsid w:val="005A126C"/>
    <w:rsid w:val="005A3B53"/>
    <w:rsid w:val="005A3E3D"/>
    <w:rsid w:val="005A42C4"/>
    <w:rsid w:val="005A472F"/>
    <w:rsid w:val="005A4D6C"/>
    <w:rsid w:val="005A5500"/>
    <w:rsid w:val="005A6BB9"/>
    <w:rsid w:val="005A6C53"/>
    <w:rsid w:val="005A6ED1"/>
    <w:rsid w:val="005A7A10"/>
    <w:rsid w:val="005B0AD3"/>
    <w:rsid w:val="005B10BD"/>
    <w:rsid w:val="005B2459"/>
    <w:rsid w:val="005B24CE"/>
    <w:rsid w:val="005B26E0"/>
    <w:rsid w:val="005B44E6"/>
    <w:rsid w:val="005B45D4"/>
    <w:rsid w:val="005B54FC"/>
    <w:rsid w:val="005B6C95"/>
    <w:rsid w:val="005C058D"/>
    <w:rsid w:val="005C10D1"/>
    <w:rsid w:val="005C226F"/>
    <w:rsid w:val="005C24F4"/>
    <w:rsid w:val="005C39DD"/>
    <w:rsid w:val="005C4DAE"/>
    <w:rsid w:val="005C6186"/>
    <w:rsid w:val="005C653B"/>
    <w:rsid w:val="005C7BE9"/>
    <w:rsid w:val="005D2065"/>
    <w:rsid w:val="005D2F58"/>
    <w:rsid w:val="005D4EC5"/>
    <w:rsid w:val="005D5E46"/>
    <w:rsid w:val="005D6829"/>
    <w:rsid w:val="005D78FE"/>
    <w:rsid w:val="005D7C65"/>
    <w:rsid w:val="005E2C8A"/>
    <w:rsid w:val="005E46DC"/>
    <w:rsid w:val="005E4778"/>
    <w:rsid w:val="005E4A74"/>
    <w:rsid w:val="005E5054"/>
    <w:rsid w:val="005E60E8"/>
    <w:rsid w:val="005E6BD8"/>
    <w:rsid w:val="005E6EF9"/>
    <w:rsid w:val="005E7928"/>
    <w:rsid w:val="005E7E3F"/>
    <w:rsid w:val="005F1B6C"/>
    <w:rsid w:val="005F250B"/>
    <w:rsid w:val="005F2AED"/>
    <w:rsid w:val="005F32A0"/>
    <w:rsid w:val="005F5046"/>
    <w:rsid w:val="005F504A"/>
    <w:rsid w:val="005F52B2"/>
    <w:rsid w:val="005F58BE"/>
    <w:rsid w:val="005F5FFA"/>
    <w:rsid w:val="005F6FF7"/>
    <w:rsid w:val="005F7076"/>
    <w:rsid w:val="0060060D"/>
    <w:rsid w:val="00601520"/>
    <w:rsid w:val="0060237E"/>
    <w:rsid w:val="006062B2"/>
    <w:rsid w:val="006111D4"/>
    <w:rsid w:val="0061161A"/>
    <w:rsid w:val="006121F7"/>
    <w:rsid w:val="00613BE4"/>
    <w:rsid w:val="00614D81"/>
    <w:rsid w:val="00614EB3"/>
    <w:rsid w:val="00615254"/>
    <w:rsid w:val="00615285"/>
    <w:rsid w:val="00615783"/>
    <w:rsid w:val="00616129"/>
    <w:rsid w:val="00621ED7"/>
    <w:rsid w:val="00623CF1"/>
    <w:rsid w:val="00624571"/>
    <w:rsid w:val="00624618"/>
    <w:rsid w:val="00624F06"/>
    <w:rsid w:val="0062612C"/>
    <w:rsid w:val="006269B8"/>
    <w:rsid w:val="006302E6"/>
    <w:rsid w:val="006305E3"/>
    <w:rsid w:val="00631418"/>
    <w:rsid w:val="00631F51"/>
    <w:rsid w:val="00633AAD"/>
    <w:rsid w:val="006343CC"/>
    <w:rsid w:val="00637842"/>
    <w:rsid w:val="00640540"/>
    <w:rsid w:val="00641A0E"/>
    <w:rsid w:val="0064308F"/>
    <w:rsid w:val="00643508"/>
    <w:rsid w:val="00643973"/>
    <w:rsid w:val="00643B4F"/>
    <w:rsid w:val="006441E9"/>
    <w:rsid w:val="00645171"/>
    <w:rsid w:val="006452C9"/>
    <w:rsid w:val="0064595B"/>
    <w:rsid w:val="00645E41"/>
    <w:rsid w:val="006469CC"/>
    <w:rsid w:val="0064727F"/>
    <w:rsid w:val="00647B2E"/>
    <w:rsid w:val="00651ED8"/>
    <w:rsid w:val="00654399"/>
    <w:rsid w:val="00655AA0"/>
    <w:rsid w:val="00655B33"/>
    <w:rsid w:val="00655F0F"/>
    <w:rsid w:val="006564E1"/>
    <w:rsid w:val="00656519"/>
    <w:rsid w:val="00656AB0"/>
    <w:rsid w:val="00657E5E"/>
    <w:rsid w:val="006602A6"/>
    <w:rsid w:val="006608DD"/>
    <w:rsid w:val="006611BA"/>
    <w:rsid w:val="00661AAF"/>
    <w:rsid w:val="00661BF2"/>
    <w:rsid w:val="00662A15"/>
    <w:rsid w:val="006655FB"/>
    <w:rsid w:val="006659DA"/>
    <w:rsid w:val="006659F6"/>
    <w:rsid w:val="006664B6"/>
    <w:rsid w:val="006665C7"/>
    <w:rsid w:val="00666DA5"/>
    <w:rsid w:val="00667A49"/>
    <w:rsid w:val="006703F9"/>
    <w:rsid w:val="0067062F"/>
    <w:rsid w:val="0067080F"/>
    <w:rsid w:val="00670B8E"/>
    <w:rsid w:val="006717A8"/>
    <w:rsid w:val="0067290D"/>
    <w:rsid w:val="00672CA2"/>
    <w:rsid w:val="006744C0"/>
    <w:rsid w:val="00674F7B"/>
    <w:rsid w:val="00676200"/>
    <w:rsid w:val="00676AEA"/>
    <w:rsid w:val="006807AE"/>
    <w:rsid w:val="006813FA"/>
    <w:rsid w:val="0068318E"/>
    <w:rsid w:val="006831F1"/>
    <w:rsid w:val="006843FD"/>
    <w:rsid w:val="00684B82"/>
    <w:rsid w:val="00686A01"/>
    <w:rsid w:val="00687D0C"/>
    <w:rsid w:val="00691008"/>
    <w:rsid w:val="006912DE"/>
    <w:rsid w:val="00692383"/>
    <w:rsid w:val="0069330E"/>
    <w:rsid w:val="00695CF4"/>
    <w:rsid w:val="006961FF"/>
    <w:rsid w:val="00697011"/>
    <w:rsid w:val="006A08DD"/>
    <w:rsid w:val="006A0F62"/>
    <w:rsid w:val="006A1B8D"/>
    <w:rsid w:val="006A1E9B"/>
    <w:rsid w:val="006A2566"/>
    <w:rsid w:val="006A5CB0"/>
    <w:rsid w:val="006A62DD"/>
    <w:rsid w:val="006A69A4"/>
    <w:rsid w:val="006A6F08"/>
    <w:rsid w:val="006B18DF"/>
    <w:rsid w:val="006B2158"/>
    <w:rsid w:val="006B2360"/>
    <w:rsid w:val="006B2748"/>
    <w:rsid w:val="006B3D93"/>
    <w:rsid w:val="006B54F2"/>
    <w:rsid w:val="006B6147"/>
    <w:rsid w:val="006B637A"/>
    <w:rsid w:val="006B63ED"/>
    <w:rsid w:val="006B6F8C"/>
    <w:rsid w:val="006B7F9D"/>
    <w:rsid w:val="006C15D2"/>
    <w:rsid w:val="006C2C6B"/>
    <w:rsid w:val="006C2F59"/>
    <w:rsid w:val="006C4724"/>
    <w:rsid w:val="006C4B6F"/>
    <w:rsid w:val="006C50A0"/>
    <w:rsid w:val="006C5439"/>
    <w:rsid w:val="006C78D2"/>
    <w:rsid w:val="006C7D21"/>
    <w:rsid w:val="006D01E5"/>
    <w:rsid w:val="006D174E"/>
    <w:rsid w:val="006D1A9B"/>
    <w:rsid w:val="006D4B21"/>
    <w:rsid w:val="006D4DE1"/>
    <w:rsid w:val="006D70F3"/>
    <w:rsid w:val="006D75F7"/>
    <w:rsid w:val="006E1C55"/>
    <w:rsid w:val="006E3F16"/>
    <w:rsid w:val="006E6594"/>
    <w:rsid w:val="006E69CB"/>
    <w:rsid w:val="006E6B96"/>
    <w:rsid w:val="006E6BDD"/>
    <w:rsid w:val="006E707D"/>
    <w:rsid w:val="006E78CA"/>
    <w:rsid w:val="006E7C60"/>
    <w:rsid w:val="006E7FA8"/>
    <w:rsid w:val="006F0DD4"/>
    <w:rsid w:val="006F107A"/>
    <w:rsid w:val="006F2208"/>
    <w:rsid w:val="006F4884"/>
    <w:rsid w:val="006F68D0"/>
    <w:rsid w:val="006F6B47"/>
    <w:rsid w:val="006F767A"/>
    <w:rsid w:val="0070124E"/>
    <w:rsid w:val="0070156F"/>
    <w:rsid w:val="0070240B"/>
    <w:rsid w:val="00704FB0"/>
    <w:rsid w:val="00705992"/>
    <w:rsid w:val="00706DD2"/>
    <w:rsid w:val="0070799A"/>
    <w:rsid w:val="00707CD7"/>
    <w:rsid w:val="0071062F"/>
    <w:rsid w:val="00710C43"/>
    <w:rsid w:val="0071138D"/>
    <w:rsid w:val="00714434"/>
    <w:rsid w:val="00715253"/>
    <w:rsid w:val="0071557C"/>
    <w:rsid w:val="00717759"/>
    <w:rsid w:val="00720AD7"/>
    <w:rsid w:val="00721781"/>
    <w:rsid w:val="00723369"/>
    <w:rsid w:val="0072421A"/>
    <w:rsid w:val="0072524D"/>
    <w:rsid w:val="00726661"/>
    <w:rsid w:val="007267A7"/>
    <w:rsid w:val="007268CF"/>
    <w:rsid w:val="00727562"/>
    <w:rsid w:val="0072787E"/>
    <w:rsid w:val="00730059"/>
    <w:rsid w:val="00731208"/>
    <w:rsid w:val="00731B63"/>
    <w:rsid w:val="00732284"/>
    <w:rsid w:val="007342D0"/>
    <w:rsid w:val="007350CC"/>
    <w:rsid w:val="00737BEC"/>
    <w:rsid w:val="00741600"/>
    <w:rsid w:val="007425E3"/>
    <w:rsid w:val="007429AD"/>
    <w:rsid w:val="007432DF"/>
    <w:rsid w:val="00744B55"/>
    <w:rsid w:val="007452DC"/>
    <w:rsid w:val="007467C9"/>
    <w:rsid w:val="0074682C"/>
    <w:rsid w:val="00746D85"/>
    <w:rsid w:val="007516D5"/>
    <w:rsid w:val="0075234E"/>
    <w:rsid w:val="00752412"/>
    <w:rsid w:val="007547C2"/>
    <w:rsid w:val="0075499A"/>
    <w:rsid w:val="00756688"/>
    <w:rsid w:val="00756AFC"/>
    <w:rsid w:val="00757150"/>
    <w:rsid w:val="007604ED"/>
    <w:rsid w:val="007625FF"/>
    <w:rsid w:val="00763193"/>
    <w:rsid w:val="00763D2D"/>
    <w:rsid w:val="00766A53"/>
    <w:rsid w:val="00766FF3"/>
    <w:rsid w:val="00767E4C"/>
    <w:rsid w:val="00770796"/>
    <w:rsid w:val="0077192B"/>
    <w:rsid w:val="00773502"/>
    <w:rsid w:val="0077770B"/>
    <w:rsid w:val="00780D5C"/>
    <w:rsid w:val="0078142C"/>
    <w:rsid w:val="007820CB"/>
    <w:rsid w:val="0078225C"/>
    <w:rsid w:val="00783247"/>
    <w:rsid w:val="00784D02"/>
    <w:rsid w:val="0078505D"/>
    <w:rsid w:val="00786267"/>
    <w:rsid w:val="0078700E"/>
    <w:rsid w:val="00790CB7"/>
    <w:rsid w:val="0079217C"/>
    <w:rsid w:val="00792FA4"/>
    <w:rsid w:val="00794CB8"/>
    <w:rsid w:val="007952DB"/>
    <w:rsid w:val="00797147"/>
    <w:rsid w:val="007A4279"/>
    <w:rsid w:val="007A69DF"/>
    <w:rsid w:val="007A740B"/>
    <w:rsid w:val="007B1F66"/>
    <w:rsid w:val="007B23F8"/>
    <w:rsid w:val="007B31D5"/>
    <w:rsid w:val="007B4ACB"/>
    <w:rsid w:val="007B5772"/>
    <w:rsid w:val="007B63A3"/>
    <w:rsid w:val="007B7AC2"/>
    <w:rsid w:val="007C0534"/>
    <w:rsid w:val="007C0D0C"/>
    <w:rsid w:val="007C3540"/>
    <w:rsid w:val="007C5290"/>
    <w:rsid w:val="007C583C"/>
    <w:rsid w:val="007C5A57"/>
    <w:rsid w:val="007C6E3D"/>
    <w:rsid w:val="007D2533"/>
    <w:rsid w:val="007D338A"/>
    <w:rsid w:val="007D3F4E"/>
    <w:rsid w:val="007D425C"/>
    <w:rsid w:val="007D43CB"/>
    <w:rsid w:val="007D5279"/>
    <w:rsid w:val="007D5A15"/>
    <w:rsid w:val="007D5F2F"/>
    <w:rsid w:val="007D6B78"/>
    <w:rsid w:val="007D71DB"/>
    <w:rsid w:val="007D74A6"/>
    <w:rsid w:val="007D7827"/>
    <w:rsid w:val="007E2003"/>
    <w:rsid w:val="007E25BD"/>
    <w:rsid w:val="007E4B30"/>
    <w:rsid w:val="007E4B75"/>
    <w:rsid w:val="007E4C21"/>
    <w:rsid w:val="007E5C0A"/>
    <w:rsid w:val="007E5F5C"/>
    <w:rsid w:val="007E62E9"/>
    <w:rsid w:val="007E65FB"/>
    <w:rsid w:val="007E6B4E"/>
    <w:rsid w:val="007E7496"/>
    <w:rsid w:val="007F199C"/>
    <w:rsid w:val="007F1C07"/>
    <w:rsid w:val="007F2556"/>
    <w:rsid w:val="007F327B"/>
    <w:rsid w:val="007F36E2"/>
    <w:rsid w:val="007F3B75"/>
    <w:rsid w:val="007F3D13"/>
    <w:rsid w:val="007F43E6"/>
    <w:rsid w:val="007F51B3"/>
    <w:rsid w:val="007F53CE"/>
    <w:rsid w:val="007F59CB"/>
    <w:rsid w:val="007F6169"/>
    <w:rsid w:val="007F68D0"/>
    <w:rsid w:val="00800AF7"/>
    <w:rsid w:val="00800F88"/>
    <w:rsid w:val="00801417"/>
    <w:rsid w:val="00801705"/>
    <w:rsid w:val="00803454"/>
    <w:rsid w:val="00803801"/>
    <w:rsid w:val="00803D63"/>
    <w:rsid w:val="008046A8"/>
    <w:rsid w:val="0080488A"/>
    <w:rsid w:val="008049F8"/>
    <w:rsid w:val="00805718"/>
    <w:rsid w:val="008061DC"/>
    <w:rsid w:val="008079EE"/>
    <w:rsid w:val="00810514"/>
    <w:rsid w:val="008112F1"/>
    <w:rsid w:val="008115A8"/>
    <w:rsid w:val="00811965"/>
    <w:rsid w:val="0081219A"/>
    <w:rsid w:val="0081311C"/>
    <w:rsid w:val="0081330D"/>
    <w:rsid w:val="008138D9"/>
    <w:rsid w:val="00813BE7"/>
    <w:rsid w:val="008146B0"/>
    <w:rsid w:val="008151C2"/>
    <w:rsid w:val="008159D1"/>
    <w:rsid w:val="00815D6F"/>
    <w:rsid w:val="0081760D"/>
    <w:rsid w:val="00820392"/>
    <w:rsid w:val="00820CA7"/>
    <w:rsid w:val="00822EAA"/>
    <w:rsid w:val="00823FB6"/>
    <w:rsid w:val="0082448C"/>
    <w:rsid w:val="00824B4E"/>
    <w:rsid w:val="008251D0"/>
    <w:rsid w:val="00825FCA"/>
    <w:rsid w:val="00831657"/>
    <w:rsid w:val="00832210"/>
    <w:rsid w:val="008334FB"/>
    <w:rsid w:val="0083367A"/>
    <w:rsid w:val="00833B31"/>
    <w:rsid w:val="008340FA"/>
    <w:rsid w:val="00834328"/>
    <w:rsid w:val="008346F5"/>
    <w:rsid w:val="008347A7"/>
    <w:rsid w:val="00835CA9"/>
    <w:rsid w:val="00836A33"/>
    <w:rsid w:val="00837912"/>
    <w:rsid w:val="00837B61"/>
    <w:rsid w:val="00842847"/>
    <w:rsid w:val="00842907"/>
    <w:rsid w:val="0084403E"/>
    <w:rsid w:val="0084621F"/>
    <w:rsid w:val="00847A98"/>
    <w:rsid w:val="008504B1"/>
    <w:rsid w:val="008515CE"/>
    <w:rsid w:val="008518B4"/>
    <w:rsid w:val="008557BB"/>
    <w:rsid w:val="00855EC2"/>
    <w:rsid w:val="008565E2"/>
    <w:rsid w:val="00856C5B"/>
    <w:rsid w:val="00857BC8"/>
    <w:rsid w:val="00857DEA"/>
    <w:rsid w:val="008608B3"/>
    <w:rsid w:val="00862303"/>
    <w:rsid w:val="008623BD"/>
    <w:rsid w:val="00862FDE"/>
    <w:rsid w:val="00865160"/>
    <w:rsid w:val="00865AC1"/>
    <w:rsid w:val="00865BCA"/>
    <w:rsid w:val="00865FDC"/>
    <w:rsid w:val="0086692E"/>
    <w:rsid w:val="0087268F"/>
    <w:rsid w:val="00872882"/>
    <w:rsid w:val="00872E4C"/>
    <w:rsid w:val="0087365B"/>
    <w:rsid w:val="008744FA"/>
    <w:rsid w:val="00876F47"/>
    <w:rsid w:val="008773AA"/>
    <w:rsid w:val="00877F14"/>
    <w:rsid w:val="008806E3"/>
    <w:rsid w:val="0088072F"/>
    <w:rsid w:val="008818BD"/>
    <w:rsid w:val="00883830"/>
    <w:rsid w:val="0088447B"/>
    <w:rsid w:val="00884DBB"/>
    <w:rsid w:val="0088520F"/>
    <w:rsid w:val="0088530C"/>
    <w:rsid w:val="00885765"/>
    <w:rsid w:val="00886D56"/>
    <w:rsid w:val="00887CF4"/>
    <w:rsid w:val="00887E87"/>
    <w:rsid w:val="00887FB1"/>
    <w:rsid w:val="00890410"/>
    <w:rsid w:val="00891784"/>
    <w:rsid w:val="00894757"/>
    <w:rsid w:val="00894783"/>
    <w:rsid w:val="00895638"/>
    <w:rsid w:val="00897201"/>
    <w:rsid w:val="008A0F4E"/>
    <w:rsid w:val="008A1211"/>
    <w:rsid w:val="008A1740"/>
    <w:rsid w:val="008A32C9"/>
    <w:rsid w:val="008A5255"/>
    <w:rsid w:val="008A5E92"/>
    <w:rsid w:val="008B06C8"/>
    <w:rsid w:val="008B08CF"/>
    <w:rsid w:val="008B2C02"/>
    <w:rsid w:val="008B4A44"/>
    <w:rsid w:val="008B5A63"/>
    <w:rsid w:val="008B6127"/>
    <w:rsid w:val="008B719C"/>
    <w:rsid w:val="008B75F5"/>
    <w:rsid w:val="008C16AA"/>
    <w:rsid w:val="008C3F54"/>
    <w:rsid w:val="008C467A"/>
    <w:rsid w:val="008C49FE"/>
    <w:rsid w:val="008C5924"/>
    <w:rsid w:val="008C5C8E"/>
    <w:rsid w:val="008C697C"/>
    <w:rsid w:val="008C7D68"/>
    <w:rsid w:val="008D40D1"/>
    <w:rsid w:val="008D4B35"/>
    <w:rsid w:val="008D5446"/>
    <w:rsid w:val="008D5D70"/>
    <w:rsid w:val="008D66F5"/>
    <w:rsid w:val="008D7616"/>
    <w:rsid w:val="008E0201"/>
    <w:rsid w:val="008E13C2"/>
    <w:rsid w:val="008E34C0"/>
    <w:rsid w:val="008E3626"/>
    <w:rsid w:val="008E46BA"/>
    <w:rsid w:val="008E65DD"/>
    <w:rsid w:val="008F0DCF"/>
    <w:rsid w:val="008F2996"/>
    <w:rsid w:val="008F2CE4"/>
    <w:rsid w:val="008F2D39"/>
    <w:rsid w:val="008F4096"/>
    <w:rsid w:val="008F40A1"/>
    <w:rsid w:val="008F44EE"/>
    <w:rsid w:val="008F5016"/>
    <w:rsid w:val="008F5303"/>
    <w:rsid w:val="008F5E29"/>
    <w:rsid w:val="008F7B85"/>
    <w:rsid w:val="00900965"/>
    <w:rsid w:val="00900CD7"/>
    <w:rsid w:val="00901144"/>
    <w:rsid w:val="00901393"/>
    <w:rsid w:val="00901AE5"/>
    <w:rsid w:val="009024D3"/>
    <w:rsid w:val="00903EF5"/>
    <w:rsid w:val="009049FC"/>
    <w:rsid w:val="009065CA"/>
    <w:rsid w:val="0090780B"/>
    <w:rsid w:val="009102C7"/>
    <w:rsid w:val="00910751"/>
    <w:rsid w:val="00910F70"/>
    <w:rsid w:val="009112A8"/>
    <w:rsid w:val="00911F02"/>
    <w:rsid w:val="00911FDF"/>
    <w:rsid w:val="0091278E"/>
    <w:rsid w:val="00913A43"/>
    <w:rsid w:val="009157BB"/>
    <w:rsid w:val="00915D4D"/>
    <w:rsid w:val="00916067"/>
    <w:rsid w:val="009164FB"/>
    <w:rsid w:val="00916540"/>
    <w:rsid w:val="009208D2"/>
    <w:rsid w:val="00921C34"/>
    <w:rsid w:val="00921D52"/>
    <w:rsid w:val="00922904"/>
    <w:rsid w:val="00922BB7"/>
    <w:rsid w:val="00922C13"/>
    <w:rsid w:val="00922D8D"/>
    <w:rsid w:val="00924E4C"/>
    <w:rsid w:val="009250C7"/>
    <w:rsid w:val="009254AA"/>
    <w:rsid w:val="00925D2F"/>
    <w:rsid w:val="00926DFC"/>
    <w:rsid w:val="00926EAB"/>
    <w:rsid w:val="00927337"/>
    <w:rsid w:val="00927BD5"/>
    <w:rsid w:val="009301BC"/>
    <w:rsid w:val="00930428"/>
    <w:rsid w:val="0093126C"/>
    <w:rsid w:val="0093336F"/>
    <w:rsid w:val="0093494E"/>
    <w:rsid w:val="00934E2A"/>
    <w:rsid w:val="009352F4"/>
    <w:rsid w:val="00935E34"/>
    <w:rsid w:val="00936BD8"/>
    <w:rsid w:val="00942CC2"/>
    <w:rsid w:val="009440C3"/>
    <w:rsid w:val="009441D8"/>
    <w:rsid w:val="009442E6"/>
    <w:rsid w:val="009444BA"/>
    <w:rsid w:val="00944B6B"/>
    <w:rsid w:val="0094702C"/>
    <w:rsid w:val="00947712"/>
    <w:rsid w:val="00947FA5"/>
    <w:rsid w:val="009502A5"/>
    <w:rsid w:val="00950E6D"/>
    <w:rsid w:val="00951A28"/>
    <w:rsid w:val="00952947"/>
    <w:rsid w:val="00952AE2"/>
    <w:rsid w:val="00952E3A"/>
    <w:rsid w:val="0095409E"/>
    <w:rsid w:val="009540EA"/>
    <w:rsid w:val="009541CC"/>
    <w:rsid w:val="00954227"/>
    <w:rsid w:val="00955837"/>
    <w:rsid w:val="00956236"/>
    <w:rsid w:val="00960B2C"/>
    <w:rsid w:val="0096186A"/>
    <w:rsid w:val="00961C23"/>
    <w:rsid w:val="009622F7"/>
    <w:rsid w:val="00962594"/>
    <w:rsid w:val="0096270B"/>
    <w:rsid w:val="0096467B"/>
    <w:rsid w:val="00964CE8"/>
    <w:rsid w:val="00965CE9"/>
    <w:rsid w:val="00966328"/>
    <w:rsid w:val="009667AC"/>
    <w:rsid w:val="00967411"/>
    <w:rsid w:val="0096797A"/>
    <w:rsid w:val="00970F1D"/>
    <w:rsid w:val="009741C3"/>
    <w:rsid w:val="00974AF6"/>
    <w:rsid w:val="00974CF1"/>
    <w:rsid w:val="00975343"/>
    <w:rsid w:val="0097600C"/>
    <w:rsid w:val="0097654E"/>
    <w:rsid w:val="00976923"/>
    <w:rsid w:val="0097703F"/>
    <w:rsid w:val="009778D7"/>
    <w:rsid w:val="0098075F"/>
    <w:rsid w:val="00980AF6"/>
    <w:rsid w:val="00980FBA"/>
    <w:rsid w:val="00981000"/>
    <w:rsid w:val="00981687"/>
    <w:rsid w:val="0098287F"/>
    <w:rsid w:val="00985099"/>
    <w:rsid w:val="00985564"/>
    <w:rsid w:val="0098649F"/>
    <w:rsid w:val="00986779"/>
    <w:rsid w:val="0099274B"/>
    <w:rsid w:val="0099294A"/>
    <w:rsid w:val="00994094"/>
    <w:rsid w:val="009965E0"/>
    <w:rsid w:val="00996636"/>
    <w:rsid w:val="00996C7B"/>
    <w:rsid w:val="0099701B"/>
    <w:rsid w:val="00997BB2"/>
    <w:rsid w:val="009A0D7A"/>
    <w:rsid w:val="009A146C"/>
    <w:rsid w:val="009A17AF"/>
    <w:rsid w:val="009A35C4"/>
    <w:rsid w:val="009A5AB4"/>
    <w:rsid w:val="009A6228"/>
    <w:rsid w:val="009A6B01"/>
    <w:rsid w:val="009A73C2"/>
    <w:rsid w:val="009A7A02"/>
    <w:rsid w:val="009A7ECA"/>
    <w:rsid w:val="009B03D0"/>
    <w:rsid w:val="009B13B8"/>
    <w:rsid w:val="009B1A39"/>
    <w:rsid w:val="009B1A53"/>
    <w:rsid w:val="009B2FC3"/>
    <w:rsid w:val="009B388C"/>
    <w:rsid w:val="009B3EF5"/>
    <w:rsid w:val="009B4A5E"/>
    <w:rsid w:val="009B5FDB"/>
    <w:rsid w:val="009B6386"/>
    <w:rsid w:val="009C03DD"/>
    <w:rsid w:val="009C061A"/>
    <w:rsid w:val="009C06BC"/>
    <w:rsid w:val="009C14F6"/>
    <w:rsid w:val="009C15FE"/>
    <w:rsid w:val="009C2D19"/>
    <w:rsid w:val="009C3A70"/>
    <w:rsid w:val="009C429D"/>
    <w:rsid w:val="009C5812"/>
    <w:rsid w:val="009C79B2"/>
    <w:rsid w:val="009D2B7B"/>
    <w:rsid w:val="009D3B98"/>
    <w:rsid w:val="009D4066"/>
    <w:rsid w:val="009D4288"/>
    <w:rsid w:val="009D70A1"/>
    <w:rsid w:val="009D70D3"/>
    <w:rsid w:val="009D741E"/>
    <w:rsid w:val="009D78ED"/>
    <w:rsid w:val="009E04C8"/>
    <w:rsid w:val="009E064F"/>
    <w:rsid w:val="009E1A71"/>
    <w:rsid w:val="009E34BC"/>
    <w:rsid w:val="009E3A20"/>
    <w:rsid w:val="009E3AC8"/>
    <w:rsid w:val="009E61A5"/>
    <w:rsid w:val="009E67EC"/>
    <w:rsid w:val="009F094F"/>
    <w:rsid w:val="009F0C8A"/>
    <w:rsid w:val="009F34B0"/>
    <w:rsid w:val="009F456F"/>
    <w:rsid w:val="009F578F"/>
    <w:rsid w:val="009F58F3"/>
    <w:rsid w:val="009F5DCB"/>
    <w:rsid w:val="009F76C3"/>
    <w:rsid w:val="009F7A02"/>
    <w:rsid w:val="009F7C46"/>
    <w:rsid w:val="00A001D6"/>
    <w:rsid w:val="00A0115F"/>
    <w:rsid w:val="00A0117F"/>
    <w:rsid w:val="00A0232D"/>
    <w:rsid w:val="00A049B9"/>
    <w:rsid w:val="00A04BBF"/>
    <w:rsid w:val="00A05103"/>
    <w:rsid w:val="00A056CF"/>
    <w:rsid w:val="00A06C04"/>
    <w:rsid w:val="00A0791F"/>
    <w:rsid w:val="00A10A93"/>
    <w:rsid w:val="00A113B2"/>
    <w:rsid w:val="00A115B7"/>
    <w:rsid w:val="00A13149"/>
    <w:rsid w:val="00A13C96"/>
    <w:rsid w:val="00A13D73"/>
    <w:rsid w:val="00A14157"/>
    <w:rsid w:val="00A147CC"/>
    <w:rsid w:val="00A14F67"/>
    <w:rsid w:val="00A158D2"/>
    <w:rsid w:val="00A159CC"/>
    <w:rsid w:val="00A15ADA"/>
    <w:rsid w:val="00A234E9"/>
    <w:rsid w:val="00A23FD6"/>
    <w:rsid w:val="00A2456D"/>
    <w:rsid w:val="00A24A3A"/>
    <w:rsid w:val="00A27111"/>
    <w:rsid w:val="00A27825"/>
    <w:rsid w:val="00A2786C"/>
    <w:rsid w:val="00A30F04"/>
    <w:rsid w:val="00A325D6"/>
    <w:rsid w:val="00A32952"/>
    <w:rsid w:val="00A336AD"/>
    <w:rsid w:val="00A339BE"/>
    <w:rsid w:val="00A33F33"/>
    <w:rsid w:val="00A3494C"/>
    <w:rsid w:val="00A354CD"/>
    <w:rsid w:val="00A40221"/>
    <w:rsid w:val="00A405C6"/>
    <w:rsid w:val="00A413E0"/>
    <w:rsid w:val="00A4145A"/>
    <w:rsid w:val="00A42DC9"/>
    <w:rsid w:val="00A43101"/>
    <w:rsid w:val="00A4334C"/>
    <w:rsid w:val="00A43393"/>
    <w:rsid w:val="00A441A7"/>
    <w:rsid w:val="00A44220"/>
    <w:rsid w:val="00A4481B"/>
    <w:rsid w:val="00A44921"/>
    <w:rsid w:val="00A45CFF"/>
    <w:rsid w:val="00A46080"/>
    <w:rsid w:val="00A46130"/>
    <w:rsid w:val="00A46823"/>
    <w:rsid w:val="00A4696B"/>
    <w:rsid w:val="00A47E91"/>
    <w:rsid w:val="00A47F43"/>
    <w:rsid w:val="00A50599"/>
    <w:rsid w:val="00A521B7"/>
    <w:rsid w:val="00A52540"/>
    <w:rsid w:val="00A529A1"/>
    <w:rsid w:val="00A542B6"/>
    <w:rsid w:val="00A5570B"/>
    <w:rsid w:val="00A626F7"/>
    <w:rsid w:val="00A635AB"/>
    <w:rsid w:val="00A6384F"/>
    <w:rsid w:val="00A6459D"/>
    <w:rsid w:val="00A652E9"/>
    <w:rsid w:val="00A65808"/>
    <w:rsid w:val="00A65CE4"/>
    <w:rsid w:val="00A663FA"/>
    <w:rsid w:val="00A66A0B"/>
    <w:rsid w:val="00A67BBE"/>
    <w:rsid w:val="00A711E7"/>
    <w:rsid w:val="00A7149D"/>
    <w:rsid w:val="00A7177C"/>
    <w:rsid w:val="00A71780"/>
    <w:rsid w:val="00A736C1"/>
    <w:rsid w:val="00A74B74"/>
    <w:rsid w:val="00A75276"/>
    <w:rsid w:val="00A77431"/>
    <w:rsid w:val="00A81B05"/>
    <w:rsid w:val="00A82946"/>
    <w:rsid w:val="00A834CB"/>
    <w:rsid w:val="00A84286"/>
    <w:rsid w:val="00A85BBE"/>
    <w:rsid w:val="00A86152"/>
    <w:rsid w:val="00A8622C"/>
    <w:rsid w:val="00A862AB"/>
    <w:rsid w:val="00A86EAC"/>
    <w:rsid w:val="00A87276"/>
    <w:rsid w:val="00A87E7D"/>
    <w:rsid w:val="00A9011A"/>
    <w:rsid w:val="00A901F8"/>
    <w:rsid w:val="00A91809"/>
    <w:rsid w:val="00A91866"/>
    <w:rsid w:val="00A92386"/>
    <w:rsid w:val="00A96448"/>
    <w:rsid w:val="00AA156E"/>
    <w:rsid w:val="00AA15C1"/>
    <w:rsid w:val="00AA1C66"/>
    <w:rsid w:val="00AA23C8"/>
    <w:rsid w:val="00AA2A54"/>
    <w:rsid w:val="00AA34D1"/>
    <w:rsid w:val="00AA3DD5"/>
    <w:rsid w:val="00AA5754"/>
    <w:rsid w:val="00AA7CDD"/>
    <w:rsid w:val="00AB0037"/>
    <w:rsid w:val="00AB08F8"/>
    <w:rsid w:val="00AB0F0C"/>
    <w:rsid w:val="00AB1873"/>
    <w:rsid w:val="00AB2BD1"/>
    <w:rsid w:val="00AB3042"/>
    <w:rsid w:val="00AB31BA"/>
    <w:rsid w:val="00AB3254"/>
    <w:rsid w:val="00AB365A"/>
    <w:rsid w:val="00AB4831"/>
    <w:rsid w:val="00AB57A4"/>
    <w:rsid w:val="00AB59B7"/>
    <w:rsid w:val="00AB5B22"/>
    <w:rsid w:val="00AB6AF2"/>
    <w:rsid w:val="00AC0B0B"/>
    <w:rsid w:val="00AC1749"/>
    <w:rsid w:val="00AC2157"/>
    <w:rsid w:val="00AC2764"/>
    <w:rsid w:val="00AC2BB9"/>
    <w:rsid w:val="00AC3257"/>
    <w:rsid w:val="00AC3C09"/>
    <w:rsid w:val="00AC4608"/>
    <w:rsid w:val="00AC4DEF"/>
    <w:rsid w:val="00AC5441"/>
    <w:rsid w:val="00AC5497"/>
    <w:rsid w:val="00AC5DF3"/>
    <w:rsid w:val="00AC5F8F"/>
    <w:rsid w:val="00AC6660"/>
    <w:rsid w:val="00AC7B2F"/>
    <w:rsid w:val="00AC7EE7"/>
    <w:rsid w:val="00AD08B0"/>
    <w:rsid w:val="00AD15B9"/>
    <w:rsid w:val="00AD168E"/>
    <w:rsid w:val="00AD1A2C"/>
    <w:rsid w:val="00AD2C91"/>
    <w:rsid w:val="00AD394B"/>
    <w:rsid w:val="00AD53D6"/>
    <w:rsid w:val="00AD6333"/>
    <w:rsid w:val="00AD7215"/>
    <w:rsid w:val="00AE24C6"/>
    <w:rsid w:val="00AE2E1C"/>
    <w:rsid w:val="00AE35FB"/>
    <w:rsid w:val="00AE5368"/>
    <w:rsid w:val="00AE64A9"/>
    <w:rsid w:val="00AF033A"/>
    <w:rsid w:val="00AF06B1"/>
    <w:rsid w:val="00AF2A42"/>
    <w:rsid w:val="00AF2BA4"/>
    <w:rsid w:val="00AF33DE"/>
    <w:rsid w:val="00AF506F"/>
    <w:rsid w:val="00AF582C"/>
    <w:rsid w:val="00AF5A43"/>
    <w:rsid w:val="00AF653F"/>
    <w:rsid w:val="00AF67FF"/>
    <w:rsid w:val="00AF6DA5"/>
    <w:rsid w:val="00AF7054"/>
    <w:rsid w:val="00B01125"/>
    <w:rsid w:val="00B017F0"/>
    <w:rsid w:val="00B01C49"/>
    <w:rsid w:val="00B03257"/>
    <w:rsid w:val="00B03C32"/>
    <w:rsid w:val="00B044CA"/>
    <w:rsid w:val="00B046F3"/>
    <w:rsid w:val="00B04CB9"/>
    <w:rsid w:val="00B04EEC"/>
    <w:rsid w:val="00B102DF"/>
    <w:rsid w:val="00B11AD8"/>
    <w:rsid w:val="00B11BD0"/>
    <w:rsid w:val="00B11CF4"/>
    <w:rsid w:val="00B13344"/>
    <w:rsid w:val="00B13382"/>
    <w:rsid w:val="00B1439C"/>
    <w:rsid w:val="00B1596B"/>
    <w:rsid w:val="00B15F17"/>
    <w:rsid w:val="00B16956"/>
    <w:rsid w:val="00B22DFB"/>
    <w:rsid w:val="00B23401"/>
    <w:rsid w:val="00B23560"/>
    <w:rsid w:val="00B24433"/>
    <w:rsid w:val="00B245E7"/>
    <w:rsid w:val="00B24668"/>
    <w:rsid w:val="00B251DD"/>
    <w:rsid w:val="00B2544C"/>
    <w:rsid w:val="00B2592D"/>
    <w:rsid w:val="00B26040"/>
    <w:rsid w:val="00B2661D"/>
    <w:rsid w:val="00B26914"/>
    <w:rsid w:val="00B26BA3"/>
    <w:rsid w:val="00B27172"/>
    <w:rsid w:val="00B273BA"/>
    <w:rsid w:val="00B276A5"/>
    <w:rsid w:val="00B30338"/>
    <w:rsid w:val="00B31425"/>
    <w:rsid w:val="00B315D3"/>
    <w:rsid w:val="00B31980"/>
    <w:rsid w:val="00B32FFC"/>
    <w:rsid w:val="00B335FE"/>
    <w:rsid w:val="00B36E74"/>
    <w:rsid w:val="00B406CA"/>
    <w:rsid w:val="00B406E6"/>
    <w:rsid w:val="00B408AF"/>
    <w:rsid w:val="00B40BFA"/>
    <w:rsid w:val="00B40F58"/>
    <w:rsid w:val="00B415C7"/>
    <w:rsid w:val="00B41AF3"/>
    <w:rsid w:val="00B42246"/>
    <w:rsid w:val="00B422B5"/>
    <w:rsid w:val="00B446D6"/>
    <w:rsid w:val="00B4571B"/>
    <w:rsid w:val="00B45B20"/>
    <w:rsid w:val="00B45DF3"/>
    <w:rsid w:val="00B45FFB"/>
    <w:rsid w:val="00B46739"/>
    <w:rsid w:val="00B509F7"/>
    <w:rsid w:val="00B50A0D"/>
    <w:rsid w:val="00B53883"/>
    <w:rsid w:val="00B542EE"/>
    <w:rsid w:val="00B543F7"/>
    <w:rsid w:val="00B55326"/>
    <w:rsid w:val="00B568CD"/>
    <w:rsid w:val="00B56D59"/>
    <w:rsid w:val="00B56E56"/>
    <w:rsid w:val="00B56F0B"/>
    <w:rsid w:val="00B619FE"/>
    <w:rsid w:val="00B61CF1"/>
    <w:rsid w:val="00B64AE4"/>
    <w:rsid w:val="00B668F1"/>
    <w:rsid w:val="00B67803"/>
    <w:rsid w:val="00B67AB2"/>
    <w:rsid w:val="00B67EFE"/>
    <w:rsid w:val="00B7159D"/>
    <w:rsid w:val="00B720B7"/>
    <w:rsid w:val="00B724FA"/>
    <w:rsid w:val="00B734FD"/>
    <w:rsid w:val="00B735EC"/>
    <w:rsid w:val="00B75FA0"/>
    <w:rsid w:val="00B76534"/>
    <w:rsid w:val="00B81CCD"/>
    <w:rsid w:val="00B81D56"/>
    <w:rsid w:val="00B821DD"/>
    <w:rsid w:val="00B827CF"/>
    <w:rsid w:val="00B83221"/>
    <w:rsid w:val="00B83CA8"/>
    <w:rsid w:val="00B8429A"/>
    <w:rsid w:val="00B84339"/>
    <w:rsid w:val="00B85EBA"/>
    <w:rsid w:val="00B87419"/>
    <w:rsid w:val="00B87657"/>
    <w:rsid w:val="00B904E2"/>
    <w:rsid w:val="00B92390"/>
    <w:rsid w:val="00B930DA"/>
    <w:rsid w:val="00B94039"/>
    <w:rsid w:val="00B96B09"/>
    <w:rsid w:val="00B971BD"/>
    <w:rsid w:val="00B97C7A"/>
    <w:rsid w:val="00BA204D"/>
    <w:rsid w:val="00BA34CC"/>
    <w:rsid w:val="00BA37AF"/>
    <w:rsid w:val="00BA5152"/>
    <w:rsid w:val="00BA5A6D"/>
    <w:rsid w:val="00BA5F3E"/>
    <w:rsid w:val="00BA65A4"/>
    <w:rsid w:val="00BA6AE2"/>
    <w:rsid w:val="00BA716D"/>
    <w:rsid w:val="00BA77E1"/>
    <w:rsid w:val="00BA7EDF"/>
    <w:rsid w:val="00BB22EE"/>
    <w:rsid w:val="00BB3C8E"/>
    <w:rsid w:val="00BB3D49"/>
    <w:rsid w:val="00BB507B"/>
    <w:rsid w:val="00BB67D1"/>
    <w:rsid w:val="00BB67FA"/>
    <w:rsid w:val="00BB7169"/>
    <w:rsid w:val="00BB7483"/>
    <w:rsid w:val="00BC0261"/>
    <w:rsid w:val="00BC1532"/>
    <w:rsid w:val="00BC1E6F"/>
    <w:rsid w:val="00BC26D5"/>
    <w:rsid w:val="00BC37B6"/>
    <w:rsid w:val="00BC54B7"/>
    <w:rsid w:val="00BC55E4"/>
    <w:rsid w:val="00BC6A8B"/>
    <w:rsid w:val="00BC6EA8"/>
    <w:rsid w:val="00BD01B0"/>
    <w:rsid w:val="00BD0BF4"/>
    <w:rsid w:val="00BD1E56"/>
    <w:rsid w:val="00BD32B1"/>
    <w:rsid w:val="00BD43FC"/>
    <w:rsid w:val="00BD4CA9"/>
    <w:rsid w:val="00BD4EB1"/>
    <w:rsid w:val="00BD68EA"/>
    <w:rsid w:val="00BD7612"/>
    <w:rsid w:val="00BD7EED"/>
    <w:rsid w:val="00BE0A73"/>
    <w:rsid w:val="00BE1496"/>
    <w:rsid w:val="00BE1883"/>
    <w:rsid w:val="00BE31BF"/>
    <w:rsid w:val="00BE47DD"/>
    <w:rsid w:val="00BE4A98"/>
    <w:rsid w:val="00BE5DE9"/>
    <w:rsid w:val="00BE60EE"/>
    <w:rsid w:val="00BE7946"/>
    <w:rsid w:val="00BE7DA8"/>
    <w:rsid w:val="00BF0188"/>
    <w:rsid w:val="00BF13F2"/>
    <w:rsid w:val="00BF2376"/>
    <w:rsid w:val="00BF3D24"/>
    <w:rsid w:val="00BF449C"/>
    <w:rsid w:val="00BF4758"/>
    <w:rsid w:val="00BF4764"/>
    <w:rsid w:val="00BF5EC4"/>
    <w:rsid w:val="00BF5EE8"/>
    <w:rsid w:val="00BF6249"/>
    <w:rsid w:val="00BF67D9"/>
    <w:rsid w:val="00BF7806"/>
    <w:rsid w:val="00C00A7A"/>
    <w:rsid w:val="00C012BE"/>
    <w:rsid w:val="00C012CB"/>
    <w:rsid w:val="00C0324E"/>
    <w:rsid w:val="00C03BD4"/>
    <w:rsid w:val="00C04B9C"/>
    <w:rsid w:val="00C04F1D"/>
    <w:rsid w:val="00C06855"/>
    <w:rsid w:val="00C07B3F"/>
    <w:rsid w:val="00C10441"/>
    <w:rsid w:val="00C1136C"/>
    <w:rsid w:val="00C114B2"/>
    <w:rsid w:val="00C11550"/>
    <w:rsid w:val="00C148D7"/>
    <w:rsid w:val="00C149D4"/>
    <w:rsid w:val="00C14C2C"/>
    <w:rsid w:val="00C15A2E"/>
    <w:rsid w:val="00C169BE"/>
    <w:rsid w:val="00C16F4E"/>
    <w:rsid w:val="00C1735F"/>
    <w:rsid w:val="00C17CBA"/>
    <w:rsid w:val="00C2008C"/>
    <w:rsid w:val="00C20C23"/>
    <w:rsid w:val="00C22747"/>
    <w:rsid w:val="00C2572E"/>
    <w:rsid w:val="00C2574E"/>
    <w:rsid w:val="00C27A7D"/>
    <w:rsid w:val="00C32788"/>
    <w:rsid w:val="00C339D7"/>
    <w:rsid w:val="00C3523C"/>
    <w:rsid w:val="00C365FA"/>
    <w:rsid w:val="00C36746"/>
    <w:rsid w:val="00C37D62"/>
    <w:rsid w:val="00C40C8E"/>
    <w:rsid w:val="00C43E4E"/>
    <w:rsid w:val="00C4458C"/>
    <w:rsid w:val="00C452C4"/>
    <w:rsid w:val="00C4615D"/>
    <w:rsid w:val="00C461BB"/>
    <w:rsid w:val="00C461E6"/>
    <w:rsid w:val="00C471C6"/>
    <w:rsid w:val="00C4770E"/>
    <w:rsid w:val="00C47AF7"/>
    <w:rsid w:val="00C47DAA"/>
    <w:rsid w:val="00C51F1F"/>
    <w:rsid w:val="00C5693B"/>
    <w:rsid w:val="00C5769B"/>
    <w:rsid w:val="00C578C1"/>
    <w:rsid w:val="00C57E55"/>
    <w:rsid w:val="00C603DD"/>
    <w:rsid w:val="00C63658"/>
    <w:rsid w:val="00C63E68"/>
    <w:rsid w:val="00C6407C"/>
    <w:rsid w:val="00C645BA"/>
    <w:rsid w:val="00C6515C"/>
    <w:rsid w:val="00C66CC9"/>
    <w:rsid w:val="00C70E75"/>
    <w:rsid w:val="00C71B21"/>
    <w:rsid w:val="00C7217F"/>
    <w:rsid w:val="00C726C0"/>
    <w:rsid w:val="00C73711"/>
    <w:rsid w:val="00C746B9"/>
    <w:rsid w:val="00C74F65"/>
    <w:rsid w:val="00C74FCC"/>
    <w:rsid w:val="00C7564B"/>
    <w:rsid w:val="00C76B63"/>
    <w:rsid w:val="00C76DD3"/>
    <w:rsid w:val="00C77275"/>
    <w:rsid w:val="00C776E4"/>
    <w:rsid w:val="00C80BFB"/>
    <w:rsid w:val="00C80E9A"/>
    <w:rsid w:val="00C8291B"/>
    <w:rsid w:val="00C82A66"/>
    <w:rsid w:val="00C82E47"/>
    <w:rsid w:val="00C82F49"/>
    <w:rsid w:val="00C83353"/>
    <w:rsid w:val="00C83DBA"/>
    <w:rsid w:val="00C86687"/>
    <w:rsid w:val="00C90242"/>
    <w:rsid w:val="00C9129E"/>
    <w:rsid w:val="00C92717"/>
    <w:rsid w:val="00C92ECE"/>
    <w:rsid w:val="00C9303D"/>
    <w:rsid w:val="00C93D6F"/>
    <w:rsid w:val="00C93FDD"/>
    <w:rsid w:val="00C9462C"/>
    <w:rsid w:val="00C9468F"/>
    <w:rsid w:val="00C96FA7"/>
    <w:rsid w:val="00C97F43"/>
    <w:rsid w:val="00CA03F0"/>
    <w:rsid w:val="00CA21CE"/>
    <w:rsid w:val="00CA332A"/>
    <w:rsid w:val="00CA378E"/>
    <w:rsid w:val="00CA4BC3"/>
    <w:rsid w:val="00CA6D32"/>
    <w:rsid w:val="00CB025D"/>
    <w:rsid w:val="00CB098A"/>
    <w:rsid w:val="00CB3707"/>
    <w:rsid w:val="00CB3823"/>
    <w:rsid w:val="00CB427D"/>
    <w:rsid w:val="00CB4A48"/>
    <w:rsid w:val="00CB562B"/>
    <w:rsid w:val="00CB5CD7"/>
    <w:rsid w:val="00CB6729"/>
    <w:rsid w:val="00CB67C0"/>
    <w:rsid w:val="00CC231E"/>
    <w:rsid w:val="00CC5052"/>
    <w:rsid w:val="00CC5272"/>
    <w:rsid w:val="00CC6A78"/>
    <w:rsid w:val="00CD05D4"/>
    <w:rsid w:val="00CD067A"/>
    <w:rsid w:val="00CD3978"/>
    <w:rsid w:val="00CD3C32"/>
    <w:rsid w:val="00CD47B5"/>
    <w:rsid w:val="00CD4DA0"/>
    <w:rsid w:val="00CD540A"/>
    <w:rsid w:val="00CD5695"/>
    <w:rsid w:val="00CD5AFE"/>
    <w:rsid w:val="00CD7C7F"/>
    <w:rsid w:val="00CE07FD"/>
    <w:rsid w:val="00CE15C9"/>
    <w:rsid w:val="00CE16F2"/>
    <w:rsid w:val="00CE2A27"/>
    <w:rsid w:val="00CE2DE3"/>
    <w:rsid w:val="00CE51A4"/>
    <w:rsid w:val="00CE5E6B"/>
    <w:rsid w:val="00CE5FFC"/>
    <w:rsid w:val="00CE7549"/>
    <w:rsid w:val="00CE7AF6"/>
    <w:rsid w:val="00CE7CB1"/>
    <w:rsid w:val="00CF1401"/>
    <w:rsid w:val="00CF1B42"/>
    <w:rsid w:val="00CF1E0E"/>
    <w:rsid w:val="00CF2C77"/>
    <w:rsid w:val="00CF41A3"/>
    <w:rsid w:val="00CF4382"/>
    <w:rsid w:val="00CF5782"/>
    <w:rsid w:val="00CF7DBF"/>
    <w:rsid w:val="00D0070A"/>
    <w:rsid w:val="00D013E3"/>
    <w:rsid w:val="00D017A4"/>
    <w:rsid w:val="00D03874"/>
    <w:rsid w:val="00D04F8C"/>
    <w:rsid w:val="00D04F99"/>
    <w:rsid w:val="00D10C27"/>
    <w:rsid w:val="00D1237E"/>
    <w:rsid w:val="00D12623"/>
    <w:rsid w:val="00D12A59"/>
    <w:rsid w:val="00D1369E"/>
    <w:rsid w:val="00D13885"/>
    <w:rsid w:val="00D13FD4"/>
    <w:rsid w:val="00D1422D"/>
    <w:rsid w:val="00D1527B"/>
    <w:rsid w:val="00D15385"/>
    <w:rsid w:val="00D15691"/>
    <w:rsid w:val="00D15DBD"/>
    <w:rsid w:val="00D16D9A"/>
    <w:rsid w:val="00D1701F"/>
    <w:rsid w:val="00D17724"/>
    <w:rsid w:val="00D17C3F"/>
    <w:rsid w:val="00D211B1"/>
    <w:rsid w:val="00D216EE"/>
    <w:rsid w:val="00D226B0"/>
    <w:rsid w:val="00D2293E"/>
    <w:rsid w:val="00D23BE7"/>
    <w:rsid w:val="00D24917"/>
    <w:rsid w:val="00D26820"/>
    <w:rsid w:val="00D27AAB"/>
    <w:rsid w:val="00D27ADF"/>
    <w:rsid w:val="00D3585D"/>
    <w:rsid w:val="00D36472"/>
    <w:rsid w:val="00D3750E"/>
    <w:rsid w:val="00D406ED"/>
    <w:rsid w:val="00D40934"/>
    <w:rsid w:val="00D40DBA"/>
    <w:rsid w:val="00D40ED7"/>
    <w:rsid w:val="00D42466"/>
    <w:rsid w:val="00D444CB"/>
    <w:rsid w:val="00D5020F"/>
    <w:rsid w:val="00D50315"/>
    <w:rsid w:val="00D51751"/>
    <w:rsid w:val="00D51A2B"/>
    <w:rsid w:val="00D5296D"/>
    <w:rsid w:val="00D52F12"/>
    <w:rsid w:val="00D53A16"/>
    <w:rsid w:val="00D545A9"/>
    <w:rsid w:val="00D55345"/>
    <w:rsid w:val="00D55ED5"/>
    <w:rsid w:val="00D56051"/>
    <w:rsid w:val="00D60057"/>
    <w:rsid w:val="00D60492"/>
    <w:rsid w:val="00D61343"/>
    <w:rsid w:val="00D614AE"/>
    <w:rsid w:val="00D63C1B"/>
    <w:rsid w:val="00D63E16"/>
    <w:rsid w:val="00D640EE"/>
    <w:rsid w:val="00D64669"/>
    <w:rsid w:val="00D6581B"/>
    <w:rsid w:val="00D66880"/>
    <w:rsid w:val="00D66946"/>
    <w:rsid w:val="00D708D3"/>
    <w:rsid w:val="00D70A12"/>
    <w:rsid w:val="00D70A6B"/>
    <w:rsid w:val="00D70C5F"/>
    <w:rsid w:val="00D7382D"/>
    <w:rsid w:val="00D73CD9"/>
    <w:rsid w:val="00D74165"/>
    <w:rsid w:val="00D743FD"/>
    <w:rsid w:val="00D7564D"/>
    <w:rsid w:val="00D76687"/>
    <w:rsid w:val="00D76FE6"/>
    <w:rsid w:val="00D81A65"/>
    <w:rsid w:val="00D81B8D"/>
    <w:rsid w:val="00D82016"/>
    <w:rsid w:val="00D82791"/>
    <w:rsid w:val="00D8286E"/>
    <w:rsid w:val="00D832BA"/>
    <w:rsid w:val="00D834EF"/>
    <w:rsid w:val="00D83A25"/>
    <w:rsid w:val="00D84F65"/>
    <w:rsid w:val="00D853F9"/>
    <w:rsid w:val="00D8693F"/>
    <w:rsid w:val="00D86C61"/>
    <w:rsid w:val="00D86F18"/>
    <w:rsid w:val="00D90013"/>
    <w:rsid w:val="00D909EC"/>
    <w:rsid w:val="00D94DDD"/>
    <w:rsid w:val="00D95E99"/>
    <w:rsid w:val="00D962AC"/>
    <w:rsid w:val="00D96FA6"/>
    <w:rsid w:val="00DA0C0E"/>
    <w:rsid w:val="00DA1272"/>
    <w:rsid w:val="00DA2056"/>
    <w:rsid w:val="00DA2EC6"/>
    <w:rsid w:val="00DA326E"/>
    <w:rsid w:val="00DA41A8"/>
    <w:rsid w:val="00DA5D0D"/>
    <w:rsid w:val="00DA79C7"/>
    <w:rsid w:val="00DA7A48"/>
    <w:rsid w:val="00DA7B42"/>
    <w:rsid w:val="00DB041F"/>
    <w:rsid w:val="00DB0DAB"/>
    <w:rsid w:val="00DB1636"/>
    <w:rsid w:val="00DB1F86"/>
    <w:rsid w:val="00DB3628"/>
    <w:rsid w:val="00DB414B"/>
    <w:rsid w:val="00DB51B6"/>
    <w:rsid w:val="00DB53B2"/>
    <w:rsid w:val="00DB53EB"/>
    <w:rsid w:val="00DB5D3B"/>
    <w:rsid w:val="00DB677F"/>
    <w:rsid w:val="00DB6C0F"/>
    <w:rsid w:val="00DB7D1C"/>
    <w:rsid w:val="00DC189A"/>
    <w:rsid w:val="00DC1A19"/>
    <w:rsid w:val="00DC1AC4"/>
    <w:rsid w:val="00DC2886"/>
    <w:rsid w:val="00DC4B4B"/>
    <w:rsid w:val="00DC50AC"/>
    <w:rsid w:val="00DC7472"/>
    <w:rsid w:val="00DD0D40"/>
    <w:rsid w:val="00DD40B3"/>
    <w:rsid w:val="00DD4236"/>
    <w:rsid w:val="00DD4ECB"/>
    <w:rsid w:val="00DD6691"/>
    <w:rsid w:val="00DE0A17"/>
    <w:rsid w:val="00DE0F9F"/>
    <w:rsid w:val="00DE1230"/>
    <w:rsid w:val="00DE27A6"/>
    <w:rsid w:val="00DE42F1"/>
    <w:rsid w:val="00DE4511"/>
    <w:rsid w:val="00DE5A2F"/>
    <w:rsid w:val="00DE67D2"/>
    <w:rsid w:val="00DE695E"/>
    <w:rsid w:val="00DE6D98"/>
    <w:rsid w:val="00DE6DA5"/>
    <w:rsid w:val="00DE7917"/>
    <w:rsid w:val="00DF01B0"/>
    <w:rsid w:val="00DF148F"/>
    <w:rsid w:val="00DF1E5B"/>
    <w:rsid w:val="00DF4C5C"/>
    <w:rsid w:val="00DF5CD5"/>
    <w:rsid w:val="00DF5DC2"/>
    <w:rsid w:val="00DF7092"/>
    <w:rsid w:val="00E00639"/>
    <w:rsid w:val="00E011A8"/>
    <w:rsid w:val="00E01ABC"/>
    <w:rsid w:val="00E01C9C"/>
    <w:rsid w:val="00E01EE3"/>
    <w:rsid w:val="00E0211D"/>
    <w:rsid w:val="00E03515"/>
    <w:rsid w:val="00E057C8"/>
    <w:rsid w:val="00E063BB"/>
    <w:rsid w:val="00E07465"/>
    <w:rsid w:val="00E12185"/>
    <w:rsid w:val="00E12951"/>
    <w:rsid w:val="00E12CD8"/>
    <w:rsid w:val="00E13854"/>
    <w:rsid w:val="00E14361"/>
    <w:rsid w:val="00E1664E"/>
    <w:rsid w:val="00E16DD9"/>
    <w:rsid w:val="00E2009B"/>
    <w:rsid w:val="00E2114B"/>
    <w:rsid w:val="00E2183A"/>
    <w:rsid w:val="00E22018"/>
    <w:rsid w:val="00E22EDB"/>
    <w:rsid w:val="00E24092"/>
    <w:rsid w:val="00E2427A"/>
    <w:rsid w:val="00E2572F"/>
    <w:rsid w:val="00E257D9"/>
    <w:rsid w:val="00E25C2F"/>
    <w:rsid w:val="00E26C6E"/>
    <w:rsid w:val="00E26E63"/>
    <w:rsid w:val="00E26F17"/>
    <w:rsid w:val="00E27060"/>
    <w:rsid w:val="00E2745A"/>
    <w:rsid w:val="00E3048C"/>
    <w:rsid w:val="00E31304"/>
    <w:rsid w:val="00E325DB"/>
    <w:rsid w:val="00E34F2C"/>
    <w:rsid w:val="00E366EE"/>
    <w:rsid w:val="00E36AA9"/>
    <w:rsid w:val="00E36CDC"/>
    <w:rsid w:val="00E36FE7"/>
    <w:rsid w:val="00E3786E"/>
    <w:rsid w:val="00E37988"/>
    <w:rsid w:val="00E37A02"/>
    <w:rsid w:val="00E40423"/>
    <w:rsid w:val="00E40BEE"/>
    <w:rsid w:val="00E40F39"/>
    <w:rsid w:val="00E41161"/>
    <w:rsid w:val="00E43438"/>
    <w:rsid w:val="00E456C9"/>
    <w:rsid w:val="00E47678"/>
    <w:rsid w:val="00E476B5"/>
    <w:rsid w:val="00E47C46"/>
    <w:rsid w:val="00E47FA9"/>
    <w:rsid w:val="00E5015D"/>
    <w:rsid w:val="00E501EB"/>
    <w:rsid w:val="00E50911"/>
    <w:rsid w:val="00E51714"/>
    <w:rsid w:val="00E527B0"/>
    <w:rsid w:val="00E53C3E"/>
    <w:rsid w:val="00E54381"/>
    <w:rsid w:val="00E55132"/>
    <w:rsid w:val="00E55284"/>
    <w:rsid w:val="00E55847"/>
    <w:rsid w:val="00E55EA5"/>
    <w:rsid w:val="00E55F11"/>
    <w:rsid w:val="00E562F4"/>
    <w:rsid w:val="00E5691E"/>
    <w:rsid w:val="00E577AF"/>
    <w:rsid w:val="00E60767"/>
    <w:rsid w:val="00E60EDF"/>
    <w:rsid w:val="00E62CB9"/>
    <w:rsid w:val="00E654F4"/>
    <w:rsid w:val="00E65F4C"/>
    <w:rsid w:val="00E661D7"/>
    <w:rsid w:val="00E665D8"/>
    <w:rsid w:val="00E70AEB"/>
    <w:rsid w:val="00E70CA8"/>
    <w:rsid w:val="00E71073"/>
    <w:rsid w:val="00E710C4"/>
    <w:rsid w:val="00E71360"/>
    <w:rsid w:val="00E714B9"/>
    <w:rsid w:val="00E7232E"/>
    <w:rsid w:val="00E72409"/>
    <w:rsid w:val="00E74468"/>
    <w:rsid w:val="00E74A14"/>
    <w:rsid w:val="00E74CC6"/>
    <w:rsid w:val="00E7567D"/>
    <w:rsid w:val="00E76AF9"/>
    <w:rsid w:val="00E77976"/>
    <w:rsid w:val="00E80505"/>
    <w:rsid w:val="00E816F2"/>
    <w:rsid w:val="00E8298F"/>
    <w:rsid w:val="00E82B23"/>
    <w:rsid w:val="00E834AF"/>
    <w:rsid w:val="00E835DF"/>
    <w:rsid w:val="00E84ADD"/>
    <w:rsid w:val="00E84D76"/>
    <w:rsid w:val="00E8507D"/>
    <w:rsid w:val="00E85266"/>
    <w:rsid w:val="00E857A1"/>
    <w:rsid w:val="00E86DE4"/>
    <w:rsid w:val="00E912D3"/>
    <w:rsid w:val="00E91421"/>
    <w:rsid w:val="00E92AB4"/>
    <w:rsid w:val="00E9360E"/>
    <w:rsid w:val="00E9389F"/>
    <w:rsid w:val="00EA0423"/>
    <w:rsid w:val="00EA2E48"/>
    <w:rsid w:val="00EA3177"/>
    <w:rsid w:val="00EA4B87"/>
    <w:rsid w:val="00EA521A"/>
    <w:rsid w:val="00EA71FA"/>
    <w:rsid w:val="00EB02A3"/>
    <w:rsid w:val="00EB0D9E"/>
    <w:rsid w:val="00EB0DF0"/>
    <w:rsid w:val="00EB14E5"/>
    <w:rsid w:val="00EB2EAC"/>
    <w:rsid w:val="00EB5898"/>
    <w:rsid w:val="00EB601E"/>
    <w:rsid w:val="00EB645C"/>
    <w:rsid w:val="00EB7097"/>
    <w:rsid w:val="00EC0044"/>
    <w:rsid w:val="00EC0ABB"/>
    <w:rsid w:val="00EC0D5C"/>
    <w:rsid w:val="00EC0EDD"/>
    <w:rsid w:val="00EC19A0"/>
    <w:rsid w:val="00EC20DE"/>
    <w:rsid w:val="00EC22F1"/>
    <w:rsid w:val="00EC295D"/>
    <w:rsid w:val="00EC2BB7"/>
    <w:rsid w:val="00EC3207"/>
    <w:rsid w:val="00EC34DC"/>
    <w:rsid w:val="00EC51CE"/>
    <w:rsid w:val="00EC5B63"/>
    <w:rsid w:val="00ED1145"/>
    <w:rsid w:val="00ED3593"/>
    <w:rsid w:val="00ED4175"/>
    <w:rsid w:val="00ED4E8A"/>
    <w:rsid w:val="00ED5440"/>
    <w:rsid w:val="00ED5866"/>
    <w:rsid w:val="00ED5F88"/>
    <w:rsid w:val="00ED604D"/>
    <w:rsid w:val="00ED6225"/>
    <w:rsid w:val="00ED6DF9"/>
    <w:rsid w:val="00ED71DB"/>
    <w:rsid w:val="00EE118C"/>
    <w:rsid w:val="00EE1E9D"/>
    <w:rsid w:val="00EE2862"/>
    <w:rsid w:val="00EE36F0"/>
    <w:rsid w:val="00EE3B34"/>
    <w:rsid w:val="00EE41E9"/>
    <w:rsid w:val="00EE4227"/>
    <w:rsid w:val="00EE4802"/>
    <w:rsid w:val="00EE5C98"/>
    <w:rsid w:val="00EE69F5"/>
    <w:rsid w:val="00EE6D2C"/>
    <w:rsid w:val="00EF174F"/>
    <w:rsid w:val="00EF17A5"/>
    <w:rsid w:val="00EF1B7E"/>
    <w:rsid w:val="00EF1CC1"/>
    <w:rsid w:val="00EF3046"/>
    <w:rsid w:val="00EF36C6"/>
    <w:rsid w:val="00EF3818"/>
    <w:rsid w:val="00EF39CA"/>
    <w:rsid w:val="00EF3FFF"/>
    <w:rsid w:val="00EF4D84"/>
    <w:rsid w:val="00EF51E6"/>
    <w:rsid w:val="00EF7183"/>
    <w:rsid w:val="00F000D9"/>
    <w:rsid w:val="00F0078C"/>
    <w:rsid w:val="00F0090A"/>
    <w:rsid w:val="00F00E43"/>
    <w:rsid w:val="00F022B6"/>
    <w:rsid w:val="00F023B8"/>
    <w:rsid w:val="00F03E61"/>
    <w:rsid w:val="00F04D8B"/>
    <w:rsid w:val="00F05CD5"/>
    <w:rsid w:val="00F064BC"/>
    <w:rsid w:val="00F106AE"/>
    <w:rsid w:val="00F10ADB"/>
    <w:rsid w:val="00F122D9"/>
    <w:rsid w:val="00F1239D"/>
    <w:rsid w:val="00F123B8"/>
    <w:rsid w:val="00F12443"/>
    <w:rsid w:val="00F138C7"/>
    <w:rsid w:val="00F14545"/>
    <w:rsid w:val="00F14A59"/>
    <w:rsid w:val="00F20919"/>
    <w:rsid w:val="00F20D17"/>
    <w:rsid w:val="00F21507"/>
    <w:rsid w:val="00F21993"/>
    <w:rsid w:val="00F21FAE"/>
    <w:rsid w:val="00F22461"/>
    <w:rsid w:val="00F2329E"/>
    <w:rsid w:val="00F2335F"/>
    <w:rsid w:val="00F23AB3"/>
    <w:rsid w:val="00F2505A"/>
    <w:rsid w:val="00F25133"/>
    <w:rsid w:val="00F2614E"/>
    <w:rsid w:val="00F2673F"/>
    <w:rsid w:val="00F26E6B"/>
    <w:rsid w:val="00F3010B"/>
    <w:rsid w:val="00F308ED"/>
    <w:rsid w:val="00F30BC7"/>
    <w:rsid w:val="00F32473"/>
    <w:rsid w:val="00F33EFE"/>
    <w:rsid w:val="00F34775"/>
    <w:rsid w:val="00F35B5A"/>
    <w:rsid w:val="00F360FF"/>
    <w:rsid w:val="00F3673A"/>
    <w:rsid w:val="00F377A9"/>
    <w:rsid w:val="00F37D0C"/>
    <w:rsid w:val="00F41C42"/>
    <w:rsid w:val="00F42294"/>
    <w:rsid w:val="00F442B4"/>
    <w:rsid w:val="00F4638A"/>
    <w:rsid w:val="00F4767D"/>
    <w:rsid w:val="00F502DE"/>
    <w:rsid w:val="00F50559"/>
    <w:rsid w:val="00F5190C"/>
    <w:rsid w:val="00F519D1"/>
    <w:rsid w:val="00F52F51"/>
    <w:rsid w:val="00F552BD"/>
    <w:rsid w:val="00F56181"/>
    <w:rsid w:val="00F56CAC"/>
    <w:rsid w:val="00F61711"/>
    <w:rsid w:val="00F637AB"/>
    <w:rsid w:val="00F64176"/>
    <w:rsid w:val="00F64B2D"/>
    <w:rsid w:val="00F65378"/>
    <w:rsid w:val="00F66559"/>
    <w:rsid w:val="00F66AB4"/>
    <w:rsid w:val="00F67742"/>
    <w:rsid w:val="00F7112C"/>
    <w:rsid w:val="00F71E3A"/>
    <w:rsid w:val="00F72CBA"/>
    <w:rsid w:val="00F73AF3"/>
    <w:rsid w:val="00F7560F"/>
    <w:rsid w:val="00F76026"/>
    <w:rsid w:val="00F777E5"/>
    <w:rsid w:val="00F81A36"/>
    <w:rsid w:val="00F8219F"/>
    <w:rsid w:val="00F83779"/>
    <w:rsid w:val="00F839FB"/>
    <w:rsid w:val="00F8618D"/>
    <w:rsid w:val="00F86D9B"/>
    <w:rsid w:val="00F87866"/>
    <w:rsid w:val="00F908E0"/>
    <w:rsid w:val="00F90A81"/>
    <w:rsid w:val="00F9158D"/>
    <w:rsid w:val="00F927F3"/>
    <w:rsid w:val="00F92865"/>
    <w:rsid w:val="00F9286B"/>
    <w:rsid w:val="00F93A44"/>
    <w:rsid w:val="00F952AF"/>
    <w:rsid w:val="00F96F9D"/>
    <w:rsid w:val="00FA0326"/>
    <w:rsid w:val="00FA07B4"/>
    <w:rsid w:val="00FA22E1"/>
    <w:rsid w:val="00FA3D26"/>
    <w:rsid w:val="00FA4456"/>
    <w:rsid w:val="00FA463C"/>
    <w:rsid w:val="00FA50C8"/>
    <w:rsid w:val="00FA6C25"/>
    <w:rsid w:val="00FA7857"/>
    <w:rsid w:val="00FA7917"/>
    <w:rsid w:val="00FB07C1"/>
    <w:rsid w:val="00FB10C6"/>
    <w:rsid w:val="00FB236E"/>
    <w:rsid w:val="00FB37CB"/>
    <w:rsid w:val="00FB38BA"/>
    <w:rsid w:val="00FB3A28"/>
    <w:rsid w:val="00FB3E10"/>
    <w:rsid w:val="00FB59DE"/>
    <w:rsid w:val="00FB5A38"/>
    <w:rsid w:val="00FB5F4F"/>
    <w:rsid w:val="00FB6380"/>
    <w:rsid w:val="00FB6421"/>
    <w:rsid w:val="00FB6727"/>
    <w:rsid w:val="00FB7050"/>
    <w:rsid w:val="00FC094E"/>
    <w:rsid w:val="00FC1E53"/>
    <w:rsid w:val="00FC27C1"/>
    <w:rsid w:val="00FC3C94"/>
    <w:rsid w:val="00FC54AA"/>
    <w:rsid w:val="00FC614C"/>
    <w:rsid w:val="00FC6276"/>
    <w:rsid w:val="00FC6378"/>
    <w:rsid w:val="00FC7D4F"/>
    <w:rsid w:val="00FD0F43"/>
    <w:rsid w:val="00FD241B"/>
    <w:rsid w:val="00FD2791"/>
    <w:rsid w:val="00FD3385"/>
    <w:rsid w:val="00FD3A52"/>
    <w:rsid w:val="00FD3C32"/>
    <w:rsid w:val="00FD41FA"/>
    <w:rsid w:val="00FD4DD0"/>
    <w:rsid w:val="00FD5DF3"/>
    <w:rsid w:val="00FD779F"/>
    <w:rsid w:val="00FD7FBA"/>
    <w:rsid w:val="00FE163D"/>
    <w:rsid w:val="00FE16F4"/>
    <w:rsid w:val="00FE226B"/>
    <w:rsid w:val="00FE259C"/>
    <w:rsid w:val="00FE50E0"/>
    <w:rsid w:val="00FE6639"/>
    <w:rsid w:val="00FE6B36"/>
    <w:rsid w:val="00FE6F0E"/>
    <w:rsid w:val="00FE7AC6"/>
    <w:rsid w:val="00FF015A"/>
    <w:rsid w:val="00FF17C1"/>
    <w:rsid w:val="00FF1C43"/>
    <w:rsid w:val="00FF3343"/>
    <w:rsid w:val="00FF4567"/>
    <w:rsid w:val="00FF7BA6"/>
  </w:rsids>
  <m:mathPr>
    <m:mathFont m:val="Cambria Math"/>
    <m:brkBin m:val="before"/>
    <m:brkBinSub m:val="--"/>
    <m:smallFrac/>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Angsana New"/>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uiPriority="0"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annotation reference"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30DA"/>
    <w:pPr>
      <w:widowControl w:val="0"/>
      <w:jc w:val="both"/>
    </w:pPr>
    <w:rPr>
      <w:kern w:val="2"/>
      <w:sz w:val="21"/>
      <w:szCs w:val="24"/>
    </w:rPr>
  </w:style>
  <w:style w:type="paragraph" w:styleId="1">
    <w:name w:val="heading 1"/>
    <w:aliases w:val="Heading 1 Char Char"/>
    <w:basedOn w:val="a"/>
    <w:next w:val="a"/>
    <w:link w:val="1Char1"/>
    <w:uiPriority w:val="9"/>
    <w:qFormat/>
    <w:rsid w:val="00B930DA"/>
    <w:pPr>
      <w:keepNext/>
      <w:spacing w:after="80" w:line="240" w:lineRule="exact"/>
      <w:outlineLvl w:val="0"/>
    </w:pPr>
    <w:rPr>
      <w:rFonts w:cs="Times New Roman"/>
      <w:bCs/>
      <w:i/>
      <w:iCs/>
      <w:sz w:val="20"/>
      <w:szCs w:val="22"/>
      <w:lang w:val="en-GB"/>
    </w:rPr>
  </w:style>
  <w:style w:type="paragraph" w:styleId="2">
    <w:name w:val="heading 2"/>
    <w:basedOn w:val="a"/>
    <w:next w:val="a"/>
    <w:link w:val="2Char1"/>
    <w:uiPriority w:val="9"/>
    <w:qFormat/>
    <w:rsid w:val="00111D66"/>
    <w:pPr>
      <w:keepNext/>
      <w:widowControl/>
      <w:spacing w:line="480" w:lineRule="auto"/>
      <w:jc w:val="left"/>
      <w:outlineLvl w:val="1"/>
    </w:pPr>
    <w:rPr>
      <w:rFonts w:cs="Times New Roman"/>
      <w:i/>
      <w:iCs/>
      <w:kern w:val="0"/>
      <w:sz w:val="24"/>
      <w:lang w:eastAsia="en-US"/>
    </w:rPr>
  </w:style>
  <w:style w:type="paragraph" w:styleId="3">
    <w:name w:val="heading 3"/>
    <w:basedOn w:val="a"/>
    <w:next w:val="a"/>
    <w:link w:val="3Char"/>
    <w:uiPriority w:val="9"/>
    <w:qFormat/>
    <w:rsid w:val="00111D66"/>
    <w:pPr>
      <w:keepNext/>
      <w:widowControl/>
      <w:spacing w:line="480" w:lineRule="auto"/>
      <w:ind w:firstLine="720"/>
      <w:jc w:val="left"/>
      <w:outlineLvl w:val="2"/>
    </w:pPr>
    <w:rPr>
      <w:rFonts w:cs="Times New Roman"/>
      <w:i/>
      <w:iCs/>
      <w:kern w:val="0"/>
      <w:sz w:val="24"/>
      <w:lang w:eastAsia="en-US"/>
    </w:rPr>
  </w:style>
  <w:style w:type="paragraph" w:styleId="4">
    <w:name w:val="heading 4"/>
    <w:basedOn w:val="a"/>
    <w:next w:val="a"/>
    <w:link w:val="4Char"/>
    <w:qFormat/>
    <w:rsid w:val="00111D66"/>
    <w:pPr>
      <w:keepNext/>
      <w:widowControl/>
      <w:spacing w:before="240" w:line="480" w:lineRule="auto"/>
      <w:ind w:firstLine="720"/>
      <w:jc w:val="center"/>
      <w:outlineLvl w:val="3"/>
    </w:pPr>
    <w:rPr>
      <w:rFonts w:cs="Times New Roman"/>
      <w:kern w:val="0"/>
      <w:sz w:val="24"/>
      <w:lang w:eastAsia="en-US"/>
    </w:rPr>
  </w:style>
  <w:style w:type="paragraph" w:styleId="5">
    <w:name w:val="heading 5"/>
    <w:basedOn w:val="a"/>
    <w:next w:val="a"/>
    <w:link w:val="5Char"/>
    <w:unhideWhenUsed/>
    <w:qFormat/>
    <w:rsid w:val="00DB414B"/>
    <w:pPr>
      <w:keepNext/>
      <w:keepLines/>
      <w:widowControl/>
      <w:spacing w:before="200" w:line="276" w:lineRule="auto"/>
      <w:ind w:left="1008" w:hanging="1008"/>
      <w:jc w:val="left"/>
      <w:outlineLvl w:val="4"/>
    </w:pPr>
    <w:rPr>
      <w:rFonts w:ascii="Cambria" w:eastAsia="Times New Roman" w:hAnsi="Cambria" w:cs="Times New Roman"/>
      <w:color w:val="243F60"/>
      <w:kern w:val="0"/>
      <w:sz w:val="20"/>
      <w:szCs w:val="20"/>
      <w:lang w:bidi="en-US"/>
    </w:rPr>
  </w:style>
  <w:style w:type="paragraph" w:styleId="6">
    <w:name w:val="heading 6"/>
    <w:basedOn w:val="a"/>
    <w:next w:val="a"/>
    <w:link w:val="6Char"/>
    <w:qFormat/>
    <w:rsid w:val="00111D66"/>
    <w:pPr>
      <w:keepNext/>
      <w:widowControl/>
      <w:spacing w:before="240" w:line="480" w:lineRule="auto"/>
      <w:ind w:firstLine="720"/>
      <w:jc w:val="left"/>
      <w:outlineLvl w:val="5"/>
    </w:pPr>
    <w:rPr>
      <w:rFonts w:ascii="Copperplate Gothic Bold" w:hAnsi="Copperplate Gothic Bold" w:cs="Times New Roman"/>
      <w:b/>
      <w:bCs/>
      <w:kern w:val="0"/>
      <w:sz w:val="24"/>
      <w:lang w:eastAsia="en-US"/>
    </w:rPr>
  </w:style>
  <w:style w:type="paragraph" w:styleId="7">
    <w:name w:val="heading 7"/>
    <w:basedOn w:val="a"/>
    <w:next w:val="a"/>
    <w:link w:val="7Char"/>
    <w:uiPriority w:val="9"/>
    <w:unhideWhenUsed/>
    <w:qFormat/>
    <w:rsid w:val="00DB414B"/>
    <w:pPr>
      <w:keepNext/>
      <w:keepLines/>
      <w:widowControl/>
      <w:spacing w:before="200" w:line="276" w:lineRule="auto"/>
      <w:ind w:left="1296" w:hanging="1296"/>
      <w:jc w:val="left"/>
      <w:outlineLvl w:val="6"/>
    </w:pPr>
    <w:rPr>
      <w:rFonts w:ascii="Cambria" w:eastAsia="Times New Roman" w:hAnsi="Cambria" w:cs="Times New Roman"/>
      <w:i/>
      <w:iCs/>
      <w:color w:val="404040"/>
      <w:kern w:val="0"/>
      <w:sz w:val="20"/>
      <w:szCs w:val="20"/>
      <w:lang w:bidi="en-US"/>
    </w:rPr>
  </w:style>
  <w:style w:type="paragraph" w:styleId="8">
    <w:name w:val="heading 8"/>
    <w:basedOn w:val="a"/>
    <w:next w:val="a"/>
    <w:link w:val="8Char"/>
    <w:uiPriority w:val="9"/>
    <w:unhideWhenUsed/>
    <w:qFormat/>
    <w:rsid w:val="00DB414B"/>
    <w:pPr>
      <w:keepNext/>
      <w:keepLines/>
      <w:widowControl/>
      <w:spacing w:before="200" w:line="276" w:lineRule="auto"/>
      <w:ind w:left="1440" w:hanging="1440"/>
      <w:jc w:val="left"/>
      <w:outlineLvl w:val="7"/>
    </w:pPr>
    <w:rPr>
      <w:rFonts w:ascii="Cambria" w:eastAsia="Times New Roman" w:hAnsi="Cambria" w:cs="Times New Roman"/>
      <w:color w:val="4F81BD"/>
      <w:kern w:val="0"/>
      <w:sz w:val="20"/>
      <w:szCs w:val="20"/>
      <w:lang w:bidi="en-US"/>
    </w:rPr>
  </w:style>
  <w:style w:type="paragraph" w:styleId="9">
    <w:name w:val="heading 9"/>
    <w:basedOn w:val="a"/>
    <w:next w:val="a"/>
    <w:link w:val="9Char"/>
    <w:uiPriority w:val="9"/>
    <w:unhideWhenUsed/>
    <w:qFormat/>
    <w:rsid w:val="00DB414B"/>
    <w:pPr>
      <w:keepNext/>
      <w:keepLines/>
      <w:widowControl/>
      <w:spacing w:before="200" w:line="276" w:lineRule="auto"/>
      <w:ind w:left="1584" w:hanging="1584"/>
      <w:jc w:val="left"/>
      <w:outlineLvl w:val="8"/>
    </w:pPr>
    <w:rPr>
      <w:rFonts w:ascii="Cambria" w:eastAsia="Times New Roman" w:hAnsi="Cambria" w:cs="Times New Roman"/>
      <w:i/>
      <w:iCs/>
      <w:color w:val="404040"/>
      <w:kern w:val="0"/>
      <w:sz w:val="20"/>
      <w:szCs w:val="20"/>
      <w:lang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rsid w:val="00B930DA"/>
    <w:pPr>
      <w:snapToGrid w:val="0"/>
      <w:jc w:val="left"/>
    </w:pPr>
    <w:rPr>
      <w:rFonts w:cs="Times New Roman"/>
      <w:sz w:val="18"/>
      <w:szCs w:val="18"/>
    </w:rPr>
  </w:style>
  <w:style w:type="character" w:styleId="a4">
    <w:name w:val="footnote reference"/>
    <w:uiPriority w:val="99"/>
    <w:rsid w:val="00B930DA"/>
    <w:rPr>
      <w:vertAlign w:val="superscript"/>
    </w:rPr>
  </w:style>
  <w:style w:type="paragraph" w:styleId="a5">
    <w:name w:val="Body Text"/>
    <w:basedOn w:val="a"/>
    <w:link w:val="Char0"/>
    <w:rsid w:val="00B930DA"/>
    <w:pPr>
      <w:spacing w:beforeLines="50" w:after="50" w:line="240" w:lineRule="exact"/>
    </w:pPr>
    <w:rPr>
      <w:rFonts w:cs="Times New Roman"/>
      <w:bCs/>
      <w:sz w:val="20"/>
      <w:szCs w:val="22"/>
    </w:rPr>
  </w:style>
  <w:style w:type="paragraph" w:styleId="20">
    <w:name w:val="Body Text 2"/>
    <w:basedOn w:val="a"/>
    <w:link w:val="2Char"/>
    <w:rsid w:val="00B930DA"/>
    <w:pPr>
      <w:spacing w:before="200" w:after="200" w:line="400" w:lineRule="exact"/>
      <w:jc w:val="center"/>
    </w:pPr>
    <w:rPr>
      <w:rFonts w:cs="Times New Roman"/>
      <w:sz w:val="32"/>
      <w:szCs w:val="32"/>
    </w:rPr>
  </w:style>
  <w:style w:type="paragraph" w:styleId="a6">
    <w:name w:val="Document Map"/>
    <w:basedOn w:val="a"/>
    <w:link w:val="Char1"/>
    <w:uiPriority w:val="99"/>
    <w:rsid w:val="00B930DA"/>
    <w:pPr>
      <w:shd w:val="clear" w:color="auto" w:fill="000080"/>
    </w:pPr>
    <w:rPr>
      <w:rFonts w:cs="Times New Roman"/>
    </w:rPr>
  </w:style>
  <w:style w:type="paragraph" w:styleId="a7">
    <w:name w:val="footer"/>
    <w:basedOn w:val="a"/>
    <w:link w:val="Char2"/>
    <w:uiPriority w:val="99"/>
    <w:qFormat/>
    <w:rsid w:val="00136A52"/>
    <w:pPr>
      <w:tabs>
        <w:tab w:val="center" w:pos="4153"/>
        <w:tab w:val="right" w:pos="8306"/>
      </w:tabs>
      <w:snapToGrid w:val="0"/>
      <w:jc w:val="left"/>
    </w:pPr>
    <w:rPr>
      <w:rFonts w:cs="Times New Roman"/>
      <w:sz w:val="18"/>
      <w:szCs w:val="18"/>
    </w:rPr>
  </w:style>
  <w:style w:type="character" w:styleId="a8">
    <w:name w:val="page number"/>
    <w:basedOn w:val="a0"/>
    <w:uiPriority w:val="99"/>
    <w:rsid w:val="00136A52"/>
  </w:style>
  <w:style w:type="paragraph" w:styleId="a9">
    <w:name w:val="header"/>
    <w:basedOn w:val="a"/>
    <w:link w:val="Char3"/>
    <w:rsid w:val="00996636"/>
    <w:pPr>
      <w:pBdr>
        <w:bottom w:val="single" w:sz="6" w:space="1" w:color="auto"/>
      </w:pBdr>
      <w:tabs>
        <w:tab w:val="center" w:pos="4153"/>
        <w:tab w:val="right" w:pos="8306"/>
      </w:tabs>
      <w:snapToGrid w:val="0"/>
      <w:jc w:val="center"/>
    </w:pPr>
    <w:rPr>
      <w:rFonts w:cs="Times New Roman"/>
      <w:sz w:val="18"/>
      <w:szCs w:val="18"/>
    </w:rPr>
  </w:style>
  <w:style w:type="character" w:styleId="aa">
    <w:name w:val="Hyperlink"/>
    <w:rsid w:val="00DE67D2"/>
    <w:rPr>
      <w:color w:val="0000FF"/>
      <w:u w:val="single"/>
    </w:rPr>
  </w:style>
  <w:style w:type="character" w:customStyle="1" w:styleId="ft4">
    <w:name w:val="ft4"/>
    <w:rsid w:val="00643B4F"/>
    <w:rPr>
      <w:rFonts w:cs="Times New Roman"/>
    </w:rPr>
  </w:style>
  <w:style w:type="paragraph" w:customStyle="1" w:styleId="aabody">
    <w:name w:val="aabody"/>
    <w:basedOn w:val="a"/>
    <w:link w:val="aabodyChar"/>
    <w:rsid w:val="00643B4F"/>
    <w:pPr>
      <w:widowControl/>
      <w:spacing w:after="240" w:line="360" w:lineRule="auto"/>
      <w:ind w:firstLine="680"/>
    </w:pPr>
    <w:rPr>
      <w:color w:val="000000"/>
      <w:kern w:val="0"/>
      <w:sz w:val="24"/>
      <w:lang w:val="en-GB" w:eastAsia="en-US" w:bidi="th-TH"/>
    </w:rPr>
  </w:style>
  <w:style w:type="character" w:customStyle="1" w:styleId="aabodyChar">
    <w:name w:val="aabody Char"/>
    <w:link w:val="aabody"/>
    <w:locked/>
    <w:rsid w:val="00643B4F"/>
    <w:rPr>
      <w:rFonts w:eastAsia="宋体"/>
      <w:color w:val="000000"/>
      <w:sz w:val="24"/>
      <w:szCs w:val="24"/>
      <w:lang w:val="en-GB" w:eastAsia="en-US" w:bidi="th-TH"/>
    </w:rPr>
  </w:style>
  <w:style w:type="paragraph" w:customStyle="1" w:styleId="ab">
    <w:name w:val="ไม่มีการเว้นระยะห่าง"/>
    <w:rsid w:val="00643B4F"/>
    <w:rPr>
      <w:rFonts w:ascii="Calibri" w:eastAsia="Times New Roman" w:hAnsi="Calibri"/>
      <w:sz w:val="22"/>
      <w:szCs w:val="22"/>
      <w:lang w:eastAsia="en-US" w:bidi="th-TH"/>
    </w:rPr>
  </w:style>
  <w:style w:type="character" w:styleId="HTML">
    <w:name w:val="HTML Cite"/>
    <w:uiPriority w:val="99"/>
    <w:rsid w:val="00643B4F"/>
    <w:rPr>
      <w:rFonts w:cs="Times New Roman"/>
      <w:color w:val="008000"/>
      <w:lang w:bidi="th-TH"/>
    </w:rPr>
  </w:style>
  <w:style w:type="character" w:customStyle="1" w:styleId="reshdr1">
    <w:name w:val="reshdr1"/>
    <w:rsid w:val="00643B4F"/>
    <w:rPr>
      <w:rFonts w:cs="Times New Roman"/>
      <w:color w:val="auto"/>
      <w:sz w:val="20"/>
      <w:szCs w:val="20"/>
      <w:lang w:bidi="th-TH"/>
    </w:rPr>
  </w:style>
  <w:style w:type="character" w:customStyle="1" w:styleId="medium-font1">
    <w:name w:val="medium-font1"/>
    <w:rsid w:val="00643B4F"/>
    <w:rPr>
      <w:rFonts w:cs="Times New Roman"/>
      <w:sz w:val="19"/>
      <w:szCs w:val="19"/>
      <w:lang w:bidi="th-TH"/>
    </w:rPr>
  </w:style>
  <w:style w:type="paragraph" w:customStyle="1" w:styleId="Default">
    <w:name w:val="Default"/>
    <w:link w:val="DefaultChar"/>
    <w:rsid w:val="00AD1A2C"/>
    <w:pPr>
      <w:autoSpaceDE w:val="0"/>
      <w:autoSpaceDN w:val="0"/>
      <w:adjustRightInd w:val="0"/>
    </w:pPr>
    <w:rPr>
      <w:rFonts w:ascii="StoneSans LT Bold" w:hAnsi="StoneSans LT Bold" w:cs="StoneSans LT Bold"/>
      <w:color w:val="000000"/>
      <w:sz w:val="24"/>
      <w:szCs w:val="24"/>
      <w:lang w:eastAsia="en-US" w:bidi="fa-IR"/>
    </w:rPr>
  </w:style>
  <w:style w:type="paragraph" w:customStyle="1" w:styleId="Pa6">
    <w:name w:val="Pa6"/>
    <w:basedOn w:val="Default"/>
    <w:next w:val="Default"/>
    <w:rsid w:val="00AD1A2C"/>
    <w:pPr>
      <w:spacing w:line="201" w:lineRule="atLeast"/>
    </w:pPr>
    <w:rPr>
      <w:rFonts w:cs="Arial"/>
      <w:color w:val="auto"/>
    </w:rPr>
  </w:style>
  <w:style w:type="paragraph" w:customStyle="1" w:styleId="Pa5">
    <w:name w:val="Pa5"/>
    <w:basedOn w:val="Default"/>
    <w:next w:val="Default"/>
    <w:uiPriority w:val="99"/>
    <w:rsid w:val="00AD1A2C"/>
    <w:pPr>
      <w:spacing w:line="221" w:lineRule="atLeast"/>
    </w:pPr>
    <w:rPr>
      <w:rFonts w:cs="Arial"/>
      <w:color w:val="auto"/>
    </w:rPr>
  </w:style>
  <w:style w:type="paragraph" w:customStyle="1" w:styleId="Pa18">
    <w:name w:val="Pa18"/>
    <w:basedOn w:val="Default"/>
    <w:next w:val="Default"/>
    <w:uiPriority w:val="99"/>
    <w:rsid w:val="00AD1A2C"/>
    <w:pPr>
      <w:spacing w:line="201" w:lineRule="atLeast"/>
    </w:pPr>
    <w:rPr>
      <w:rFonts w:cs="Arial"/>
      <w:color w:val="auto"/>
    </w:rPr>
  </w:style>
  <w:style w:type="character" w:customStyle="1" w:styleId="2Char1">
    <w:name w:val="标题 2 Char1"/>
    <w:link w:val="2"/>
    <w:uiPriority w:val="9"/>
    <w:rsid w:val="00111D66"/>
    <w:rPr>
      <w:rFonts w:cs="Times New Roman"/>
      <w:i/>
      <w:iCs/>
      <w:sz w:val="24"/>
      <w:szCs w:val="24"/>
      <w:lang w:eastAsia="en-US"/>
    </w:rPr>
  </w:style>
  <w:style w:type="character" w:customStyle="1" w:styleId="3Char">
    <w:name w:val="标题 3 Char"/>
    <w:link w:val="3"/>
    <w:uiPriority w:val="9"/>
    <w:rsid w:val="00111D66"/>
    <w:rPr>
      <w:rFonts w:cs="Times New Roman"/>
      <w:i/>
      <w:iCs/>
      <w:sz w:val="24"/>
      <w:szCs w:val="24"/>
      <w:lang w:eastAsia="en-US"/>
    </w:rPr>
  </w:style>
  <w:style w:type="character" w:customStyle="1" w:styleId="4Char">
    <w:name w:val="标题 4 Char"/>
    <w:link w:val="4"/>
    <w:rsid w:val="00111D66"/>
    <w:rPr>
      <w:rFonts w:cs="Times New Roman"/>
      <w:sz w:val="24"/>
      <w:szCs w:val="24"/>
      <w:lang w:eastAsia="en-US"/>
    </w:rPr>
  </w:style>
  <w:style w:type="character" w:customStyle="1" w:styleId="6Char">
    <w:name w:val="标题 6 Char"/>
    <w:link w:val="6"/>
    <w:uiPriority w:val="9"/>
    <w:rsid w:val="00111D66"/>
    <w:rPr>
      <w:rFonts w:ascii="Copperplate Gothic Bold" w:hAnsi="Copperplate Gothic Bold" w:cs="Times New Roman"/>
      <w:b/>
      <w:bCs/>
      <w:sz w:val="24"/>
      <w:szCs w:val="24"/>
      <w:lang w:eastAsia="en-US"/>
    </w:rPr>
  </w:style>
  <w:style w:type="numbering" w:customStyle="1" w:styleId="10">
    <w:name w:val="无列表1"/>
    <w:next w:val="a2"/>
    <w:uiPriority w:val="99"/>
    <w:semiHidden/>
    <w:unhideWhenUsed/>
    <w:rsid w:val="00111D66"/>
  </w:style>
  <w:style w:type="character" w:customStyle="1" w:styleId="1Char1">
    <w:name w:val="标题 1 Char1"/>
    <w:aliases w:val="Heading 1 Char Char Char"/>
    <w:link w:val="1"/>
    <w:uiPriority w:val="9"/>
    <w:rsid w:val="00111D66"/>
    <w:rPr>
      <w:bCs/>
      <w:i/>
      <w:iCs/>
      <w:kern w:val="2"/>
      <w:szCs w:val="22"/>
      <w:lang w:val="en-GB"/>
    </w:rPr>
  </w:style>
  <w:style w:type="table" w:styleId="ac">
    <w:name w:val="Table Grid"/>
    <w:basedOn w:val="a1"/>
    <w:uiPriority w:val="39"/>
    <w:rsid w:val="00111D66"/>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uiPriority w:val="99"/>
    <w:qFormat/>
    <w:rsid w:val="00111D66"/>
    <w:rPr>
      <w:rFonts w:cs="Times New Roman"/>
      <w:sz w:val="16"/>
      <w:szCs w:val="16"/>
    </w:rPr>
  </w:style>
  <w:style w:type="paragraph" w:styleId="ae">
    <w:name w:val="annotation text"/>
    <w:basedOn w:val="a"/>
    <w:link w:val="Char4"/>
    <w:uiPriority w:val="99"/>
    <w:rsid w:val="00111D66"/>
    <w:pPr>
      <w:widowControl/>
      <w:spacing w:line="480" w:lineRule="auto"/>
      <w:ind w:firstLine="720"/>
      <w:jc w:val="left"/>
    </w:pPr>
    <w:rPr>
      <w:rFonts w:cs="Times New Roman"/>
      <w:kern w:val="0"/>
      <w:sz w:val="20"/>
      <w:szCs w:val="20"/>
      <w:lang w:eastAsia="en-US"/>
    </w:rPr>
  </w:style>
  <w:style w:type="character" w:customStyle="1" w:styleId="Char4">
    <w:name w:val="批注文字 Char"/>
    <w:link w:val="ae"/>
    <w:uiPriority w:val="99"/>
    <w:rsid w:val="00111D66"/>
    <w:rPr>
      <w:rFonts w:cs="Times New Roman"/>
      <w:lang w:eastAsia="en-US"/>
    </w:rPr>
  </w:style>
  <w:style w:type="paragraph" w:styleId="af">
    <w:name w:val="Balloon Text"/>
    <w:basedOn w:val="a"/>
    <w:link w:val="Char5"/>
    <w:uiPriority w:val="99"/>
    <w:rsid w:val="00111D66"/>
    <w:pPr>
      <w:widowControl/>
      <w:jc w:val="left"/>
    </w:pPr>
    <w:rPr>
      <w:rFonts w:ascii="Tahoma" w:hAnsi="Tahoma" w:cs="Times New Roman"/>
      <w:kern w:val="0"/>
      <w:sz w:val="16"/>
      <w:szCs w:val="16"/>
      <w:lang w:eastAsia="en-US"/>
    </w:rPr>
  </w:style>
  <w:style w:type="character" w:customStyle="1" w:styleId="Char5">
    <w:name w:val="批注框文本 Char"/>
    <w:link w:val="af"/>
    <w:uiPriority w:val="99"/>
    <w:rsid w:val="00111D66"/>
    <w:rPr>
      <w:rFonts w:ascii="Tahoma" w:hAnsi="Tahoma" w:cs="Times New Roman"/>
      <w:sz w:val="16"/>
      <w:szCs w:val="16"/>
      <w:lang w:eastAsia="en-US"/>
    </w:rPr>
  </w:style>
  <w:style w:type="character" w:customStyle="1" w:styleId="Char3">
    <w:name w:val="页眉 Char"/>
    <w:link w:val="a9"/>
    <w:uiPriority w:val="99"/>
    <w:rsid w:val="00111D66"/>
    <w:rPr>
      <w:kern w:val="2"/>
      <w:sz w:val="18"/>
      <w:szCs w:val="18"/>
    </w:rPr>
  </w:style>
  <w:style w:type="character" w:customStyle="1" w:styleId="Char2">
    <w:name w:val="页脚 Char"/>
    <w:link w:val="a7"/>
    <w:uiPriority w:val="99"/>
    <w:rsid w:val="00111D66"/>
    <w:rPr>
      <w:kern w:val="2"/>
      <w:sz w:val="18"/>
      <w:szCs w:val="18"/>
    </w:rPr>
  </w:style>
  <w:style w:type="character" w:customStyle="1" w:styleId="Char0">
    <w:name w:val="正文文本 Char"/>
    <w:link w:val="a5"/>
    <w:rsid w:val="00111D66"/>
    <w:rPr>
      <w:bCs/>
      <w:kern w:val="2"/>
      <w:szCs w:val="22"/>
    </w:rPr>
  </w:style>
  <w:style w:type="paragraph" w:styleId="30">
    <w:name w:val="Body Text Indent 3"/>
    <w:basedOn w:val="a"/>
    <w:link w:val="3Char0"/>
    <w:rsid w:val="00111D66"/>
    <w:pPr>
      <w:widowControl/>
      <w:spacing w:after="120" w:line="480" w:lineRule="auto"/>
      <w:ind w:left="360" w:firstLine="720"/>
      <w:jc w:val="left"/>
    </w:pPr>
    <w:rPr>
      <w:rFonts w:cs="Times New Roman"/>
      <w:kern w:val="0"/>
      <w:sz w:val="16"/>
      <w:szCs w:val="16"/>
      <w:lang w:eastAsia="en-US"/>
    </w:rPr>
  </w:style>
  <w:style w:type="character" w:customStyle="1" w:styleId="3Char0">
    <w:name w:val="正文文本缩进 3 Char"/>
    <w:link w:val="30"/>
    <w:uiPriority w:val="99"/>
    <w:rsid w:val="00111D66"/>
    <w:rPr>
      <w:rFonts w:cs="Times New Roman"/>
      <w:sz w:val="16"/>
      <w:szCs w:val="16"/>
      <w:lang w:eastAsia="en-US"/>
    </w:rPr>
  </w:style>
  <w:style w:type="paragraph" w:customStyle="1" w:styleId="11">
    <w:name w:val="书目1"/>
    <w:basedOn w:val="a"/>
    <w:uiPriority w:val="99"/>
    <w:rsid w:val="00111D66"/>
    <w:pPr>
      <w:widowControl/>
      <w:ind w:left="720" w:hanging="720"/>
      <w:jc w:val="left"/>
    </w:pPr>
    <w:rPr>
      <w:rFonts w:cs="Times New Roman"/>
      <w:kern w:val="0"/>
      <w:sz w:val="24"/>
      <w:lang w:eastAsia="en-US"/>
    </w:rPr>
  </w:style>
  <w:style w:type="paragraph" w:styleId="12">
    <w:name w:val="toc 1"/>
    <w:basedOn w:val="a"/>
    <w:next w:val="a"/>
    <w:autoRedefine/>
    <w:uiPriority w:val="39"/>
    <w:qFormat/>
    <w:rsid w:val="00111D66"/>
    <w:pPr>
      <w:widowControl/>
      <w:tabs>
        <w:tab w:val="right" w:leader="dot" w:pos="9638"/>
      </w:tabs>
      <w:spacing w:before="240"/>
      <w:jc w:val="center"/>
    </w:pPr>
    <w:rPr>
      <w:rFonts w:cs="Times New Roman"/>
      <w:b/>
      <w:bCs/>
      <w:noProof/>
      <w:kern w:val="0"/>
      <w:sz w:val="24"/>
      <w:lang w:eastAsia="en-US"/>
    </w:rPr>
  </w:style>
  <w:style w:type="paragraph" w:styleId="21">
    <w:name w:val="toc 2"/>
    <w:basedOn w:val="a"/>
    <w:next w:val="a"/>
    <w:autoRedefine/>
    <w:uiPriority w:val="39"/>
    <w:qFormat/>
    <w:rsid w:val="00111D66"/>
    <w:pPr>
      <w:widowControl/>
      <w:tabs>
        <w:tab w:val="left" w:pos="2160"/>
        <w:tab w:val="right" w:leader="dot" w:pos="9638"/>
      </w:tabs>
      <w:ind w:firstLine="720"/>
      <w:jc w:val="left"/>
    </w:pPr>
    <w:rPr>
      <w:rFonts w:cs="Times New Roman"/>
      <w:i/>
      <w:iCs/>
      <w:noProof/>
      <w:kern w:val="0"/>
      <w:sz w:val="24"/>
      <w:lang w:eastAsia="en-US"/>
    </w:rPr>
  </w:style>
  <w:style w:type="character" w:customStyle="1" w:styleId="13">
    <w:name w:val="已访问的超链接1"/>
    <w:uiPriority w:val="99"/>
    <w:rsid w:val="00111D66"/>
    <w:rPr>
      <w:rFonts w:cs="Times New Roman"/>
      <w:color w:val="800080"/>
      <w:u w:val="single"/>
    </w:rPr>
  </w:style>
  <w:style w:type="character" w:customStyle="1" w:styleId="Char6">
    <w:name w:val="Char"/>
    <w:uiPriority w:val="99"/>
    <w:rsid w:val="00111D66"/>
    <w:rPr>
      <w:rFonts w:cs="Times New Roman"/>
      <w:i/>
      <w:iCs/>
      <w:sz w:val="24"/>
      <w:szCs w:val="24"/>
      <w:lang w:val="en-US" w:eastAsia="en-US"/>
    </w:rPr>
  </w:style>
  <w:style w:type="paragraph" w:styleId="af0">
    <w:name w:val="Body Text Indent"/>
    <w:basedOn w:val="a"/>
    <w:link w:val="Char7"/>
    <w:rsid w:val="00111D66"/>
    <w:pPr>
      <w:widowControl/>
      <w:spacing w:after="120" w:line="480" w:lineRule="auto"/>
      <w:ind w:left="360" w:firstLine="720"/>
      <w:jc w:val="left"/>
    </w:pPr>
    <w:rPr>
      <w:rFonts w:cs="Times New Roman"/>
      <w:kern w:val="0"/>
      <w:sz w:val="24"/>
      <w:lang w:eastAsia="en-US"/>
    </w:rPr>
  </w:style>
  <w:style w:type="character" w:customStyle="1" w:styleId="Char7">
    <w:name w:val="正文文本缩进 Char"/>
    <w:link w:val="af0"/>
    <w:rsid w:val="00111D66"/>
    <w:rPr>
      <w:rFonts w:cs="Times New Roman"/>
      <w:sz w:val="24"/>
      <w:szCs w:val="24"/>
      <w:lang w:eastAsia="en-US"/>
    </w:rPr>
  </w:style>
  <w:style w:type="paragraph" w:customStyle="1" w:styleId="Appendices">
    <w:name w:val="Appendices"/>
    <w:basedOn w:val="a"/>
    <w:uiPriority w:val="99"/>
    <w:rsid w:val="00111D66"/>
    <w:pPr>
      <w:widowControl/>
      <w:jc w:val="left"/>
    </w:pPr>
    <w:rPr>
      <w:rFonts w:cs="Times New Roman"/>
      <w:kern w:val="0"/>
      <w:sz w:val="24"/>
      <w:lang w:eastAsia="en-US"/>
    </w:rPr>
  </w:style>
  <w:style w:type="paragraph" w:styleId="af1">
    <w:name w:val="annotation subject"/>
    <w:basedOn w:val="ae"/>
    <w:next w:val="ae"/>
    <w:link w:val="Char8"/>
    <w:uiPriority w:val="99"/>
    <w:rsid w:val="00111D66"/>
    <w:rPr>
      <w:b/>
      <w:bCs/>
    </w:rPr>
  </w:style>
  <w:style w:type="character" w:customStyle="1" w:styleId="Char8">
    <w:name w:val="批注主题 Char"/>
    <w:link w:val="af1"/>
    <w:uiPriority w:val="99"/>
    <w:rsid w:val="00111D66"/>
    <w:rPr>
      <w:rFonts w:cs="Times New Roman"/>
      <w:b/>
      <w:bCs/>
      <w:lang w:eastAsia="en-US"/>
    </w:rPr>
  </w:style>
  <w:style w:type="character" w:customStyle="1" w:styleId="Char10">
    <w:name w:val="Char1"/>
    <w:uiPriority w:val="99"/>
    <w:rsid w:val="00111D66"/>
    <w:rPr>
      <w:rFonts w:ascii="Arial" w:hAnsi="Arial" w:cs="Arial"/>
      <w:i/>
      <w:iCs/>
      <w:sz w:val="26"/>
      <w:szCs w:val="26"/>
      <w:lang w:val="en-US" w:eastAsia="en-US"/>
    </w:rPr>
  </w:style>
  <w:style w:type="paragraph" w:styleId="31">
    <w:name w:val="toc 3"/>
    <w:basedOn w:val="a"/>
    <w:next w:val="a"/>
    <w:autoRedefine/>
    <w:uiPriority w:val="39"/>
    <w:qFormat/>
    <w:rsid w:val="00111D66"/>
    <w:pPr>
      <w:widowControl/>
      <w:tabs>
        <w:tab w:val="right" w:leader="dot" w:pos="9638"/>
      </w:tabs>
      <w:ind w:left="475" w:firstLine="720"/>
      <w:jc w:val="left"/>
    </w:pPr>
    <w:rPr>
      <w:rFonts w:cs="Times New Roman"/>
      <w:kern w:val="0"/>
      <w:sz w:val="24"/>
      <w:lang w:eastAsia="en-US"/>
    </w:rPr>
  </w:style>
  <w:style w:type="character" w:styleId="af2">
    <w:name w:val="Strong"/>
    <w:uiPriority w:val="22"/>
    <w:qFormat/>
    <w:rsid w:val="00111D66"/>
    <w:rPr>
      <w:rFonts w:cs="Times New Roman"/>
      <w:b/>
      <w:bCs/>
    </w:rPr>
  </w:style>
  <w:style w:type="paragraph" w:styleId="HTML0">
    <w:name w:val="HTML Preformatted"/>
    <w:basedOn w:val="a"/>
    <w:link w:val="HTMLChar"/>
    <w:uiPriority w:val="99"/>
    <w:rsid w:val="00111D6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Times New Roman"/>
      <w:kern w:val="0"/>
      <w:sz w:val="20"/>
      <w:szCs w:val="20"/>
      <w:lang w:eastAsia="en-US"/>
    </w:rPr>
  </w:style>
  <w:style w:type="character" w:customStyle="1" w:styleId="HTMLChar">
    <w:name w:val="HTML 预设格式 Char"/>
    <w:link w:val="HTML0"/>
    <w:uiPriority w:val="99"/>
    <w:rsid w:val="00111D66"/>
    <w:rPr>
      <w:rFonts w:ascii="Courier New" w:hAnsi="Courier New" w:cs="Times New Roman"/>
      <w:lang w:eastAsia="en-US"/>
    </w:rPr>
  </w:style>
  <w:style w:type="paragraph" w:styleId="af3">
    <w:name w:val="Normal (Web)"/>
    <w:basedOn w:val="a"/>
    <w:link w:val="Char9"/>
    <w:uiPriority w:val="99"/>
    <w:rsid w:val="00111D66"/>
    <w:pPr>
      <w:widowControl/>
      <w:spacing w:before="100" w:beforeAutospacing="1" w:after="100" w:afterAutospacing="1"/>
      <w:jc w:val="left"/>
    </w:pPr>
    <w:rPr>
      <w:rFonts w:cs="Times New Roman"/>
      <w:kern w:val="0"/>
      <w:sz w:val="24"/>
      <w:lang w:eastAsia="en-US"/>
    </w:rPr>
  </w:style>
  <w:style w:type="paragraph" w:styleId="22">
    <w:name w:val="Body Text Indent 2"/>
    <w:basedOn w:val="a"/>
    <w:link w:val="2Char0"/>
    <w:rsid w:val="00111D66"/>
    <w:pPr>
      <w:widowControl/>
      <w:spacing w:line="480" w:lineRule="auto"/>
      <w:ind w:firstLine="720"/>
      <w:jc w:val="left"/>
    </w:pPr>
    <w:rPr>
      <w:rFonts w:cs="Times New Roman"/>
      <w:kern w:val="0"/>
      <w:sz w:val="24"/>
      <w:lang w:eastAsia="en-US"/>
    </w:rPr>
  </w:style>
  <w:style w:type="character" w:customStyle="1" w:styleId="2Char0">
    <w:name w:val="正文文本缩进 2 Char"/>
    <w:link w:val="22"/>
    <w:rsid w:val="00111D66"/>
    <w:rPr>
      <w:rFonts w:cs="Times New Roman"/>
      <w:sz w:val="24"/>
      <w:szCs w:val="24"/>
      <w:lang w:eastAsia="en-US"/>
    </w:rPr>
  </w:style>
  <w:style w:type="paragraph" w:customStyle="1" w:styleId="StyleBibliographyLinespacingDouble">
    <w:name w:val="Style Bibliography + Line spacing:  Double"/>
    <w:basedOn w:val="11"/>
    <w:uiPriority w:val="99"/>
    <w:rsid w:val="00111D66"/>
    <w:pPr>
      <w:spacing w:line="480" w:lineRule="auto"/>
      <w:ind w:left="0" w:firstLine="720"/>
    </w:pPr>
  </w:style>
  <w:style w:type="paragraph" w:styleId="af4">
    <w:name w:val="Title"/>
    <w:basedOn w:val="a"/>
    <w:link w:val="Chara"/>
    <w:qFormat/>
    <w:rsid w:val="00111D66"/>
    <w:pPr>
      <w:widowControl/>
      <w:jc w:val="center"/>
    </w:pPr>
    <w:rPr>
      <w:rFonts w:ascii="Arial" w:hAnsi="Arial" w:cs="Times New Roman"/>
      <w:b/>
      <w:bCs/>
      <w:kern w:val="0"/>
      <w:sz w:val="24"/>
      <w:lang w:eastAsia="en-US"/>
    </w:rPr>
  </w:style>
  <w:style w:type="character" w:customStyle="1" w:styleId="Chara">
    <w:name w:val="标题 Char"/>
    <w:link w:val="af4"/>
    <w:uiPriority w:val="10"/>
    <w:rsid w:val="00111D66"/>
    <w:rPr>
      <w:rFonts w:ascii="Arial" w:hAnsi="Arial" w:cs="Times New Roman"/>
      <w:b/>
      <w:bCs/>
      <w:sz w:val="24"/>
      <w:szCs w:val="24"/>
      <w:lang w:eastAsia="en-US"/>
    </w:rPr>
  </w:style>
  <w:style w:type="character" w:styleId="af5">
    <w:name w:val="Emphasis"/>
    <w:uiPriority w:val="20"/>
    <w:qFormat/>
    <w:rsid w:val="00111D66"/>
    <w:rPr>
      <w:rFonts w:cs="Times New Roman"/>
      <w:i/>
      <w:iCs/>
    </w:rPr>
  </w:style>
  <w:style w:type="character" w:customStyle="1" w:styleId="link">
    <w:name w:val="link"/>
    <w:uiPriority w:val="99"/>
    <w:rsid w:val="00111D66"/>
    <w:rPr>
      <w:rFonts w:cs="Times New Roman"/>
    </w:rPr>
  </w:style>
  <w:style w:type="paragraph" w:styleId="af6">
    <w:name w:val="Plain Text"/>
    <w:basedOn w:val="a"/>
    <w:link w:val="Charb"/>
    <w:uiPriority w:val="99"/>
    <w:rsid w:val="00111D66"/>
    <w:pPr>
      <w:widowControl/>
      <w:jc w:val="left"/>
    </w:pPr>
    <w:rPr>
      <w:rFonts w:ascii="Consolas" w:hAnsi="Consolas" w:cs="Times New Roman"/>
      <w:kern w:val="0"/>
      <w:szCs w:val="21"/>
      <w:lang w:val="en-CA" w:eastAsia="en-US"/>
    </w:rPr>
  </w:style>
  <w:style w:type="character" w:customStyle="1" w:styleId="Charb">
    <w:name w:val="纯文本 Char"/>
    <w:link w:val="af6"/>
    <w:uiPriority w:val="99"/>
    <w:rsid w:val="00111D66"/>
    <w:rPr>
      <w:rFonts w:ascii="Consolas" w:hAnsi="Consolas" w:cs="Times New Roman"/>
      <w:sz w:val="21"/>
      <w:szCs w:val="21"/>
      <w:lang w:val="en-CA" w:eastAsia="en-US"/>
    </w:rPr>
  </w:style>
  <w:style w:type="character" w:customStyle="1" w:styleId="Char">
    <w:name w:val="脚注文本 Char"/>
    <w:link w:val="a3"/>
    <w:uiPriority w:val="99"/>
    <w:rsid w:val="00111D66"/>
    <w:rPr>
      <w:kern w:val="2"/>
      <w:sz w:val="18"/>
      <w:szCs w:val="18"/>
    </w:rPr>
  </w:style>
  <w:style w:type="paragraph" w:customStyle="1" w:styleId="longquote">
    <w:name w:val="longquote"/>
    <w:basedOn w:val="a"/>
    <w:uiPriority w:val="99"/>
    <w:rsid w:val="00111D66"/>
    <w:pPr>
      <w:widowControl/>
      <w:spacing w:before="100" w:beforeAutospacing="1" w:after="100" w:afterAutospacing="1"/>
      <w:jc w:val="left"/>
    </w:pPr>
    <w:rPr>
      <w:rFonts w:cs="Times New Roman"/>
      <w:kern w:val="0"/>
      <w:sz w:val="24"/>
      <w:lang w:eastAsia="en-US"/>
    </w:rPr>
  </w:style>
  <w:style w:type="character" w:customStyle="1" w:styleId="Char1">
    <w:name w:val="文档结构图 Char"/>
    <w:link w:val="a6"/>
    <w:uiPriority w:val="99"/>
    <w:rsid w:val="00111D66"/>
    <w:rPr>
      <w:kern w:val="2"/>
      <w:sz w:val="21"/>
      <w:szCs w:val="24"/>
      <w:shd w:val="clear" w:color="auto" w:fill="000080"/>
    </w:rPr>
  </w:style>
  <w:style w:type="numbering" w:customStyle="1" w:styleId="23">
    <w:name w:val="无列表2"/>
    <w:next w:val="a2"/>
    <w:uiPriority w:val="99"/>
    <w:semiHidden/>
    <w:unhideWhenUsed/>
    <w:rsid w:val="00BD7EED"/>
  </w:style>
  <w:style w:type="numbering" w:customStyle="1" w:styleId="110">
    <w:name w:val="无列表11"/>
    <w:next w:val="a2"/>
    <w:semiHidden/>
    <w:unhideWhenUsed/>
    <w:rsid w:val="00BD7EED"/>
  </w:style>
  <w:style w:type="character" w:customStyle="1" w:styleId="addmd1">
    <w:name w:val="addmd1"/>
    <w:rsid w:val="00BD7EED"/>
    <w:rPr>
      <w:rFonts w:ascii="Arial" w:hAnsi="Arial" w:cs="Arial" w:hint="default"/>
      <w:color w:val="777777"/>
      <w:sz w:val="20"/>
      <w:szCs w:val="20"/>
    </w:rPr>
  </w:style>
  <w:style w:type="character" w:customStyle="1" w:styleId="apple-style-span">
    <w:name w:val="apple-style-span"/>
    <w:basedOn w:val="a0"/>
    <w:rsid w:val="00BD7EED"/>
  </w:style>
  <w:style w:type="character" w:customStyle="1" w:styleId="apple-converted-space">
    <w:name w:val="apple-converted-space"/>
    <w:basedOn w:val="a0"/>
    <w:rsid w:val="00BD7EED"/>
  </w:style>
  <w:style w:type="paragraph" w:customStyle="1" w:styleId="14">
    <w:name w:val="Στυλ1"/>
    <w:basedOn w:val="a"/>
    <w:rsid w:val="00BD7EED"/>
    <w:pPr>
      <w:widowControl/>
      <w:spacing w:before="240" w:after="240" w:line="360" w:lineRule="auto"/>
      <w:ind w:firstLine="720"/>
    </w:pPr>
    <w:rPr>
      <w:rFonts w:cs="Times New Roman"/>
      <w:kern w:val="0"/>
      <w:sz w:val="24"/>
      <w:lang w:val="en-GB" w:eastAsia="el-GR"/>
    </w:rPr>
  </w:style>
  <w:style w:type="character" w:customStyle="1" w:styleId="st1">
    <w:name w:val="st1"/>
    <w:basedOn w:val="a0"/>
    <w:rsid w:val="00BD7EED"/>
  </w:style>
  <w:style w:type="numbering" w:customStyle="1" w:styleId="32">
    <w:name w:val="无列表3"/>
    <w:next w:val="a2"/>
    <w:uiPriority w:val="99"/>
    <w:semiHidden/>
    <w:unhideWhenUsed/>
    <w:rsid w:val="00E857A1"/>
  </w:style>
  <w:style w:type="paragraph" w:styleId="af7">
    <w:name w:val="No Spacing"/>
    <w:link w:val="Charc"/>
    <w:uiPriority w:val="1"/>
    <w:qFormat/>
    <w:rsid w:val="00E857A1"/>
    <w:pPr>
      <w:ind w:left="720"/>
    </w:pPr>
    <w:rPr>
      <w:rFonts w:ascii="Arial" w:eastAsia="Times New Roman" w:hAnsi="Arial" w:cs="Times New Roman"/>
      <w:color w:val="000000"/>
      <w:sz w:val="24"/>
      <w:lang w:eastAsia="en-US"/>
    </w:rPr>
  </w:style>
  <w:style w:type="paragraph" w:customStyle="1" w:styleId="af8">
    <w:name w:val="列表段落"/>
    <w:basedOn w:val="a"/>
    <w:link w:val="af9"/>
    <w:uiPriority w:val="34"/>
    <w:qFormat/>
    <w:rsid w:val="00E857A1"/>
    <w:pPr>
      <w:widowControl/>
      <w:spacing w:line="480" w:lineRule="auto"/>
      <w:ind w:left="720"/>
      <w:contextualSpacing/>
      <w:jc w:val="left"/>
    </w:pPr>
    <w:rPr>
      <w:rFonts w:cs="Times New Roman"/>
      <w:color w:val="000000"/>
      <w:kern w:val="0"/>
      <w:sz w:val="24"/>
      <w:lang w:eastAsia="en-US"/>
    </w:rPr>
  </w:style>
  <w:style w:type="character" w:customStyle="1" w:styleId="googqs-tidbit1">
    <w:name w:val="goog_qs-tidbit1"/>
    <w:rsid w:val="00E857A1"/>
    <w:rPr>
      <w:vanish w:val="0"/>
      <w:webHidden w:val="0"/>
      <w:specVanish/>
    </w:rPr>
  </w:style>
  <w:style w:type="character" w:styleId="afa">
    <w:name w:val="line number"/>
    <w:basedOn w:val="a0"/>
    <w:uiPriority w:val="99"/>
    <w:semiHidden/>
    <w:unhideWhenUsed/>
    <w:rsid w:val="00E857A1"/>
  </w:style>
  <w:style w:type="table" w:customStyle="1" w:styleId="15">
    <w:name w:val="网格型1"/>
    <w:basedOn w:val="a1"/>
    <w:next w:val="ac"/>
    <w:uiPriority w:val="59"/>
    <w:rsid w:val="00E857A1"/>
    <w:rPr>
      <w:rFonts w:ascii="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
    <w:name w:val="无列表4"/>
    <w:next w:val="a2"/>
    <w:semiHidden/>
    <w:unhideWhenUsed/>
    <w:rsid w:val="00952947"/>
  </w:style>
  <w:style w:type="character" w:customStyle="1" w:styleId="Chard">
    <w:name w:val="尾注文本 Char"/>
    <w:link w:val="afb"/>
    <w:uiPriority w:val="99"/>
    <w:locked/>
    <w:rsid w:val="00952947"/>
  </w:style>
  <w:style w:type="paragraph" w:styleId="afb">
    <w:name w:val="endnote text"/>
    <w:basedOn w:val="a"/>
    <w:link w:val="Chard"/>
    <w:uiPriority w:val="99"/>
    <w:rsid w:val="00952947"/>
    <w:pPr>
      <w:widowControl/>
      <w:jc w:val="left"/>
    </w:pPr>
    <w:rPr>
      <w:kern w:val="0"/>
      <w:sz w:val="20"/>
      <w:szCs w:val="20"/>
    </w:rPr>
  </w:style>
  <w:style w:type="character" w:customStyle="1" w:styleId="Char11">
    <w:name w:val="尾注文本 Char1"/>
    <w:uiPriority w:val="99"/>
    <w:semiHidden/>
    <w:rsid w:val="00952947"/>
    <w:rPr>
      <w:kern w:val="2"/>
      <w:sz w:val="21"/>
      <w:szCs w:val="24"/>
    </w:rPr>
  </w:style>
  <w:style w:type="character" w:customStyle="1" w:styleId="Char12">
    <w:name w:val="Κείμενο σημείωσης τέλους Char1"/>
    <w:uiPriority w:val="99"/>
    <w:semiHidden/>
    <w:rsid w:val="00952947"/>
    <w:rPr>
      <w:rFonts w:ascii="Microsoft Sans Serif" w:eastAsia="Times New Roman" w:hAnsi="Microsoft Sans Serif" w:cs="Times New Roman"/>
      <w:spacing w:val="40"/>
      <w:sz w:val="20"/>
      <w:szCs w:val="20"/>
      <w:lang w:val="en-US"/>
    </w:rPr>
  </w:style>
  <w:style w:type="paragraph" w:customStyle="1" w:styleId="16">
    <w:name w:val="Παράγραφος λίστας1"/>
    <w:basedOn w:val="a"/>
    <w:rsid w:val="00952947"/>
    <w:pPr>
      <w:widowControl/>
      <w:ind w:left="720"/>
      <w:contextualSpacing/>
      <w:jc w:val="left"/>
    </w:pPr>
    <w:rPr>
      <w:rFonts w:ascii="Calibri" w:eastAsia="Times New Roman" w:hAnsi="Calibri" w:cs="Times New Roman"/>
      <w:kern w:val="0"/>
      <w:sz w:val="22"/>
      <w:szCs w:val="22"/>
      <w:lang w:val="el-GR" w:eastAsia="en-US"/>
    </w:rPr>
  </w:style>
  <w:style w:type="character" w:styleId="afc">
    <w:name w:val="endnote reference"/>
    <w:uiPriority w:val="99"/>
    <w:rsid w:val="00952947"/>
    <w:rPr>
      <w:rFonts w:ascii="Times New Roman" w:hAnsi="Times New Roman" w:cs="Times New Roman" w:hint="default"/>
      <w:vertAlign w:val="superscript"/>
    </w:rPr>
  </w:style>
  <w:style w:type="character" w:customStyle="1" w:styleId="st">
    <w:name w:val="st"/>
    <w:rsid w:val="00952947"/>
    <w:rPr>
      <w:rFonts w:ascii="Times New Roman" w:hAnsi="Times New Roman" w:cs="Times New Roman" w:hint="default"/>
    </w:rPr>
  </w:style>
  <w:style w:type="character" w:customStyle="1" w:styleId="contentbody">
    <w:name w:val="contentbody"/>
    <w:rsid w:val="00952947"/>
    <w:rPr>
      <w:rFonts w:ascii="Times New Roman" w:hAnsi="Times New Roman" w:cs="Times New Roman" w:hint="default"/>
    </w:rPr>
  </w:style>
  <w:style w:type="character" w:customStyle="1" w:styleId="cit-name-surname">
    <w:name w:val="cit-name-surname"/>
    <w:rsid w:val="00952947"/>
  </w:style>
  <w:style w:type="character" w:customStyle="1" w:styleId="cit-article-title">
    <w:name w:val="cit-article-title"/>
    <w:rsid w:val="00952947"/>
  </w:style>
  <w:style w:type="character" w:customStyle="1" w:styleId="cit-vol">
    <w:name w:val="cit-vol"/>
    <w:rsid w:val="00952947"/>
  </w:style>
  <w:style w:type="character" w:customStyle="1" w:styleId="cit-fpage">
    <w:name w:val="cit-fpage"/>
    <w:rsid w:val="00952947"/>
  </w:style>
  <w:style w:type="character" w:customStyle="1" w:styleId="cit-lpage">
    <w:name w:val="cit-lpage"/>
    <w:rsid w:val="00952947"/>
  </w:style>
  <w:style w:type="character" w:customStyle="1" w:styleId="ff1">
    <w:name w:val="ff1"/>
    <w:rsid w:val="00952947"/>
  </w:style>
  <w:style w:type="character" w:customStyle="1" w:styleId="nw">
    <w:name w:val="nw"/>
    <w:rsid w:val="00952947"/>
  </w:style>
  <w:style w:type="character" w:customStyle="1" w:styleId="singlehighlightclass">
    <w:name w:val="single_highlight_class"/>
    <w:rsid w:val="00952947"/>
  </w:style>
  <w:style w:type="character" w:customStyle="1" w:styleId="cit-doi">
    <w:name w:val="cit-doi"/>
    <w:rsid w:val="00952947"/>
  </w:style>
  <w:style w:type="character" w:customStyle="1" w:styleId="slug-doi">
    <w:name w:val="slug-doi"/>
    <w:rsid w:val="00952947"/>
  </w:style>
  <w:style w:type="character" w:customStyle="1" w:styleId="hit">
    <w:name w:val="hit"/>
    <w:basedOn w:val="a0"/>
    <w:rsid w:val="0049021C"/>
  </w:style>
  <w:style w:type="paragraph" w:customStyle="1" w:styleId="formatp">
    <w:name w:val="formatp"/>
    <w:basedOn w:val="a"/>
    <w:rsid w:val="0049021C"/>
    <w:pPr>
      <w:widowControl/>
      <w:spacing w:before="100" w:beforeAutospacing="1" w:after="100" w:afterAutospacing="1" w:line="160" w:lineRule="atLeast"/>
      <w:ind w:left="50"/>
      <w:jc w:val="left"/>
    </w:pPr>
    <w:rPr>
      <w:rFonts w:ascii="Verdana" w:eastAsia="Times New Roman" w:hAnsi="Verdana" w:cs="Times New Roman"/>
      <w:kern w:val="0"/>
      <w:sz w:val="11"/>
      <w:szCs w:val="11"/>
      <w:lang w:eastAsia="en-US"/>
    </w:rPr>
  </w:style>
  <w:style w:type="numbering" w:customStyle="1" w:styleId="50">
    <w:name w:val="无列表5"/>
    <w:next w:val="a2"/>
    <w:uiPriority w:val="99"/>
    <w:semiHidden/>
    <w:unhideWhenUsed/>
    <w:rsid w:val="004D19D6"/>
  </w:style>
  <w:style w:type="character" w:styleId="afd">
    <w:name w:val="FollowedHyperlink"/>
    <w:uiPriority w:val="99"/>
    <w:unhideWhenUsed/>
    <w:rsid w:val="004D19D6"/>
    <w:rPr>
      <w:color w:val="800080"/>
      <w:u w:val="single"/>
    </w:rPr>
  </w:style>
  <w:style w:type="character" w:customStyle="1" w:styleId="5Char">
    <w:name w:val="标题 5 Char"/>
    <w:link w:val="5"/>
    <w:uiPriority w:val="9"/>
    <w:rsid w:val="00DB414B"/>
    <w:rPr>
      <w:rFonts w:ascii="Cambria" w:eastAsia="Times New Roman" w:hAnsi="Cambria" w:cs="Times New Roman"/>
      <w:color w:val="243F60"/>
      <w:lang w:bidi="en-US"/>
    </w:rPr>
  </w:style>
  <w:style w:type="character" w:customStyle="1" w:styleId="7Char">
    <w:name w:val="标题 7 Char"/>
    <w:link w:val="7"/>
    <w:uiPriority w:val="9"/>
    <w:rsid w:val="00DB414B"/>
    <w:rPr>
      <w:rFonts w:ascii="Cambria" w:eastAsia="Times New Roman" w:hAnsi="Cambria" w:cs="Times New Roman"/>
      <w:i/>
      <w:iCs/>
      <w:color w:val="404040"/>
      <w:lang w:bidi="en-US"/>
    </w:rPr>
  </w:style>
  <w:style w:type="character" w:customStyle="1" w:styleId="8Char">
    <w:name w:val="标题 8 Char"/>
    <w:link w:val="8"/>
    <w:uiPriority w:val="9"/>
    <w:rsid w:val="00DB414B"/>
    <w:rPr>
      <w:rFonts w:ascii="Cambria" w:eastAsia="Times New Roman" w:hAnsi="Cambria" w:cs="Times New Roman"/>
      <w:color w:val="4F81BD"/>
      <w:lang w:bidi="en-US"/>
    </w:rPr>
  </w:style>
  <w:style w:type="character" w:customStyle="1" w:styleId="9Char">
    <w:name w:val="标题 9 Char"/>
    <w:link w:val="9"/>
    <w:uiPriority w:val="9"/>
    <w:rsid w:val="00DB414B"/>
    <w:rPr>
      <w:rFonts w:ascii="Cambria" w:eastAsia="Times New Roman" w:hAnsi="Cambria" w:cs="Times New Roman"/>
      <w:i/>
      <w:iCs/>
      <w:color w:val="404040"/>
      <w:lang w:bidi="en-US"/>
    </w:rPr>
  </w:style>
  <w:style w:type="paragraph" w:styleId="TOC">
    <w:name w:val="TOC Heading"/>
    <w:basedOn w:val="1"/>
    <w:next w:val="a"/>
    <w:uiPriority w:val="39"/>
    <w:unhideWhenUsed/>
    <w:qFormat/>
    <w:rsid w:val="00DB414B"/>
    <w:pPr>
      <w:keepLines/>
      <w:widowControl/>
      <w:spacing w:beforeLines="50" w:afterLines="50" w:line="240" w:lineRule="auto"/>
      <w:ind w:firstLineChars="200" w:firstLine="482"/>
      <w:jc w:val="left"/>
      <w:outlineLvl w:val="9"/>
    </w:pPr>
    <w:rPr>
      <w:rFonts w:eastAsia="Times New Roman"/>
      <w:b/>
      <w:i w:val="0"/>
      <w:iCs w:val="0"/>
      <w:kern w:val="0"/>
      <w:sz w:val="24"/>
      <w:szCs w:val="24"/>
      <w:lang w:val="en-US" w:eastAsia="en-US" w:bidi="en-US"/>
    </w:rPr>
  </w:style>
  <w:style w:type="paragraph" w:styleId="afe">
    <w:name w:val="caption"/>
    <w:basedOn w:val="a"/>
    <w:next w:val="a"/>
    <w:link w:val="Chare"/>
    <w:uiPriority w:val="35"/>
    <w:unhideWhenUsed/>
    <w:qFormat/>
    <w:rsid w:val="00DB414B"/>
    <w:pPr>
      <w:widowControl/>
      <w:spacing w:after="200"/>
      <w:jc w:val="left"/>
    </w:pPr>
    <w:rPr>
      <w:rFonts w:eastAsia="Times New Roman" w:cs="Times New Roman"/>
      <w:b/>
      <w:bCs/>
      <w:color w:val="4F81BD"/>
      <w:kern w:val="0"/>
      <w:sz w:val="18"/>
      <w:szCs w:val="18"/>
      <w:lang w:eastAsia="en-US" w:bidi="en-US"/>
    </w:rPr>
  </w:style>
  <w:style w:type="paragraph" w:styleId="aff">
    <w:name w:val="Subtitle"/>
    <w:basedOn w:val="a"/>
    <w:next w:val="a"/>
    <w:link w:val="Charf"/>
    <w:qFormat/>
    <w:rsid w:val="00DB414B"/>
    <w:pPr>
      <w:widowControl/>
      <w:numPr>
        <w:ilvl w:val="1"/>
      </w:numPr>
      <w:spacing w:after="200" w:line="276" w:lineRule="auto"/>
      <w:jc w:val="left"/>
    </w:pPr>
    <w:rPr>
      <w:rFonts w:ascii="Cambria" w:eastAsia="Times New Roman" w:hAnsi="Cambria" w:cs="Times New Roman"/>
      <w:i/>
      <w:iCs/>
      <w:color w:val="4F81BD"/>
      <w:spacing w:val="15"/>
      <w:kern w:val="0"/>
      <w:sz w:val="24"/>
    </w:rPr>
  </w:style>
  <w:style w:type="character" w:customStyle="1" w:styleId="Charf">
    <w:name w:val="副标题 Char"/>
    <w:link w:val="aff"/>
    <w:uiPriority w:val="11"/>
    <w:rsid w:val="00DB414B"/>
    <w:rPr>
      <w:rFonts w:ascii="Cambria" w:eastAsia="Times New Roman" w:hAnsi="Cambria" w:cs="Times New Roman"/>
      <w:i/>
      <w:iCs/>
      <w:color w:val="4F81BD"/>
      <w:spacing w:val="15"/>
      <w:sz w:val="24"/>
      <w:szCs w:val="24"/>
    </w:rPr>
  </w:style>
  <w:style w:type="paragraph" w:styleId="aff0">
    <w:name w:val="Quote"/>
    <w:basedOn w:val="a"/>
    <w:next w:val="a"/>
    <w:link w:val="Charf0"/>
    <w:uiPriority w:val="29"/>
    <w:qFormat/>
    <w:rsid w:val="00DB414B"/>
    <w:pPr>
      <w:widowControl/>
      <w:spacing w:after="200" w:line="276" w:lineRule="auto"/>
      <w:jc w:val="left"/>
    </w:pPr>
    <w:rPr>
      <w:rFonts w:ascii="Calibri" w:eastAsia="Times New Roman" w:hAnsi="Calibri" w:cs="Times New Roman"/>
      <w:i/>
      <w:iCs/>
      <w:color w:val="000000"/>
      <w:kern w:val="0"/>
      <w:sz w:val="20"/>
      <w:szCs w:val="20"/>
    </w:rPr>
  </w:style>
  <w:style w:type="character" w:customStyle="1" w:styleId="Charf0">
    <w:name w:val="引用 Char"/>
    <w:link w:val="aff0"/>
    <w:uiPriority w:val="29"/>
    <w:rsid w:val="00DB414B"/>
    <w:rPr>
      <w:rFonts w:ascii="Calibri" w:eastAsia="Times New Roman" w:hAnsi="Calibri" w:cs="Times New Roman"/>
      <w:i/>
      <w:iCs/>
      <w:color w:val="000000"/>
    </w:rPr>
  </w:style>
  <w:style w:type="paragraph" w:styleId="aff1">
    <w:name w:val="Intense Quote"/>
    <w:basedOn w:val="a"/>
    <w:next w:val="a"/>
    <w:link w:val="Charf1"/>
    <w:uiPriority w:val="30"/>
    <w:qFormat/>
    <w:rsid w:val="00DB414B"/>
    <w:pPr>
      <w:widowControl/>
      <w:pBdr>
        <w:bottom w:val="single" w:sz="4" w:space="4" w:color="4F81BD"/>
      </w:pBdr>
      <w:spacing w:before="200" w:after="280" w:line="276" w:lineRule="auto"/>
      <w:ind w:left="936" w:right="936"/>
      <w:jc w:val="left"/>
    </w:pPr>
    <w:rPr>
      <w:rFonts w:ascii="Calibri" w:eastAsia="Times New Roman" w:hAnsi="Calibri" w:cs="Times New Roman"/>
      <w:b/>
      <w:bCs/>
      <w:i/>
      <w:iCs/>
      <w:color w:val="4F81BD"/>
      <w:kern w:val="0"/>
      <w:sz w:val="20"/>
      <w:szCs w:val="20"/>
    </w:rPr>
  </w:style>
  <w:style w:type="character" w:customStyle="1" w:styleId="Charf1">
    <w:name w:val="明显引用 Char"/>
    <w:link w:val="aff1"/>
    <w:uiPriority w:val="30"/>
    <w:rsid w:val="00DB414B"/>
    <w:rPr>
      <w:rFonts w:ascii="Calibri" w:eastAsia="Times New Roman" w:hAnsi="Calibri" w:cs="Times New Roman"/>
      <w:b/>
      <w:bCs/>
      <w:i/>
      <w:iCs/>
      <w:color w:val="4F81BD"/>
    </w:rPr>
  </w:style>
  <w:style w:type="character" w:styleId="aff2">
    <w:name w:val="Subtle Emphasis"/>
    <w:uiPriority w:val="19"/>
    <w:qFormat/>
    <w:rsid w:val="00DB414B"/>
    <w:rPr>
      <w:i/>
      <w:iCs/>
      <w:color w:val="808080"/>
    </w:rPr>
  </w:style>
  <w:style w:type="character" w:styleId="aff3">
    <w:name w:val="Intense Emphasis"/>
    <w:uiPriority w:val="21"/>
    <w:qFormat/>
    <w:rsid w:val="00DB414B"/>
    <w:rPr>
      <w:b/>
      <w:bCs/>
      <w:i/>
      <w:iCs/>
      <w:color w:val="4F81BD"/>
    </w:rPr>
  </w:style>
  <w:style w:type="character" w:styleId="aff4">
    <w:name w:val="Subtle Reference"/>
    <w:uiPriority w:val="31"/>
    <w:qFormat/>
    <w:rsid w:val="00DB414B"/>
    <w:rPr>
      <w:smallCaps/>
      <w:color w:val="C0504D"/>
      <w:u w:val="single"/>
    </w:rPr>
  </w:style>
  <w:style w:type="character" w:styleId="aff5">
    <w:name w:val="Intense Reference"/>
    <w:uiPriority w:val="32"/>
    <w:qFormat/>
    <w:rsid w:val="00DB414B"/>
    <w:rPr>
      <w:b/>
      <w:bCs/>
      <w:smallCaps/>
      <w:color w:val="C0504D"/>
      <w:spacing w:val="5"/>
      <w:u w:val="single"/>
    </w:rPr>
  </w:style>
  <w:style w:type="character" w:styleId="aff6">
    <w:name w:val="Book Title"/>
    <w:uiPriority w:val="33"/>
    <w:qFormat/>
    <w:rsid w:val="00DB414B"/>
    <w:rPr>
      <w:b/>
      <w:bCs/>
      <w:smallCaps/>
      <w:spacing w:val="5"/>
    </w:rPr>
  </w:style>
  <w:style w:type="paragraph" w:styleId="41">
    <w:name w:val="toc 4"/>
    <w:basedOn w:val="a"/>
    <w:next w:val="a"/>
    <w:autoRedefine/>
    <w:uiPriority w:val="39"/>
    <w:unhideWhenUsed/>
    <w:rsid w:val="00DB414B"/>
    <w:pPr>
      <w:widowControl/>
      <w:spacing w:line="276" w:lineRule="auto"/>
      <w:ind w:left="660"/>
      <w:jc w:val="left"/>
    </w:pPr>
    <w:rPr>
      <w:rFonts w:eastAsia="Times New Roman" w:cs="Calibri"/>
      <w:kern w:val="0"/>
      <w:sz w:val="18"/>
      <w:szCs w:val="18"/>
      <w:lang w:eastAsia="en-US" w:bidi="en-US"/>
    </w:rPr>
  </w:style>
  <w:style w:type="paragraph" w:styleId="51">
    <w:name w:val="toc 5"/>
    <w:basedOn w:val="a"/>
    <w:next w:val="a"/>
    <w:autoRedefine/>
    <w:uiPriority w:val="39"/>
    <w:unhideWhenUsed/>
    <w:rsid w:val="00DB414B"/>
    <w:pPr>
      <w:widowControl/>
      <w:spacing w:line="276" w:lineRule="auto"/>
      <w:ind w:left="880"/>
      <w:jc w:val="left"/>
    </w:pPr>
    <w:rPr>
      <w:rFonts w:eastAsia="Times New Roman" w:cs="Calibri"/>
      <w:kern w:val="0"/>
      <w:sz w:val="18"/>
      <w:szCs w:val="18"/>
      <w:lang w:eastAsia="en-US" w:bidi="en-US"/>
    </w:rPr>
  </w:style>
  <w:style w:type="paragraph" w:styleId="60">
    <w:name w:val="toc 6"/>
    <w:basedOn w:val="a"/>
    <w:next w:val="a"/>
    <w:autoRedefine/>
    <w:uiPriority w:val="39"/>
    <w:unhideWhenUsed/>
    <w:rsid w:val="00DB414B"/>
    <w:pPr>
      <w:widowControl/>
      <w:spacing w:line="276" w:lineRule="auto"/>
      <w:ind w:left="1100"/>
      <w:jc w:val="left"/>
    </w:pPr>
    <w:rPr>
      <w:rFonts w:eastAsia="Times New Roman" w:cs="Calibri"/>
      <w:kern w:val="0"/>
      <w:sz w:val="18"/>
      <w:szCs w:val="18"/>
      <w:lang w:eastAsia="en-US" w:bidi="en-US"/>
    </w:rPr>
  </w:style>
  <w:style w:type="paragraph" w:styleId="70">
    <w:name w:val="toc 7"/>
    <w:basedOn w:val="a"/>
    <w:next w:val="a"/>
    <w:autoRedefine/>
    <w:uiPriority w:val="39"/>
    <w:unhideWhenUsed/>
    <w:rsid w:val="00DB414B"/>
    <w:pPr>
      <w:widowControl/>
      <w:spacing w:line="276" w:lineRule="auto"/>
      <w:ind w:left="1320"/>
      <w:jc w:val="left"/>
    </w:pPr>
    <w:rPr>
      <w:rFonts w:eastAsia="Times New Roman" w:cs="Calibri"/>
      <w:kern w:val="0"/>
      <w:sz w:val="18"/>
      <w:szCs w:val="18"/>
      <w:lang w:eastAsia="en-US" w:bidi="en-US"/>
    </w:rPr>
  </w:style>
  <w:style w:type="paragraph" w:styleId="80">
    <w:name w:val="toc 8"/>
    <w:basedOn w:val="a"/>
    <w:next w:val="a"/>
    <w:autoRedefine/>
    <w:uiPriority w:val="39"/>
    <w:unhideWhenUsed/>
    <w:rsid w:val="00DB414B"/>
    <w:pPr>
      <w:widowControl/>
      <w:spacing w:line="276" w:lineRule="auto"/>
      <w:ind w:left="1540"/>
      <w:jc w:val="left"/>
    </w:pPr>
    <w:rPr>
      <w:rFonts w:eastAsia="Times New Roman" w:cs="Calibri"/>
      <w:kern w:val="0"/>
      <w:sz w:val="18"/>
      <w:szCs w:val="18"/>
      <w:lang w:eastAsia="en-US" w:bidi="en-US"/>
    </w:rPr>
  </w:style>
  <w:style w:type="paragraph" w:styleId="90">
    <w:name w:val="toc 9"/>
    <w:basedOn w:val="a"/>
    <w:next w:val="a"/>
    <w:autoRedefine/>
    <w:uiPriority w:val="39"/>
    <w:unhideWhenUsed/>
    <w:rsid w:val="00DB414B"/>
    <w:pPr>
      <w:widowControl/>
      <w:spacing w:line="276" w:lineRule="auto"/>
      <w:ind w:left="1760"/>
      <w:jc w:val="left"/>
    </w:pPr>
    <w:rPr>
      <w:rFonts w:eastAsia="Times New Roman" w:cs="Calibri"/>
      <w:kern w:val="0"/>
      <w:sz w:val="18"/>
      <w:szCs w:val="18"/>
      <w:lang w:eastAsia="en-US" w:bidi="en-US"/>
    </w:rPr>
  </w:style>
  <w:style w:type="character" w:customStyle="1" w:styleId="Charc">
    <w:name w:val="无间隔 Char"/>
    <w:link w:val="af7"/>
    <w:uiPriority w:val="1"/>
    <w:rsid w:val="00DB414B"/>
    <w:rPr>
      <w:rFonts w:ascii="Arial" w:eastAsia="Times New Roman" w:hAnsi="Arial" w:cs="Times New Roman"/>
      <w:color w:val="000000"/>
      <w:sz w:val="24"/>
      <w:lang w:eastAsia="en-US" w:bidi="ar-SA"/>
    </w:rPr>
  </w:style>
  <w:style w:type="numbering" w:customStyle="1" w:styleId="Style1">
    <w:name w:val="Style1"/>
    <w:uiPriority w:val="99"/>
    <w:rsid w:val="00DB414B"/>
    <w:pPr>
      <w:numPr>
        <w:numId w:val="1"/>
      </w:numPr>
    </w:pPr>
  </w:style>
  <w:style w:type="paragraph" w:styleId="aff7">
    <w:name w:val="table of figures"/>
    <w:basedOn w:val="a"/>
    <w:next w:val="a"/>
    <w:uiPriority w:val="99"/>
    <w:unhideWhenUsed/>
    <w:rsid w:val="00DB414B"/>
    <w:pPr>
      <w:widowControl/>
      <w:spacing w:after="200" w:line="276" w:lineRule="auto"/>
      <w:jc w:val="left"/>
    </w:pPr>
    <w:rPr>
      <w:rFonts w:eastAsia="Times New Roman" w:cs="Times New Roman"/>
      <w:kern w:val="0"/>
      <w:sz w:val="22"/>
      <w:szCs w:val="22"/>
      <w:lang w:eastAsia="en-US" w:bidi="en-US"/>
    </w:rPr>
  </w:style>
  <w:style w:type="paragraph" w:styleId="aff8">
    <w:name w:val="Revision"/>
    <w:hidden/>
    <w:uiPriority w:val="99"/>
    <w:semiHidden/>
    <w:rsid w:val="00DB414B"/>
    <w:rPr>
      <w:rFonts w:eastAsia="Times New Roman" w:cs="Times New Roman"/>
      <w:sz w:val="22"/>
      <w:szCs w:val="22"/>
      <w:lang w:eastAsia="en-US" w:bidi="en-US"/>
    </w:rPr>
  </w:style>
  <w:style w:type="numbering" w:customStyle="1" w:styleId="61">
    <w:name w:val="无列表6"/>
    <w:next w:val="a2"/>
    <w:uiPriority w:val="99"/>
    <w:semiHidden/>
    <w:unhideWhenUsed/>
    <w:rsid w:val="00582BFF"/>
  </w:style>
  <w:style w:type="character" w:customStyle="1" w:styleId="textblock1">
    <w:name w:val="textblock1"/>
    <w:rsid w:val="00582BFF"/>
    <w:rPr>
      <w:rFonts w:ascii="Arial" w:hAnsi="Arial" w:cs="Arial" w:hint="default"/>
      <w:b w:val="0"/>
      <w:bCs w:val="0"/>
      <w:i w:val="0"/>
      <w:iCs w:val="0"/>
      <w:caps w:val="0"/>
      <w:smallCaps w:val="0"/>
      <w:strike w:val="0"/>
      <w:dstrike w:val="0"/>
      <w:color w:val="000000"/>
      <w:sz w:val="20"/>
      <w:szCs w:val="20"/>
      <w:u w:val="none"/>
      <w:effect w:val="none"/>
    </w:rPr>
  </w:style>
  <w:style w:type="paragraph" w:customStyle="1" w:styleId="textblock">
    <w:name w:val="textblock"/>
    <w:basedOn w:val="a"/>
    <w:rsid w:val="00582BFF"/>
    <w:pPr>
      <w:widowControl/>
      <w:spacing w:before="100" w:beforeAutospacing="1" w:after="100" w:afterAutospacing="1"/>
      <w:jc w:val="left"/>
    </w:pPr>
    <w:rPr>
      <w:rFonts w:ascii="Arial" w:eastAsia="Times New Roman" w:hAnsi="Arial" w:cs="Arial"/>
      <w:color w:val="000000"/>
      <w:kern w:val="0"/>
      <w:sz w:val="20"/>
      <w:szCs w:val="20"/>
      <w:lang w:eastAsia="en-US"/>
    </w:rPr>
  </w:style>
  <w:style w:type="numbering" w:customStyle="1" w:styleId="71">
    <w:name w:val="无列表7"/>
    <w:next w:val="a2"/>
    <w:uiPriority w:val="99"/>
    <w:semiHidden/>
    <w:unhideWhenUsed/>
    <w:rsid w:val="00540FB9"/>
  </w:style>
  <w:style w:type="numbering" w:customStyle="1" w:styleId="17">
    <w:name w:val="無清單1"/>
    <w:next w:val="a2"/>
    <w:uiPriority w:val="99"/>
    <w:semiHidden/>
    <w:unhideWhenUsed/>
    <w:rsid w:val="00540FB9"/>
  </w:style>
  <w:style w:type="paragraph" w:styleId="aff9">
    <w:name w:val="Date"/>
    <w:basedOn w:val="a"/>
    <w:next w:val="a"/>
    <w:link w:val="Charf2"/>
    <w:uiPriority w:val="99"/>
    <w:semiHidden/>
    <w:unhideWhenUsed/>
    <w:rsid w:val="00540FB9"/>
    <w:pPr>
      <w:jc w:val="right"/>
    </w:pPr>
    <w:rPr>
      <w:rFonts w:eastAsia="PMingLiU" w:cs="Times New Roman"/>
      <w:sz w:val="24"/>
      <w:lang w:eastAsia="zh-TW"/>
    </w:rPr>
  </w:style>
  <w:style w:type="character" w:customStyle="1" w:styleId="Charf2">
    <w:name w:val="日期 Char"/>
    <w:link w:val="aff9"/>
    <w:uiPriority w:val="99"/>
    <w:semiHidden/>
    <w:rsid w:val="00540FB9"/>
    <w:rPr>
      <w:rFonts w:eastAsia="PMingLiU" w:cs="Times New Roman"/>
      <w:kern w:val="2"/>
      <w:sz w:val="24"/>
      <w:szCs w:val="24"/>
      <w:lang w:eastAsia="zh-TW"/>
    </w:rPr>
  </w:style>
  <w:style w:type="character" w:customStyle="1" w:styleId="Char9">
    <w:name w:val="普通(网站) Char"/>
    <w:link w:val="af3"/>
    <w:rsid w:val="00540FB9"/>
    <w:rPr>
      <w:rFonts w:cs="Times New Roman"/>
      <w:sz w:val="24"/>
      <w:szCs w:val="24"/>
      <w:lang w:eastAsia="en-US"/>
    </w:rPr>
  </w:style>
  <w:style w:type="paragraph" w:customStyle="1" w:styleId="24">
    <w:name w:val="????2"/>
    <w:basedOn w:val="a"/>
    <w:rsid w:val="00540FB9"/>
    <w:pPr>
      <w:overflowPunct w:val="0"/>
      <w:autoSpaceDE w:val="0"/>
      <w:autoSpaceDN w:val="0"/>
      <w:adjustRightInd w:val="0"/>
      <w:ind w:left="288" w:right="-288"/>
      <w:textAlignment w:val="baseline"/>
    </w:pPr>
    <w:rPr>
      <w:rFonts w:eastAsia="Times New Roman" w:cs="Times New Roman"/>
      <w:kern w:val="0"/>
      <w:sz w:val="24"/>
      <w:szCs w:val="20"/>
      <w:lang w:eastAsia="en-US"/>
    </w:rPr>
  </w:style>
  <w:style w:type="table" w:customStyle="1" w:styleId="25">
    <w:name w:val="网格型2"/>
    <w:basedOn w:val="a1"/>
    <w:next w:val="ac"/>
    <w:rsid w:val="00540FB9"/>
    <w:pPr>
      <w:widowControl w:val="0"/>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表格格線1"/>
    <w:basedOn w:val="a1"/>
    <w:next w:val="ac"/>
    <w:rsid w:val="00540FB9"/>
    <w:pPr>
      <w:widowControl w:val="0"/>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表格格線2"/>
    <w:basedOn w:val="a1"/>
    <w:next w:val="ac"/>
    <w:rsid w:val="00540FB9"/>
    <w:pPr>
      <w:widowControl w:val="0"/>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0">
    <w:name w:val="樣式 內文+2 + 第一行:  2 字元"/>
    <w:basedOn w:val="a"/>
    <w:rsid w:val="00540FB9"/>
    <w:pPr>
      <w:widowControl/>
      <w:autoSpaceDE w:val="0"/>
      <w:autoSpaceDN w:val="0"/>
      <w:adjustRightInd w:val="0"/>
      <w:ind w:hangingChars="200" w:hanging="200"/>
      <w:jc w:val="left"/>
    </w:pPr>
    <w:rPr>
      <w:rFonts w:eastAsia="DFKai-SB" w:cs="PMingLiU"/>
      <w:kern w:val="0"/>
      <w:sz w:val="28"/>
      <w:szCs w:val="20"/>
      <w:lang w:eastAsia="zh-TW"/>
    </w:rPr>
  </w:style>
  <w:style w:type="numbering" w:customStyle="1" w:styleId="81">
    <w:name w:val="无列表8"/>
    <w:next w:val="a2"/>
    <w:uiPriority w:val="99"/>
    <w:semiHidden/>
    <w:unhideWhenUsed/>
    <w:rsid w:val="00DE6D98"/>
  </w:style>
  <w:style w:type="character" w:customStyle="1" w:styleId="au">
    <w:name w:val="au"/>
    <w:basedOn w:val="a0"/>
    <w:rsid w:val="00DE6D98"/>
  </w:style>
  <w:style w:type="character" w:customStyle="1" w:styleId="so">
    <w:name w:val="so"/>
    <w:basedOn w:val="a0"/>
    <w:rsid w:val="00DE6D98"/>
  </w:style>
  <w:style w:type="character" w:customStyle="1" w:styleId="jn">
    <w:name w:val="jn"/>
    <w:basedOn w:val="a0"/>
    <w:rsid w:val="00DE6D98"/>
  </w:style>
  <w:style w:type="character" w:customStyle="1" w:styleId="ji">
    <w:name w:val="ji"/>
    <w:basedOn w:val="a0"/>
    <w:rsid w:val="00DE6D98"/>
  </w:style>
  <w:style w:type="character" w:customStyle="1" w:styleId="ppg">
    <w:name w:val="ppg"/>
    <w:basedOn w:val="a0"/>
    <w:rsid w:val="00DE6D98"/>
  </w:style>
  <w:style w:type="paragraph" w:customStyle="1" w:styleId="pathsectiontitle">
    <w:name w:val="pathsectiontitle"/>
    <w:basedOn w:val="a"/>
    <w:rsid w:val="00DE6D98"/>
    <w:pPr>
      <w:widowControl/>
      <w:spacing w:before="144" w:after="96"/>
      <w:jc w:val="left"/>
    </w:pPr>
    <w:rPr>
      <w:rFonts w:ascii="Arial" w:hAnsi="Arial" w:cs="Arial"/>
      <w:b/>
      <w:bCs/>
      <w:color w:val="000000"/>
      <w:kern w:val="0"/>
      <w:sz w:val="22"/>
      <w:szCs w:val="22"/>
      <w:lang w:eastAsia="en-US"/>
    </w:rPr>
  </w:style>
  <w:style w:type="character" w:customStyle="1" w:styleId="browsecontent1">
    <w:name w:val="browsecontent1"/>
    <w:rsid w:val="00DE6D98"/>
    <w:rPr>
      <w:b w:val="0"/>
      <w:bCs w:val="0"/>
      <w:strike w:val="0"/>
      <w:dstrike w:val="0"/>
      <w:color w:val="000000"/>
      <w:sz w:val="14"/>
      <w:szCs w:val="14"/>
      <w:u w:val="none"/>
      <w:effect w:val="none"/>
    </w:rPr>
  </w:style>
  <w:style w:type="numbering" w:customStyle="1" w:styleId="91">
    <w:name w:val="无列表9"/>
    <w:next w:val="a2"/>
    <w:uiPriority w:val="99"/>
    <w:semiHidden/>
    <w:unhideWhenUsed/>
    <w:rsid w:val="00046F81"/>
  </w:style>
  <w:style w:type="character" w:customStyle="1" w:styleId="articlef151">
    <w:name w:val="article_f151"/>
    <w:uiPriority w:val="99"/>
    <w:rsid w:val="00046F81"/>
    <w:rPr>
      <w:rFonts w:ascii="Times New Roman" w:hAnsi="Times New Roman" w:cs="Times New Roman" w:hint="default"/>
      <w:color w:val="000000"/>
      <w:sz w:val="21"/>
      <w:szCs w:val="21"/>
    </w:rPr>
  </w:style>
  <w:style w:type="table" w:customStyle="1" w:styleId="33">
    <w:name w:val="网格型3"/>
    <w:basedOn w:val="a1"/>
    <w:next w:val="ac"/>
    <w:uiPriority w:val="59"/>
    <w:rsid w:val="00046F81"/>
    <w:pPr>
      <w:widowControl w:val="0"/>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0">
    <w:name w:val="无列表10"/>
    <w:next w:val="a2"/>
    <w:uiPriority w:val="99"/>
    <w:semiHidden/>
    <w:unhideWhenUsed/>
    <w:rsid w:val="00DD4236"/>
  </w:style>
  <w:style w:type="table" w:customStyle="1" w:styleId="LightShading-Accent11">
    <w:name w:val="Light Shading - Accent 11"/>
    <w:basedOn w:val="a1"/>
    <w:uiPriority w:val="60"/>
    <w:rsid w:val="00DD4236"/>
    <w:rPr>
      <w:rFonts w:ascii="Calibri" w:hAnsi="Calibri" w:cs="Times New Roman"/>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42">
    <w:name w:val="网格型4"/>
    <w:basedOn w:val="a1"/>
    <w:next w:val="ac"/>
    <w:uiPriority w:val="59"/>
    <w:rsid w:val="00DD4236"/>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a"/>
    <w:uiPriority w:val="99"/>
    <w:rsid w:val="00DD4236"/>
    <w:pPr>
      <w:autoSpaceDE w:val="0"/>
      <w:autoSpaceDN w:val="0"/>
      <w:adjustRightInd w:val="0"/>
      <w:spacing w:after="200" w:line="288" w:lineRule="auto"/>
      <w:jc w:val="left"/>
      <w:textAlignment w:val="center"/>
    </w:pPr>
    <w:rPr>
      <w:rFonts w:ascii="Times-Roman" w:eastAsia="Times New Roman" w:hAnsi="Times-Roman" w:cs="Times-Roman"/>
      <w:color w:val="000000"/>
      <w:kern w:val="0"/>
      <w:sz w:val="22"/>
      <w:szCs w:val="22"/>
      <w:lang w:eastAsia="en-US"/>
    </w:rPr>
  </w:style>
  <w:style w:type="numbering" w:customStyle="1" w:styleId="120">
    <w:name w:val="无列表12"/>
    <w:next w:val="a2"/>
    <w:uiPriority w:val="99"/>
    <w:semiHidden/>
    <w:unhideWhenUsed/>
    <w:rsid w:val="00224979"/>
  </w:style>
  <w:style w:type="character" w:customStyle="1" w:styleId="hps">
    <w:name w:val="hps"/>
    <w:basedOn w:val="a0"/>
    <w:rsid w:val="00224979"/>
  </w:style>
  <w:style w:type="character" w:customStyle="1" w:styleId="exlresultdetails">
    <w:name w:val="exlresultdetails"/>
    <w:basedOn w:val="a0"/>
    <w:rsid w:val="00224979"/>
  </w:style>
  <w:style w:type="table" w:customStyle="1" w:styleId="52">
    <w:name w:val="网格型5"/>
    <w:basedOn w:val="a1"/>
    <w:next w:val="ac"/>
    <w:uiPriority w:val="59"/>
    <w:rsid w:val="00224979"/>
    <w:rPr>
      <w:rFonts w:ascii="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无列表13"/>
    <w:next w:val="a2"/>
    <w:uiPriority w:val="99"/>
    <w:semiHidden/>
    <w:unhideWhenUsed/>
    <w:rsid w:val="00CB67C0"/>
  </w:style>
  <w:style w:type="character" w:customStyle="1" w:styleId="author">
    <w:name w:val="author"/>
    <w:basedOn w:val="a0"/>
    <w:rsid w:val="00CB67C0"/>
  </w:style>
  <w:style w:type="character" w:customStyle="1" w:styleId="affa">
    <w:name w:val="a"/>
    <w:basedOn w:val="a0"/>
    <w:rsid w:val="00CB67C0"/>
  </w:style>
  <w:style w:type="numbering" w:customStyle="1" w:styleId="140">
    <w:name w:val="无列表14"/>
    <w:next w:val="a2"/>
    <w:uiPriority w:val="99"/>
    <w:semiHidden/>
    <w:unhideWhenUsed/>
    <w:rsid w:val="007604ED"/>
  </w:style>
  <w:style w:type="table" w:customStyle="1" w:styleId="62">
    <w:name w:val="网格型6"/>
    <w:basedOn w:val="a1"/>
    <w:next w:val="ac"/>
    <w:uiPriority w:val="59"/>
    <w:rsid w:val="007604ED"/>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a1"/>
    <w:uiPriority w:val="60"/>
    <w:rsid w:val="007604ED"/>
    <w:rPr>
      <w:rFonts w:ascii="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150">
    <w:name w:val="无列表15"/>
    <w:next w:val="a2"/>
    <w:uiPriority w:val="99"/>
    <w:semiHidden/>
    <w:unhideWhenUsed/>
    <w:rsid w:val="00EF1CC1"/>
  </w:style>
  <w:style w:type="table" w:customStyle="1" w:styleId="72">
    <w:name w:val="网格型7"/>
    <w:basedOn w:val="a1"/>
    <w:next w:val="ac"/>
    <w:uiPriority w:val="59"/>
    <w:rsid w:val="00EF1CC1"/>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
    <w:name w:val="无列表16"/>
    <w:next w:val="a2"/>
    <w:uiPriority w:val="99"/>
    <w:semiHidden/>
    <w:unhideWhenUsed/>
    <w:rsid w:val="00FB3A28"/>
  </w:style>
  <w:style w:type="numbering" w:customStyle="1" w:styleId="170">
    <w:name w:val="无列表17"/>
    <w:next w:val="a2"/>
    <w:uiPriority w:val="99"/>
    <w:semiHidden/>
    <w:unhideWhenUsed/>
    <w:rsid w:val="00FE6F0E"/>
  </w:style>
  <w:style w:type="paragraph" w:customStyle="1" w:styleId="pubs">
    <w:name w:val="pubs"/>
    <w:basedOn w:val="a"/>
    <w:rsid w:val="00FE6F0E"/>
    <w:pPr>
      <w:widowControl/>
      <w:spacing w:before="100" w:beforeAutospacing="1" w:after="100" w:afterAutospacing="1" w:line="336" w:lineRule="auto"/>
      <w:jc w:val="left"/>
    </w:pPr>
    <w:rPr>
      <w:rFonts w:ascii="Verdana" w:eastAsia="Times New Roman" w:hAnsi="Verdana" w:cs="Times New Roman"/>
      <w:kern w:val="0"/>
      <w:sz w:val="22"/>
      <w:szCs w:val="22"/>
      <w:lang w:eastAsia="en-US"/>
    </w:rPr>
  </w:style>
  <w:style w:type="numbering" w:customStyle="1" w:styleId="180">
    <w:name w:val="无列表18"/>
    <w:next w:val="a2"/>
    <w:uiPriority w:val="99"/>
    <w:semiHidden/>
    <w:rsid w:val="00E31304"/>
  </w:style>
  <w:style w:type="table" w:customStyle="1" w:styleId="82">
    <w:name w:val="网格型8"/>
    <w:basedOn w:val="a1"/>
    <w:next w:val="ac"/>
    <w:uiPriority w:val="59"/>
    <w:rsid w:val="00E31304"/>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Glgeleme4">
    <w:name w:val="Açık Gölgeleme4"/>
    <w:basedOn w:val="a1"/>
    <w:uiPriority w:val="60"/>
    <w:rsid w:val="00E31304"/>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kKlavuz1">
    <w:name w:val="Açık Kılavuz1"/>
    <w:basedOn w:val="a1"/>
    <w:uiPriority w:val="62"/>
    <w:rsid w:val="00E31304"/>
    <w:rPr>
      <w:rFonts w:ascii="Calibri" w:eastAsia="Calibri"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ms Rmn" w:eastAsia="Times New Roman" w:hAnsi="Tms Rm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ms Rmn" w:eastAsia="Times New Roman" w:hAnsi="Tms Rm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ms Rmn" w:eastAsia="Times New Roman" w:hAnsi="Tms Rmn" w:cs="Times New Roman"/>
        <w:b/>
        <w:bCs/>
      </w:rPr>
    </w:tblStylePr>
    <w:tblStylePr w:type="lastCol">
      <w:rPr>
        <w:rFonts w:ascii="Tms Rmn" w:eastAsia="Times New Roman" w:hAnsi="Tms Rm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AkListe1">
    <w:name w:val="Açık Liste1"/>
    <w:basedOn w:val="a1"/>
    <w:uiPriority w:val="61"/>
    <w:rsid w:val="00E31304"/>
    <w:rPr>
      <w:rFonts w:ascii="Calibri" w:eastAsia="Calibri"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OrtaKlavuz21">
    <w:name w:val="Orta Kılavuz 21"/>
    <w:basedOn w:val="a1"/>
    <w:uiPriority w:val="68"/>
    <w:rsid w:val="00E31304"/>
    <w:rPr>
      <w:rFonts w:ascii="Cambria" w:eastAsia="Times New Roman" w:hAnsi="Cambria" w:cs="Times New Roman"/>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OrtaListe11">
    <w:name w:val="Orta Liste 11"/>
    <w:basedOn w:val="a1"/>
    <w:uiPriority w:val="65"/>
    <w:rsid w:val="00E31304"/>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rPr>
        <w:rFonts w:ascii="Tms Rmn" w:eastAsia="Times New Roman" w:hAnsi="Tms Rmn"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AkGlgeleme1">
    <w:name w:val="Açık Gölgeleme1"/>
    <w:basedOn w:val="a1"/>
    <w:next w:val="AkGlgeleme4"/>
    <w:uiPriority w:val="60"/>
    <w:rsid w:val="00E31304"/>
    <w:rPr>
      <w:rFonts w:ascii="Calibri" w:eastAsia="Calibri" w:hAnsi="Calibri" w:cs="Times New Roman"/>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kGlgeleme2">
    <w:name w:val="Açık Gölgeleme2"/>
    <w:basedOn w:val="a1"/>
    <w:next w:val="AkGlgeleme4"/>
    <w:uiPriority w:val="60"/>
    <w:rsid w:val="00E31304"/>
    <w:rPr>
      <w:rFonts w:ascii="Calibri" w:eastAsia="Calibri" w:hAnsi="Calibri" w:cs="Times New Roman"/>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kGlgeleme3">
    <w:name w:val="Açık Gölgeleme3"/>
    <w:basedOn w:val="a1"/>
    <w:next w:val="AkGlgeleme4"/>
    <w:uiPriority w:val="60"/>
    <w:rsid w:val="00E31304"/>
    <w:rPr>
      <w:rFonts w:ascii="Calibri" w:eastAsia="Calibri" w:hAnsi="Calibri" w:cs="Times New Roman"/>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oKlavuzu1">
    <w:name w:val="Tablo Kılavuzu1"/>
    <w:basedOn w:val="a1"/>
    <w:next w:val="ac"/>
    <w:uiPriority w:val="39"/>
    <w:rsid w:val="00E31304"/>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Glgeleme11">
    <w:name w:val="Açık Gölgeleme11"/>
    <w:basedOn w:val="a1"/>
    <w:next w:val="AkGlgeleme4"/>
    <w:uiPriority w:val="60"/>
    <w:rsid w:val="00E31304"/>
    <w:rPr>
      <w:rFonts w:ascii="Calibri" w:eastAsia="Calibri" w:hAnsi="Calibri" w:cs="Times New Roman"/>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shorttext">
    <w:name w:val="short_text"/>
    <w:rsid w:val="00E31304"/>
  </w:style>
  <w:style w:type="table" w:customStyle="1" w:styleId="AkListe">
    <w:name w:val="Açık Liste"/>
    <w:basedOn w:val="a1"/>
    <w:uiPriority w:val="61"/>
    <w:rsid w:val="00E31304"/>
    <w:rPr>
      <w:rFonts w:ascii="Calibri" w:eastAsia="Calibri" w:hAnsi="Calibri" w:cs="Times New Roman"/>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AkGlgeleme">
    <w:name w:val="Açık Gölgeleme"/>
    <w:basedOn w:val="a1"/>
    <w:uiPriority w:val="60"/>
    <w:unhideWhenUsed/>
    <w:rsid w:val="00E31304"/>
    <w:rPr>
      <w:rFonts w:ascii="Calibri" w:eastAsia="Calibri" w:hAnsi="Calibri" w:cs="Times New Roman"/>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oKlavuzu2">
    <w:name w:val="Tablo Kılavuzu2"/>
    <w:basedOn w:val="a1"/>
    <w:next w:val="ac"/>
    <w:uiPriority w:val="59"/>
    <w:rsid w:val="00E31304"/>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
    <w:name w:val="无列表19"/>
    <w:next w:val="a2"/>
    <w:uiPriority w:val="99"/>
    <w:semiHidden/>
    <w:unhideWhenUsed/>
    <w:rsid w:val="00834328"/>
  </w:style>
  <w:style w:type="character" w:styleId="affb">
    <w:name w:val="Placeholder Text"/>
    <w:uiPriority w:val="99"/>
    <w:semiHidden/>
    <w:rsid w:val="00834328"/>
    <w:rPr>
      <w:color w:val="808080"/>
    </w:rPr>
  </w:style>
  <w:style w:type="numbering" w:customStyle="1" w:styleId="200">
    <w:name w:val="无列表20"/>
    <w:next w:val="a2"/>
    <w:semiHidden/>
    <w:rsid w:val="009778D7"/>
  </w:style>
  <w:style w:type="numbering" w:customStyle="1" w:styleId="210">
    <w:name w:val="无列表21"/>
    <w:next w:val="a2"/>
    <w:uiPriority w:val="99"/>
    <w:semiHidden/>
    <w:unhideWhenUsed/>
    <w:rsid w:val="00AC3257"/>
  </w:style>
  <w:style w:type="paragraph" w:customStyle="1" w:styleId="References">
    <w:name w:val="References"/>
    <w:basedOn w:val="a"/>
    <w:rsid w:val="00AC3257"/>
    <w:pPr>
      <w:widowControl/>
      <w:spacing w:after="120"/>
      <w:ind w:left="360" w:hanging="360"/>
      <w:jc w:val="left"/>
    </w:pPr>
    <w:rPr>
      <w:rFonts w:eastAsia="Times New Roman" w:cs="Times New Roman"/>
      <w:color w:val="000000"/>
      <w:kern w:val="0"/>
      <w:sz w:val="24"/>
      <w:lang w:eastAsia="en-US"/>
    </w:rPr>
  </w:style>
  <w:style w:type="paragraph" w:customStyle="1" w:styleId="Reference">
    <w:name w:val="Reference"/>
    <w:basedOn w:val="a"/>
    <w:rsid w:val="00AC3257"/>
    <w:pPr>
      <w:widowControl/>
      <w:spacing w:line="480" w:lineRule="auto"/>
      <w:ind w:left="720" w:hanging="720"/>
      <w:jc w:val="left"/>
    </w:pPr>
    <w:rPr>
      <w:rFonts w:eastAsia="Times New Roman" w:cs="Times New Roman"/>
      <w:kern w:val="0"/>
      <w:sz w:val="24"/>
      <w:lang w:eastAsia="en-US"/>
    </w:rPr>
  </w:style>
  <w:style w:type="paragraph" w:customStyle="1" w:styleId="ColorfulShading-Accent31">
    <w:name w:val="Colorful Shading - Accent 31"/>
    <w:basedOn w:val="a"/>
    <w:uiPriority w:val="34"/>
    <w:qFormat/>
    <w:rsid w:val="00AC3257"/>
    <w:pPr>
      <w:widowControl/>
      <w:spacing w:after="200" w:line="276" w:lineRule="auto"/>
      <w:ind w:left="720"/>
      <w:contextualSpacing/>
      <w:jc w:val="left"/>
    </w:pPr>
    <w:rPr>
      <w:rFonts w:ascii="Calibri" w:eastAsia="Calibri" w:hAnsi="Calibri" w:cs="Times New Roman"/>
      <w:kern w:val="0"/>
      <w:sz w:val="22"/>
      <w:szCs w:val="22"/>
      <w:lang w:eastAsia="en-US"/>
    </w:rPr>
  </w:style>
  <w:style w:type="paragraph" w:customStyle="1" w:styleId="Level1">
    <w:name w:val="Level 1"/>
    <w:basedOn w:val="a"/>
    <w:rsid w:val="00AC3257"/>
    <w:pPr>
      <w:numPr>
        <w:numId w:val="2"/>
      </w:numPr>
      <w:autoSpaceDE w:val="0"/>
      <w:autoSpaceDN w:val="0"/>
      <w:adjustRightInd w:val="0"/>
      <w:jc w:val="left"/>
      <w:outlineLvl w:val="0"/>
    </w:pPr>
    <w:rPr>
      <w:rFonts w:eastAsia="Times New Roman" w:cs="Times New Roman"/>
      <w:kern w:val="0"/>
      <w:sz w:val="24"/>
      <w:lang w:eastAsia="en-US"/>
    </w:rPr>
  </w:style>
  <w:style w:type="character" w:customStyle="1" w:styleId="ft0">
    <w:name w:val="ft0"/>
    <w:basedOn w:val="a0"/>
    <w:rsid w:val="00AC3257"/>
  </w:style>
  <w:style w:type="table" w:customStyle="1" w:styleId="92">
    <w:name w:val="网格型9"/>
    <w:basedOn w:val="a1"/>
    <w:next w:val="ac"/>
    <w:uiPriority w:val="59"/>
    <w:rsid w:val="00AC3257"/>
    <w:rPr>
      <w:rFonts w:cs="Times New Roman"/>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22">
    <w:name w:val="Medium Grid 22"/>
    <w:rsid w:val="00AC3257"/>
    <w:pPr>
      <w:suppressAutoHyphens/>
    </w:pPr>
    <w:rPr>
      <w:rFonts w:eastAsia="Times New Roman" w:cs="Times New Roman"/>
      <w:lang w:eastAsia="en-US"/>
    </w:rPr>
  </w:style>
  <w:style w:type="character" w:customStyle="1" w:styleId="go">
    <w:name w:val="go"/>
    <w:basedOn w:val="a0"/>
    <w:rsid w:val="00AC3257"/>
  </w:style>
  <w:style w:type="character" w:customStyle="1" w:styleId="gd">
    <w:name w:val="gd"/>
    <w:basedOn w:val="a0"/>
    <w:rsid w:val="00AC3257"/>
  </w:style>
  <w:style w:type="numbering" w:customStyle="1" w:styleId="221">
    <w:name w:val="无列表22"/>
    <w:next w:val="a2"/>
    <w:uiPriority w:val="99"/>
    <w:semiHidden/>
    <w:unhideWhenUsed/>
    <w:rsid w:val="00EB14E5"/>
  </w:style>
  <w:style w:type="paragraph" w:customStyle="1" w:styleId="MajorHeading">
    <w:name w:val="Major Heading"/>
    <w:basedOn w:val="a"/>
    <w:qFormat/>
    <w:rsid w:val="00EB14E5"/>
    <w:pPr>
      <w:pageBreakBefore/>
      <w:widowControl/>
      <w:spacing w:line="480" w:lineRule="auto"/>
      <w:jc w:val="center"/>
      <w:outlineLvl w:val="0"/>
    </w:pPr>
    <w:rPr>
      <w:rFonts w:eastAsia="Times New Roman" w:cs="Times New Roman"/>
      <w:caps/>
      <w:kern w:val="0"/>
      <w:sz w:val="24"/>
      <w:lang w:eastAsia="en-US"/>
    </w:rPr>
  </w:style>
  <w:style w:type="table" w:customStyle="1" w:styleId="101">
    <w:name w:val="网格型10"/>
    <w:basedOn w:val="a1"/>
    <w:next w:val="ac"/>
    <w:uiPriority w:val="39"/>
    <w:rsid w:val="00EB14E5"/>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
    <w:name w:val="Plain Table 21"/>
    <w:basedOn w:val="a1"/>
    <w:uiPriority w:val="42"/>
    <w:rsid w:val="00EB14E5"/>
    <w:rPr>
      <w:rFonts w:ascii="Calibri" w:hAnsi="Calibri" w:cs="Times New Roma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numbering" w:customStyle="1" w:styleId="230">
    <w:name w:val="无列表23"/>
    <w:next w:val="a2"/>
    <w:uiPriority w:val="99"/>
    <w:semiHidden/>
    <w:unhideWhenUsed/>
    <w:rsid w:val="00B87419"/>
  </w:style>
  <w:style w:type="numbering" w:customStyle="1" w:styleId="NoList1">
    <w:name w:val="No List1"/>
    <w:next w:val="a2"/>
    <w:uiPriority w:val="99"/>
    <w:semiHidden/>
    <w:unhideWhenUsed/>
    <w:rsid w:val="00B87419"/>
  </w:style>
  <w:style w:type="character" w:customStyle="1" w:styleId="2Char">
    <w:name w:val="正文文本 2 Char"/>
    <w:link w:val="20"/>
    <w:rsid w:val="00B87419"/>
    <w:rPr>
      <w:kern w:val="2"/>
      <w:sz w:val="32"/>
      <w:szCs w:val="32"/>
    </w:rPr>
  </w:style>
  <w:style w:type="character" w:customStyle="1" w:styleId="formelementstext">
    <w:name w:val="form_elements_text"/>
    <w:basedOn w:val="a0"/>
    <w:rsid w:val="00B87419"/>
  </w:style>
  <w:style w:type="table" w:customStyle="1" w:styleId="111">
    <w:name w:val="网格型11"/>
    <w:basedOn w:val="a1"/>
    <w:next w:val="ac"/>
    <w:rsid w:val="00B87419"/>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c">
    <w:name w:val="Κύριο τμήμα"/>
    <w:rsid w:val="00D76FE6"/>
    <w:pPr>
      <w:pBdr>
        <w:top w:val="nil"/>
        <w:left w:val="nil"/>
        <w:bottom w:val="nil"/>
        <w:right w:val="nil"/>
        <w:between w:val="nil"/>
        <w:bar w:val="nil"/>
      </w:pBdr>
    </w:pPr>
    <w:rPr>
      <w:rFonts w:cs="Arial Unicode MS"/>
      <w:color w:val="000000"/>
      <w:sz w:val="24"/>
      <w:szCs w:val="24"/>
      <w:u w:color="000000"/>
      <w:bdr w:val="nil"/>
      <w:lang w:eastAsia="en-GB"/>
    </w:rPr>
  </w:style>
  <w:style w:type="character" w:customStyle="1" w:styleId="affd">
    <w:name w:val="Κανένα"/>
    <w:rsid w:val="00D76FE6"/>
    <w:rPr>
      <w:lang w:val="en-US"/>
    </w:rPr>
  </w:style>
  <w:style w:type="character" w:customStyle="1" w:styleId="affe">
    <w:name w:val="Διακριτή διαγραφή"/>
    <w:rsid w:val="00D76FE6"/>
    <w:rPr>
      <w:strike/>
      <w:dstrike w:val="0"/>
      <w:lang w:val="en-US"/>
    </w:rPr>
  </w:style>
  <w:style w:type="character" w:customStyle="1" w:styleId="Hyperlink0">
    <w:name w:val="Hyperlink.0"/>
    <w:rsid w:val="00D76FE6"/>
    <w:rPr>
      <w:color w:val="0563C1"/>
      <w:u w:val="single" w:color="0563C1"/>
      <w:lang w:val="en-US"/>
    </w:rPr>
  </w:style>
  <w:style w:type="character" w:customStyle="1" w:styleId="Hyperlink1">
    <w:name w:val="Hyperlink.1"/>
    <w:rsid w:val="00D76FE6"/>
    <w:rPr>
      <w:color w:val="0563C1"/>
      <w:u w:val="single" w:color="0563C1"/>
      <w:lang w:val="en-US"/>
    </w:rPr>
  </w:style>
  <w:style w:type="character" w:customStyle="1" w:styleId="Hyperlink2">
    <w:name w:val="Hyperlink.2"/>
    <w:rsid w:val="00D76FE6"/>
    <w:rPr>
      <w:rFonts w:ascii="Times New Roman" w:eastAsia="Times New Roman" w:hAnsi="Times New Roman" w:cs="Times New Roman"/>
      <w:b/>
      <w:bCs/>
      <w:color w:val="0563C1"/>
      <w:u w:val="single" w:color="0563C1"/>
      <w:lang w:val="en-US"/>
    </w:rPr>
  </w:style>
  <w:style w:type="character" w:customStyle="1" w:styleId="alt-edited">
    <w:name w:val="alt-edited"/>
    <w:basedOn w:val="a0"/>
    <w:rsid w:val="00DA5D0D"/>
  </w:style>
  <w:style w:type="character" w:customStyle="1" w:styleId="element-citation">
    <w:name w:val="element-citation"/>
    <w:basedOn w:val="a0"/>
    <w:rsid w:val="00DA5D0D"/>
  </w:style>
  <w:style w:type="character" w:customStyle="1" w:styleId="ref-journal">
    <w:name w:val="ref-journal"/>
    <w:basedOn w:val="a0"/>
    <w:rsid w:val="00DA5D0D"/>
  </w:style>
  <w:style w:type="paragraph" w:customStyle="1" w:styleId="ListParagraph1">
    <w:name w:val="List Paragraph1"/>
    <w:basedOn w:val="a"/>
    <w:uiPriority w:val="34"/>
    <w:qFormat/>
    <w:rsid w:val="00DA5D0D"/>
    <w:pPr>
      <w:widowControl/>
      <w:spacing w:after="200" w:line="276" w:lineRule="auto"/>
      <w:ind w:left="720"/>
      <w:contextualSpacing/>
      <w:jc w:val="left"/>
    </w:pPr>
    <w:rPr>
      <w:rFonts w:ascii="Calibri" w:eastAsia="Calibri" w:hAnsi="Calibri" w:cs="Times New Roman"/>
      <w:color w:val="00000A"/>
      <w:kern w:val="1"/>
      <w:sz w:val="22"/>
      <w:szCs w:val="22"/>
      <w:lang w:val="el-GR" w:eastAsia="en-US"/>
    </w:rPr>
  </w:style>
  <w:style w:type="numbering" w:customStyle="1" w:styleId="240">
    <w:name w:val="无列表24"/>
    <w:next w:val="a2"/>
    <w:semiHidden/>
    <w:rsid w:val="00ED5440"/>
  </w:style>
  <w:style w:type="character" w:customStyle="1" w:styleId="article-headermeta-info-label">
    <w:name w:val="article-header__meta-info-label"/>
    <w:basedOn w:val="a0"/>
    <w:rsid w:val="00ED5440"/>
  </w:style>
  <w:style w:type="character" w:customStyle="1" w:styleId="article-headermeta-info-data">
    <w:name w:val="article-header__meta-info-data"/>
    <w:basedOn w:val="a0"/>
    <w:rsid w:val="00ED5440"/>
  </w:style>
  <w:style w:type="numbering" w:customStyle="1" w:styleId="250">
    <w:name w:val="无列表25"/>
    <w:next w:val="a2"/>
    <w:uiPriority w:val="99"/>
    <w:semiHidden/>
    <w:unhideWhenUsed/>
    <w:rsid w:val="00375B77"/>
  </w:style>
  <w:style w:type="paragraph" w:customStyle="1" w:styleId="prgmkl">
    <w:name w:val="prgmkl"/>
    <w:basedOn w:val="a"/>
    <w:link w:val="prgmklChar"/>
    <w:qFormat/>
    <w:rsid w:val="00375B77"/>
    <w:pPr>
      <w:widowControl/>
      <w:ind w:firstLine="284"/>
      <w:outlineLvl w:val="0"/>
    </w:pPr>
    <w:rPr>
      <w:rFonts w:cs="Times New Roman"/>
      <w:kern w:val="0"/>
      <w:sz w:val="22"/>
      <w:szCs w:val="22"/>
      <w:lang w:val="tr-TR" w:eastAsia="en-US"/>
    </w:rPr>
  </w:style>
  <w:style w:type="character" w:customStyle="1" w:styleId="prgmklChar">
    <w:name w:val="prgmkl Char"/>
    <w:link w:val="prgmkl"/>
    <w:rsid w:val="00375B77"/>
    <w:rPr>
      <w:rFonts w:cs="Times New Roman"/>
      <w:sz w:val="22"/>
      <w:szCs w:val="22"/>
      <w:lang w:val="tr-TR" w:eastAsia="en-US"/>
    </w:rPr>
  </w:style>
  <w:style w:type="paragraph" w:customStyle="1" w:styleId="dzy1">
    <w:name w:val="dzy1"/>
    <w:basedOn w:val="a"/>
    <w:link w:val="dzy1Char"/>
    <w:qFormat/>
    <w:rsid w:val="00375B77"/>
    <w:pPr>
      <w:widowControl/>
      <w:spacing w:after="200" w:line="276" w:lineRule="auto"/>
      <w:ind w:firstLine="567"/>
      <w:jc w:val="left"/>
      <w:outlineLvl w:val="0"/>
    </w:pPr>
    <w:rPr>
      <w:rFonts w:ascii="Calibri" w:hAnsi="Calibri" w:cs="Times New Roman"/>
      <w:b/>
      <w:kern w:val="0"/>
      <w:sz w:val="22"/>
      <w:szCs w:val="22"/>
      <w:lang w:val="tr-TR" w:eastAsia="en-US"/>
    </w:rPr>
  </w:style>
  <w:style w:type="character" w:customStyle="1" w:styleId="dzy1Char">
    <w:name w:val="dzy1 Char"/>
    <w:link w:val="dzy1"/>
    <w:rsid w:val="00375B77"/>
    <w:rPr>
      <w:rFonts w:ascii="Calibri" w:hAnsi="Calibri" w:cs="Times New Roman"/>
      <w:b/>
      <w:sz w:val="22"/>
      <w:szCs w:val="22"/>
      <w:lang w:val="tr-TR" w:eastAsia="en-US"/>
    </w:rPr>
  </w:style>
  <w:style w:type="paragraph" w:customStyle="1" w:styleId="tadi">
    <w:name w:val="tadi"/>
    <w:basedOn w:val="a"/>
    <w:link w:val="tadiChar"/>
    <w:qFormat/>
    <w:rsid w:val="00375B77"/>
    <w:pPr>
      <w:widowControl/>
      <w:spacing w:after="200" w:line="276" w:lineRule="auto"/>
      <w:jc w:val="center"/>
    </w:pPr>
    <w:rPr>
      <w:rFonts w:cs="Times New Roman"/>
      <w:b/>
      <w:kern w:val="0"/>
      <w:sz w:val="20"/>
      <w:szCs w:val="22"/>
      <w:lang w:val="tr-TR" w:eastAsia="en-US"/>
    </w:rPr>
  </w:style>
  <w:style w:type="paragraph" w:customStyle="1" w:styleId="tbslk">
    <w:name w:val="tbslk"/>
    <w:basedOn w:val="a"/>
    <w:link w:val="tbslkChar"/>
    <w:qFormat/>
    <w:rsid w:val="00375B77"/>
    <w:pPr>
      <w:widowControl/>
      <w:spacing w:after="200" w:line="276" w:lineRule="auto"/>
      <w:jc w:val="center"/>
    </w:pPr>
    <w:rPr>
      <w:rFonts w:cs="Times New Roman"/>
      <w:kern w:val="0"/>
      <w:sz w:val="20"/>
      <w:szCs w:val="22"/>
      <w:lang w:val="tr-TR" w:eastAsia="en-US"/>
    </w:rPr>
  </w:style>
  <w:style w:type="character" w:customStyle="1" w:styleId="tadiChar">
    <w:name w:val="tadi Char"/>
    <w:link w:val="tadi"/>
    <w:rsid w:val="00375B77"/>
    <w:rPr>
      <w:rFonts w:cs="Times New Roman"/>
      <w:b/>
      <w:szCs w:val="22"/>
      <w:lang w:val="tr-TR" w:eastAsia="en-US"/>
    </w:rPr>
  </w:style>
  <w:style w:type="character" w:customStyle="1" w:styleId="tbslkChar">
    <w:name w:val="tbslk Char"/>
    <w:link w:val="tbslk"/>
    <w:rsid w:val="00375B77"/>
    <w:rPr>
      <w:rFonts w:cs="Times New Roman"/>
      <w:szCs w:val="22"/>
      <w:lang w:val="tr-TR" w:eastAsia="en-US"/>
    </w:rPr>
  </w:style>
  <w:style w:type="paragraph" w:customStyle="1" w:styleId="EndNoteBibliography">
    <w:name w:val="EndNote Bibliography"/>
    <w:basedOn w:val="a"/>
    <w:link w:val="EndNoteBibliographyChar"/>
    <w:rsid w:val="00375B77"/>
    <w:pPr>
      <w:widowControl/>
      <w:spacing w:after="120"/>
      <w:ind w:left="227" w:firstLine="567"/>
      <w:jc w:val="left"/>
    </w:pPr>
    <w:rPr>
      <w:rFonts w:eastAsia="Times New Roman" w:cs="Times New Roman"/>
      <w:noProof/>
      <w:kern w:val="0"/>
      <w:sz w:val="24"/>
      <w:lang w:val="tr-TR" w:eastAsia="tr-TR"/>
    </w:rPr>
  </w:style>
  <w:style w:type="character" w:customStyle="1" w:styleId="EndNoteBibliographyChar">
    <w:name w:val="EndNote Bibliography Char"/>
    <w:link w:val="EndNoteBibliography"/>
    <w:rsid w:val="00375B77"/>
    <w:rPr>
      <w:rFonts w:eastAsia="Times New Roman" w:cs="Times New Roman"/>
      <w:noProof/>
      <w:sz w:val="24"/>
      <w:szCs w:val="24"/>
      <w:lang w:val="tr-TR" w:eastAsia="tr-TR"/>
    </w:rPr>
  </w:style>
  <w:style w:type="paragraph" w:customStyle="1" w:styleId="prg">
    <w:name w:val="prg"/>
    <w:basedOn w:val="a"/>
    <w:link w:val="prgChar"/>
    <w:qFormat/>
    <w:rsid w:val="00375B77"/>
    <w:pPr>
      <w:widowControl/>
      <w:spacing w:before="120" w:after="120"/>
    </w:pPr>
    <w:rPr>
      <w:rFonts w:cs="Times New Roman"/>
      <w:kern w:val="0"/>
      <w:sz w:val="24"/>
      <w:lang w:eastAsia="en-US"/>
    </w:rPr>
  </w:style>
  <w:style w:type="paragraph" w:customStyle="1" w:styleId="d1">
    <w:name w:val="d1"/>
    <w:basedOn w:val="a"/>
    <w:link w:val="d1Char"/>
    <w:qFormat/>
    <w:rsid w:val="00375B77"/>
    <w:pPr>
      <w:widowControl/>
      <w:spacing w:before="120" w:after="120"/>
    </w:pPr>
    <w:rPr>
      <w:rFonts w:cs="Times New Roman"/>
      <w:b/>
      <w:kern w:val="0"/>
      <w:sz w:val="24"/>
      <w:lang w:eastAsia="en-US"/>
    </w:rPr>
  </w:style>
  <w:style w:type="character" w:customStyle="1" w:styleId="prgChar">
    <w:name w:val="prg Char"/>
    <w:link w:val="prg"/>
    <w:rsid w:val="00375B77"/>
    <w:rPr>
      <w:rFonts w:cs="Times New Roman"/>
      <w:sz w:val="24"/>
      <w:szCs w:val="24"/>
      <w:lang w:eastAsia="en-US"/>
    </w:rPr>
  </w:style>
  <w:style w:type="paragraph" w:customStyle="1" w:styleId="d2">
    <w:name w:val="d2"/>
    <w:basedOn w:val="prg"/>
    <w:link w:val="d2Char"/>
    <w:qFormat/>
    <w:rsid w:val="00375B77"/>
    <w:rPr>
      <w:i/>
    </w:rPr>
  </w:style>
  <w:style w:type="character" w:customStyle="1" w:styleId="d1Char">
    <w:name w:val="d1 Char"/>
    <w:link w:val="d1"/>
    <w:rsid w:val="00375B77"/>
    <w:rPr>
      <w:rFonts w:cs="Times New Roman"/>
      <w:b/>
      <w:sz w:val="24"/>
      <w:szCs w:val="24"/>
      <w:lang w:eastAsia="en-US"/>
    </w:rPr>
  </w:style>
  <w:style w:type="character" w:customStyle="1" w:styleId="d2Char">
    <w:name w:val="d2 Char"/>
    <w:link w:val="d2"/>
    <w:rsid w:val="00375B77"/>
    <w:rPr>
      <w:rFonts w:cs="Times New Roman"/>
      <w:i/>
      <w:sz w:val="24"/>
      <w:szCs w:val="24"/>
      <w:lang w:eastAsia="en-US"/>
    </w:rPr>
  </w:style>
  <w:style w:type="character" w:customStyle="1" w:styleId="1a">
    <w:name w:val="@他1"/>
    <w:uiPriority w:val="99"/>
    <w:semiHidden/>
    <w:unhideWhenUsed/>
    <w:rsid w:val="00375B77"/>
    <w:rPr>
      <w:color w:val="2B579A"/>
      <w:shd w:val="clear" w:color="auto" w:fill="E6E6E6"/>
    </w:rPr>
  </w:style>
  <w:style w:type="character" w:customStyle="1" w:styleId="citationref">
    <w:name w:val="citationref"/>
    <w:basedOn w:val="a0"/>
    <w:rsid w:val="00A0232D"/>
  </w:style>
  <w:style w:type="numbering" w:customStyle="1" w:styleId="260">
    <w:name w:val="无列表26"/>
    <w:next w:val="a2"/>
    <w:uiPriority w:val="99"/>
    <w:semiHidden/>
    <w:unhideWhenUsed/>
    <w:rsid w:val="006B3D93"/>
  </w:style>
  <w:style w:type="character" w:customStyle="1" w:styleId="contribdegreescorresponding">
    <w:name w:val="contribdegrees corresponding"/>
    <w:uiPriority w:val="99"/>
    <w:rsid w:val="00B36E74"/>
    <w:rPr>
      <w:rFonts w:cs="Times New Roman"/>
    </w:rPr>
  </w:style>
  <w:style w:type="character" w:customStyle="1" w:styleId="overlay">
    <w:name w:val="overlay"/>
    <w:uiPriority w:val="99"/>
    <w:rsid w:val="00B36E74"/>
    <w:rPr>
      <w:rFonts w:cs="Times New Roman"/>
    </w:rPr>
  </w:style>
  <w:style w:type="character" w:customStyle="1" w:styleId="heading">
    <w:name w:val="heading"/>
    <w:uiPriority w:val="99"/>
    <w:rsid w:val="00B36E74"/>
    <w:rPr>
      <w:rFonts w:cs="Times New Roman"/>
    </w:rPr>
  </w:style>
  <w:style w:type="character" w:customStyle="1" w:styleId="corr-email">
    <w:name w:val="corr-email"/>
    <w:uiPriority w:val="99"/>
    <w:rsid w:val="00B36E74"/>
    <w:rPr>
      <w:rFonts w:cs="Times New Roman"/>
    </w:rPr>
  </w:style>
  <w:style w:type="character" w:customStyle="1" w:styleId="contribdegrees">
    <w:name w:val="contribdegrees"/>
    <w:uiPriority w:val="99"/>
    <w:rsid w:val="00B36E74"/>
    <w:rPr>
      <w:rFonts w:cs="Times New Roman"/>
    </w:rPr>
  </w:style>
  <w:style w:type="numbering" w:customStyle="1" w:styleId="27">
    <w:name w:val="无列表27"/>
    <w:next w:val="a2"/>
    <w:uiPriority w:val="99"/>
    <w:semiHidden/>
    <w:unhideWhenUsed/>
    <w:rsid w:val="00D853F9"/>
  </w:style>
  <w:style w:type="character" w:customStyle="1" w:styleId="l6">
    <w:name w:val="l6"/>
    <w:rsid w:val="00D853F9"/>
    <w:rPr>
      <w:rFonts w:cs="Times New Roman"/>
    </w:rPr>
  </w:style>
  <w:style w:type="character" w:customStyle="1" w:styleId="l7">
    <w:name w:val="l7"/>
    <w:rsid w:val="00D853F9"/>
    <w:rPr>
      <w:rFonts w:cs="Times New Roman"/>
    </w:rPr>
  </w:style>
  <w:style w:type="character" w:customStyle="1" w:styleId="l9">
    <w:name w:val="l9"/>
    <w:rsid w:val="00D853F9"/>
    <w:rPr>
      <w:rFonts w:cs="Times New Roman"/>
    </w:rPr>
  </w:style>
  <w:style w:type="character" w:customStyle="1" w:styleId="l8">
    <w:name w:val="l8"/>
    <w:rsid w:val="00D853F9"/>
    <w:rPr>
      <w:rFonts w:cs="Times New Roman"/>
    </w:rPr>
  </w:style>
  <w:style w:type="character" w:customStyle="1" w:styleId="reference-text">
    <w:name w:val="reference-text"/>
    <w:basedOn w:val="a0"/>
    <w:rsid w:val="00D853F9"/>
  </w:style>
  <w:style w:type="table" w:customStyle="1" w:styleId="121">
    <w:name w:val="网格型12"/>
    <w:basedOn w:val="a1"/>
    <w:next w:val="ac"/>
    <w:uiPriority w:val="59"/>
    <w:rsid w:val="00D853F9"/>
    <w:rPr>
      <w:rFonts w:ascii="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translate">
    <w:name w:val="notranslate"/>
    <w:basedOn w:val="a0"/>
    <w:rsid w:val="00D853F9"/>
  </w:style>
  <w:style w:type="character" w:customStyle="1" w:styleId="mceitemhidden">
    <w:name w:val="mceitemhidden"/>
    <w:basedOn w:val="a0"/>
    <w:rsid w:val="00D853F9"/>
  </w:style>
  <w:style w:type="character" w:customStyle="1" w:styleId="hiddenspellerror">
    <w:name w:val="hiddenspellerror"/>
    <w:basedOn w:val="a0"/>
    <w:rsid w:val="00D853F9"/>
  </w:style>
  <w:style w:type="character" w:customStyle="1" w:styleId="hiddensuggestion">
    <w:name w:val="hiddensuggestion"/>
    <w:basedOn w:val="a0"/>
    <w:rsid w:val="00D853F9"/>
  </w:style>
  <w:style w:type="character" w:customStyle="1" w:styleId="hiddengrammarerror">
    <w:name w:val="hiddengrammarerror"/>
    <w:basedOn w:val="a0"/>
    <w:rsid w:val="00D853F9"/>
  </w:style>
  <w:style w:type="numbering" w:customStyle="1" w:styleId="28">
    <w:name w:val="无列表28"/>
    <w:next w:val="a2"/>
    <w:uiPriority w:val="99"/>
    <w:semiHidden/>
    <w:unhideWhenUsed/>
    <w:rsid w:val="0064308F"/>
  </w:style>
  <w:style w:type="table" w:customStyle="1" w:styleId="211">
    <w:name w:val="无格式表格 21"/>
    <w:basedOn w:val="a1"/>
    <w:uiPriority w:val="42"/>
    <w:rsid w:val="0064308F"/>
    <w:rPr>
      <w:rFonts w:ascii="Calibri" w:hAnsi="Calibri" w:cs="Times New Roma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2">
    <w:name w:val="Plain Table 22"/>
    <w:basedOn w:val="a1"/>
    <w:next w:val="211"/>
    <w:uiPriority w:val="42"/>
    <w:rsid w:val="0064308F"/>
    <w:rPr>
      <w:rFonts w:ascii="Calibri" w:hAnsi="Calibri" w:cs="Times New Roma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1">
    <w:name w:val="Table Grid1"/>
    <w:basedOn w:val="a1"/>
    <w:next w:val="ac"/>
    <w:uiPriority w:val="39"/>
    <w:rsid w:val="0064308F"/>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c"/>
    <w:uiPriority w:val="39"/>
    <w:rsid w:val="0064308F"/>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3">
    <w:name w:val="Plain Table 23"/>
    <w:basedOn w:val="a1"/>
    <w:next w:val="211"/>
    <w:uiPriority w:val="42"/>
    <w:rsid w:val="0064308F"/>
    <w:rPr>
      <w:rFonts w:ascii="Calibri" w:hAnsi="Calibri" w:cs="Times New Roma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4">
    <w:name w:val="Plain Table 24"/>
    <w:basedOn w:val="a1"/>
    <w:next w:val="211"/>
    <w:uiPriority w:val="42"/>
    <w:rsid w:val="0064308F"/>
    <w:rPr>
      <w:rFonts w:ascii="Calibri" w:hAnsi="Calibri" w:cs="Times New Roma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5">
    <w:name w:val="Plain Table 25"/>
    <w:basedOn w:val="a1"/>
    <w:next w:val="211"/>
    <w:uiPriority w:val="42"/>
    <w:rsid w:val="0064308F"/>
    <w:rPr>
      <w:rFonts w:ascii="Calibri" w:hAnsi="Calibri" w:cs="Times New Roma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3">
    <w:name w:val="Table Grid3"/>
    <w:basedOn w:val="a1"/>
    <w:next w:val="ac"/>
    <w:uiPriority w:val="39"/>
    <w:rsid w:val="0064308F"/>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next w:val="ac"/>
    <w:uiPriority w:val="39"/>
    <w:rsid w:val="0064308F"/>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1"/>
    <w:next w:val="ac"/>
    <w:uiPriority w:val="39"/>
    <w:rsid w:val="0064308F"/>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1"/>
    <w:next w:val="ac"/>
    <w:uiPriority w:val="39"/>
    <w:rsid w:val="0064308F"/>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1"/>
    <w:next w:val="ac"/>
    <w:uiPriority w:val="39"/>
    <w:rsid w:val="0064308F"/>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
    <w:name w:val="para"/>
    <w:basedOn w:val="a"/>
    <w:rsid w:val="0064308F"/>
    <w:pPr>
      <w:widowControl/>
      <w:spacing w:before="100" w:beforeAutospacing="1" w:after="100" w:afterAutospacing="1"/>
      <w:jc w:val="left"/>
    </w:pPr>
    <w:rPr>
      <w:rFonts w:eastAsia="Times New Roman" w:cs="Times New Roman"/>
      <w:kern w:val="0"/>
      <w:sz w:val="24"/>
      <w:lang w:eastAsia="en-US"/>
    </w:rPr>
  </w:style>
  <w:style w:type="character" w:styleId="HTML1">
    <w:name w:val="HTML Definition"/>
    <w:uiPriority w:val="99"/>
    <w:semiHidden/>
    <w:unhideWhenUsed/>
    <w:rsid w:val="0064308F"/>
    <w:rPr>
      <w:i/>
      <w:iCs/>
    </w:rPr>
  </w:style>
  <w:style w:type="character" w:customStyle="1" w:styleId="type">
    <w:name w:val="type"/>
    <w:rsid w:val="0064308F"/>
  </w:style>
  <w:style w:type="character" w:customStyle="1" w:styleId="orcid-id-https">
    <w:name w:val="orcid-id-https"/>
    <w:rsid w:val="0064308F"/>
  </w:style>
  <w:style w:type="numbering" w:customStyle="1" w:styleId="29">
    <w:name w:val="无列表29"/>
    <w:next w:val="a2"/>
    <w:uiPriority w:val="99"/>
    <w:semiHidden/>
    <w:unhideWhenUsed/>
    <w:rsid w:val="007820CB"/>
  </w:style>
  <w:style w:type="table" w:customStyle="1" w:styleId="131">
    <w:name w:val="网格型13"/>
    <w:basedOn w:val="a1"/>
    <w:next w:val="ac"/>
    <w:uiPriority w:val="99"/>
    <w:rsid w:val="007820CB"/>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1"/>
    <w:next w:val="ac"/>
    <w:rsid w:val="007820CB"/>
    <w:pPr>
      <w:spacing w:after="200" w:line="276" w:lineRule="auto"/>
      <w:jc w:val="right"/>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0">
    <w:name w:val="无列表30"/>
    <w:next w:val="a2"/>
    <w:uiPriority w:val="99"/>
    <w:semiHidden/>
    <w:unhideWhenUsed/>
    <w:rsid w:val="00241CB3"/>
  </w:style>
  <w:style w:type="character" w:customStyle="1" w:styleId="EndNoteBibliographyCar">
    <w:name w:val="EndNote Bibliography Car"/>
    <w:rsid w:val="00241CB3"/>
    <w:rPr>
      <w:rFonts w:ascii="Calibri" w:hAnsi="Calibri"/>
      <w:noProof/>
      <w:lang w:val="en-US"/>
    </w:rPr>
  </w:style>
  <w:style w:type="table" w:customStyle="1" w:styleId="141">
    <w:name w:val="网格型14"/>
    <w:basedOn w:val="a1"/>
    <w:next w:val="ac"/>
    <w:uiPriority w:val="39"/>
    <w:rsid w:val="00241CB3"/>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b">
    <w:name w:val="未处理的提及1"/>
    <w:uiPriority w:val="99"/>
    <w:semiHidden/>
    <w:unhideWhenUsed/>
    <w:rsid w:val="00241CB3"/>
    <w:rPr>
      <w:color w:val="808080"/>
      <w:shd w:val="clear" w:color="auto" w:fill="E6E6E6"/>
    </w:rPr>
  </w:style>
  <w:style w:type="numbering" w:customStyle="1" w:styleId="310">
    <w:name w:val="无列表31"/>
    <w:next w:val="a2"/>
    <w:uiPriority w:val="99"/>
    <w:semiHidden/>
    <w:unhideWhenUsed/>
    <w:rsid w:val="00F000D9"/>
  </w:style>
  <w:style w:type="paragraph" w:customStyle="1" w:styleId="04CorrespondingAuthorEmail">
    <w:name w:val="04 Corresponding Author Email"/>
    <w:basedOn w:val="a"/>
    <w:next w:val="a"/>
    <w:qFormat/>
    <w:rsid w:val="00F000D9"/>
    <w:pPr>
      <w:widowControl/>
      <w:spacing w:after="156" w:line="220" w:lineRule="exact"/>
      <w:jc w:val="center"/>
    </w:pPr>
    <w:rPr>
      <w:rFonts w:cs="Times New Roman"/>
      <w:kern w:val="0"/>
      <w:sz w:val="18"/>
      <w:szCs w:val="22"/>
      <w:lang w:eastAsia="en-US"/>
    </w:rPr>
  </w:style>
  <w:style w:type="paragraph" w:customStyle="1" w:styleId="03AuthorAffiliation">
    <w:name w:val="03 Author Affiliation"/>
    <w:basedOn w:val="a"/>
    <w:qFormat/>
    <w:rsid w:val="00F000D9"/>
    <w:pPr>
      <w:widowControl/>
      <w:spacing w:line="220" w:lineRule="exact"/>
      <w:jc w:val="center"/>
    </w:pPr>
    <w:rPr>
      <w:rFonts w:cs="Times New Roman"/>
      <w:kern w:val="0"/>
      <w:sz w:val="18"/>
      <w:szCs w:val="22"/>
      <w:lang w:eastAsia="en-US"/>
    </w:rPr>
  </w:style>
  <w:style w:type="table" w:customStyle="1" w:styleId="151">
    <w:name w:val="网格型15"/>
    <w:basedOn w:val="a1"/>
    <w:next w:val="ac"/>
    <w:uiPriority w:val="59"/>
    <w:rsid w:val="00F000D9"/>
    <w:rPr>
      <w:rFonts w:ascii="Calibri" w:hAnsi="Calibri"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a1"/>
    <w:next w:val="ac"/>
    <w:uiPriority w:val="59"/>
    <w:rsid w:val="00F000D9"/>
    <w:rPr>
      <w:rFonts w:ascii="Calibri" w:eastAsia="Times New Roman" w:hAnsi="Calibri" w:cs="Times New Roman"/>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1"/>
    <w:next w:val="ac"/>
    <w:uiPriority w:val="59"/>
    <w:rsid w:val="00F000D9"/>
    <w:rPr>
      <w:rFonts w:ascii="Calibri" w:eastAsia="Times New Roman" w:hAnsi="Calibri" w:cs="Times New Roman"/>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0">
    <w:name w:val="无列表32"/>
    <w:next w:val="a2"/>
    <w:uiPriority w:val="99"/>
    <w:semiHidden/>
    <w:unhideWhenUsed/>
    <w:rsid w:val="00B543F7"/>
  </w:style>
  <w:style w:type="table" w:customStyle="1" w:styleId="161">
    <w:name w:val="网格型16"/>
    <w:basedOn w:val="a1"/>
    <w:next w:val="ac"/>
    <w:uiPriority w:val="39"/>
    <w:rsid w:val="00B543F7"/>
    <w:rPr>
      <w:rFonts w:ascii="Calibri" w:eastAsia="等线" w:hAnsi="Calibri" w:cs="Times New Roman"/>
      <w:sz w:val="22"/>
      <w:szCs w:val="22"/>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无列表33"/>
    <w:next w:val="a2"/>
    <w:uiPriority w:val="99"/>
    <w:semiHidden/>
    <w:unhideWhenUsed/>
    <w:rsid w:val="00CC231E"/>
  </w:style>
  <w:style w:type="table" w:customStyle="1" w:styleId="171">
    <w:name w:val="网格型17"/>
    <w:basedOn w:val="a1"/>
    <w:next w:val="ac"/>
    <w:rsid w:val="00CC231E"/>
    <w:rPr>
      <w:rFonts w:ascii="Calibri" w:hAnsi="Calibri" w:cs="Symbo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rans-target">
    <w:name w:val="trans-target"/>
    <w:rsid w:val="00CC231E"/>
    <w:rPr>
      <w:rFonts w:ascii="Calibri" w:eastAsia="Times New Roman" w:hAnsi="Calibri" w:cs="Arial"/>
      <w:sz w:val="22"/>
      <w:szCs w:val="22"/>
      <w:lang w:val="en-US" w:eastAsia="en-US" w:bidi="ar-SA"/>
    </w:rPr>
  </w:style>
  <w:style w:type="paragraph" w:styleId="34">
    <w:name w:val="Body Text 3"/>
    <w:basedOn w:val="a"/>
    <w:link w:val="3Char1"/>
    <w:unhideWhenUsed/>
    <w:rsid w:val="00B50A0D"/>
    <w:pPr>
      <w:spacing w:after="120"/>
    </w:pPr>
    <w:rPr>
      <w:sz w:val="16"/>
      <w:szCs w:val="16"/>
    </w:rPr>
  </w:style>
  <w:style w:type="character" w:customStyle="1" w:styleId="3Char1">
    <w:name w:val="正文文本 3 Char"/>
    <w:link w:val="34"/>
    <w:rsid w:val="00B50A0D"/>
    <w:rPr>
      <w:kern w:val="2"/>
      <w:sz w:val="16"/>
      <w:szCs w:val="16"/>
    </w:rPr>
  </w:style>
  <w:style w:type="character" w:customStyle="1" w:styleId="spelle">
    <w:name w:val="spelle"/>
    <w:basedOn w:val="a0"/>
    <w:rsid w:val="00B50A0D"/>
  </w:style>
  <w:style w:type="paragraph" w:styleId="afff">
    <w:name w:val="Block Text"/>
    <w:basedOn w:val="a"/>
    <w:semiHidden/>
    <w:rsid w:val="00B50A0D"/>
    <w:pPr>
      <w:framePr w:hSpace="180" w:wrap="around" w:vAnchor="page" w:hAnchor="margin" w:y="7026"/>
      <w:widowControl/>
      <w:ind w:left="113" w:right="113"/>
      <w:jc w:val="center"/>
    </w:pPr>
    <w:rPr>
      <w:rFonts w:ascii="Courier New" w:eastAsia="Times New Roman" w:hAnsi="Courier New" w:cs="Courier New"/>
      <w:b/>
      <w:bCs/>
      <w:kern w:val="0"/>
      <w:sz w:val="24"/>
      <w:lang w:eastAsia="en-US"/>
    </w:rPr>
  </w:style>
  <w:style w:type="table" w:customStyle="1" w:styleId="5-61">
    <w:name w:val="网格表 5 深色 - 着色 61"/>
    <w:basedOn w:val="a1"/>
    <w:uiPriority w:val="50"/>
    <w:rsid w:val="00B50A0D"/>
    <w:rPr>
      <w:rFonts w:ascii="Calibri" w:hAnsi="Calibri" w:cs="Times New Roman"/>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2-61">
    <w:name w:val="网格表 2 - 着色 61"/>
    <w:basedOn w:val="a1"/>
    <w:uiPriority w:val="47"/>
    <w:rsid w:val="00B50A0D"/>
    <w:rPr>
      <w:rFonts w:ascii="Calibri" w:hAnsi="Calibri" w:cs="Times New Roman"/>
      <w:sz w:val="22"/>
      <w:szCs w:val="22"/>
    </w:rPr>
    <w:tblPr>
      <w:tblStyleRowBandSize w:val="1"/>
      <w:tblStyleColBandSize w:val="1"/>
      <w:tblBorders>
        <w:top w:val="single" w:sz="2" w:space="0" w:color="FABF8F"/>
        <w:bottom w:val="single" w:sz="2" w:space="0" w:color="FABF8F"/>
        <w:insideH w:val="single" w:sz="2" w:space="0" w:color="FABF8F"/>
        <w:insideV w:val="single" w:sz="2" w:space="0" w:color="FABF8F"/>
      </w:tblBorders>
    </w:tblPr>
    <w:tblStylePr w:type="firstRow">
      <w:rPr>
        <w:b/>
        <w:bCs/>
      </w:rPr>
      <w:tblPr/>
      <w:tcPr>
        <w:tcBorders>
          <w:top w:val="nil"/>
          <w:bottom w:val="single" w:sz="12" w:space="0" w:color="FABF8F"/>
          <w:insideH w:val="nil"/>
          <w:insideV w:val="nil"/>
        </w:tcBorders>
        <w:shd w:val="clear" w:color="auto" w:fill="FFFFFF"/>
      </w:tcPr>
    </w:tblStylePr>
    <w:tblStylePr w:type="lastRow">
      <w:rPr>
        <w:b/>
        <w:bCs/>
      </w:rPr>
      <w:tblPr/>
      <w:tcPr>
        <w:tcBorders>
          <w:top w:val="double" w:sz="2" w:space="0" w:color="FABF8F"/>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6-61">
    <w:name w:val="网格表 6 彩色 - 着色 61"/>
    <w:basedOn w:val="a1"/>
    <w:uiPriority w:val="51"/>
    <w:rsid w:val="00B50A0D"/>
    <w:rPr>
      <w:rFonts w:ascii="Calibri" w:hAnsi="Calibri" w:cs="Times New Roman"/>
      <w:color w:val="E36C0A"/>
      <w:sz w:val="22"/>
      <w:szCs w:val="22"/>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bottom w:val="single" w:sz="12" w:space="0" w:color="FABF8F"/>
        </w:tcBorders>
      </w:tcPr>
    </w:tblStylePr>
    <w:tblStylePr w:type="lastRow">
      <w:rPr>
        <w:b/>
        <w:bCs/>
      </w:rPr>
      <w:tblPr/>
      <w:tcPr>
        <w:tcBorders>
          <w:top w:val="doub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7-41">
    <w:name w:val="网格表 7 彩色 - 着色 41"/>
    <w:basedOn w:val="a1"/>
    <w:uiPriority w:val="52"/>
    <w:rsid w:val="00B50A0D"/>
    <w:rPr>
      <w:rFonts w:ascii="Calibri" w:hAnsi="Calibri" w:cs="Times New Roman"/>
      <w:color w:val="5F497A"/>
      <w:sz w:val="22"/>
      <w:szCs w:val="22"/>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5DFEC"/>
      </w:tcPr>
    </w:tblStylePr>
    <w:tblStylePr w:type="band1Horz">
      <w:tblPr/>
      <w:tcPr>
        <w:shd w:val="clear" w:color="auto" w:fill="E5DFEC"/>
      </w:tcPr>
    </w:tblStylePr>
    <w:tblStylePr w:type="neCell">
      <w:tblPr/>
      <w:tcPr>
        <w:tcBorders>
          <w:bottom w:val="single" w:sz="4" w:space="0" w:color="B2A1C7"/>
        </w:tcBorders>
      </w:tcPr>
    </w:tblStylePr>
    <w:tblStylePr w:type="nwCell">
      <w:tblPr/>
      <w:tcPr>
        <w:tcBorders>
          <w:bottom w:val="single" w:sz="4" w:space="0" w:color="B2A1C7"/>
        </w:tcBorders>
      </w:tcPr>
    </w:tblStylePr>
    <w:tblStylePr w:type="seCell">
      <w:tblPr/>
      <w:tcPr>
        <w:tcBorders>
          <w:top w:val="single" w:sz="4" w:space="0" w:color="B2A1C7"/>
        </w:tcBorders>
      </w:tcPr>
    </w:tblStylePr>
    <w:tblStylePr w:type="swCell">
      <w:tblPr/>
      <w:tcPr>
        <w:tcBorders>
          <w:top w:val="single" w:sz="4" w:space="0" w:color="B2A1C7"/>
        </w:tcBorders>
      </w:tcPr>
    </w:tblStylePr>
  </w:style>
  <w:style w:type="character" w:customStyle="1" w:styleId="grame">
    <w:name w:val="grame"/>
    <w:basedOn w:val="a0"/>
    <w:rsid w:val="00B50A0D"/>
  </w:style>
  <w:style w:type="table" w:customStyle="1" w:styleId="5-11">
    <w:name w:val="网格表 5 深色 - 着色 11"/>
    <w:basedOn w:val="a1"/>
    <w:uiPriority w:val="50"/>
    <w:rsid w:val="00B50A0D"/>
    <w:rPr>
      <w:rFonts w:ascii="Calibri" w:hAnsi="Calibri" w:cs="Times New Roman"/>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numbering" w:customStyle="1" w:styleId="340">
    <w:name w:val="无列表34"/>
    <w:next w:val="a2"/>
    <w:uiPriority w:val="99"/>
    <w:semiHidden/>
    <w:unhideWhenUsed/>
    <w:rsid w:val="00962594"/>
  </w:style>
  <w:style w:type="table" w:customStyle="1" w:styleId="181">
    <w:name w:val="网格型18"/>
    <w:basedOn w:val="a1"/>
    <w:next w:val="ac"/>
    <w:uiPriority w:val="59"/>
    <w:rsid w:val="00962594"/>
    <w:rPr>
      <w:rFonts w:ascii="Calibri"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5">
    <w:name w:val="无列表35"/>
    <w:next w:val="a2"/>
    <w:uiPriority w:val="99"/>
    <w:semiHidden/>
    <w:unhideWhenUsed/>
    <w:rsid w:val="00E16DD9"/>
  </w:style>
  <w:style w:type="table" w:customStyle="1" w:styleId="190">
    <w:name w:val="网格型19"/>
    <w:basedOn w:val="a1"/>
    <w:next w:val="ac"/>
    <w:uiPriority w:val="59"/>
    <w:rsid w:val="00E16DD9"/>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E16DD9"/>
    <w:rPr>
      <w:color w:val="808080"/>
      <w:shd w:val="clear" w:color="auto" w:fill="E6E6E6"/>
    </w:rPr>
  </w:style>
  <w:style w:type="character" w:customStyle="1" w:styleId="2a">
    <w:name w:val="未处理的提及2"/>
    <w:uiPriority w:val="99"/>
    <w:semiHidden/>
    <w:unhideWhenUsed/>
    <w:rsid w:val="00E16DD9"/>
    <w:rPr>
      <w:color w:val="605E5C"/>
      <w:shd w:val="clear" w:color="auto" w:fill="E1DFDD"/>
    </w:rPr>
  </w:style>
  <w:style w:type="character" w:customStyle="1" w:styleId="UnresolvedMention2">
    <w:name w:val="Unresolved Mention2"/>
    <w:uiPriority w:val="99"/>
    <w:semiHidden/>
    <w:unhideWhenUsed/>
    <w:rsid w:val="00E40F39"/>
    <w:rPr>
      <w:color w:val="605E5C"/>
      <w:shd w:val="clear" w:color="auto" w:fill="E1DFDD"/>
    </w:rPr>
  </w:style>
  <w:style w:type="numbering" w:customStyle="1" w:styleId="NoList2">
    <w:name w:val="No List2"/>
    <w:next w:val="a2"/>
    <w:uiPriority w:val="99"/>
    <w:semiHidden/>
    <w:rsid w:val="00876F47"/>
  </w:style>
  <w:style w:type="table" w:customStyle="1" w:styleId="TableGrid8">
    <w:name w:val="Table Grid8"/>
    <w:basedOn w:val="a1"/>
    <w:next w:val="ac"/>
    <w:uiPriority w:val="39"/>
    <w:rsid w:val="00876F47"/>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1">
    <w:name w:val="Balloon Text Char1"/>
    <w:uiPriority w:val="99"/>
    <w:semiHidden/>
    <w:rsid w:val="00876F47"/>
    <w:rPr>
      <w:rFonts w:ascii="Segoe UI" w:hAnsi="Segoe UI" w:cs="Segoe UI"/>
      <w:kern w:val="2"/>
      <w:sz w:val="18"/>
      <w:szCs w:val="18"/>
      <w:lang w:eastAsia="zh-CN"/>
    </w:rPr>
  </w:style>
  <w:style w:type="character" w:customStyle="1" w:styleId="CommentTextChar1">
    <w:name w:val="Comment Text Char1"/>
    <w:uiPriority w:val="99"/>
    <w:semiHidden/>
    <w:rsid w:val="00876F47"/>
    <w:rPr>
      <w:kern w:val="2"/>
      <w:lang w:eastAsia="zh-CN"/>
    </w:rPr>
  </w:style>
  <w:style w:type="character" w:customStyle="1" w:styleId="CommentSubjectChar1">
    <w:name w:val="Comment Subject Char1"/>
    <w:uiPriority w:val="99"/>
    <w:semiHidden/>
    <w:rsid w:val="00876F47"/>
    <w:rPr>
      <w:b/>
      <w:bCs/>
      <w:kern w:val="2"/>
      <w:lang w:eastAsia="zh-CN"/>
    </w:rPr>
  </w:style>
  <w:style w:type="numbering" w:customStyle="1" w:styleId="NoList3">
    <w:name w:val="No List3"/>
    <w:next w:val="a2"/>
    <w:uiPriority w:val="99"/>
    <w:semiHidden/>
    <w:unhideWhenUsed/>
    <w:rsid w:val="00715253"/>
  </w:style>
  <w:style w:type="numbering" w:customStyle="1" w:styleId="NoList4">
    <w:name w:val="No List4"/>
    <w:next w:val="a2"/>
    <w:uiPriority w:val="99"/>
    <w:semiHidden/>
    <w:unhideWhenUsed/>
    <w:rsid w:val="00DB51B6"/>
  </w:style>
  <w:style w:type="paragraph" w:customStyle="1" w:styleId="example">
    <w:name w:val="example"/>
    <w:basedOn w:val="a"/>
    <w:rsid w:val="00DA0C0E"/>
    <w:pPr>
      <w:widowControl/>
      <w:numPr>
        <w:numId w:val="3"/>
      </w:numPr>
      <w:autoSpaceDE w:val="0"/>
      <w:autoSpaceDN w:val="0"/>
      <w:adjustRightInd w:val="0"/>
      <w:jc w:val="left"/>
    </w:pPr>
    <w:rPr>
      <w:rFonts w:ascii="Times" w:eastAsia="Times New Roman" w:hAnsi="Times" w:cs="Times"/>
      <w:kern w:val="0"/>
      <w:sz w:val="20"/>
      <w:szCs w:val="20"/>
      <w:lang w:eastAsia="en-US"/>
    </w:rPr>
  </w:style>
  <w:style w:type="paragraph" w:customStyle="1" w:styleId="H1">
    <w:name w:val="H1"/>
    <w:basedOn w:val="a"/>
    <w:rsid w:val="00AF67FF"/>
    <w:pPr>
      <w:widowControl/>
      <w:spacing w:before="240" w:after="240"/>
      <w:jc w:val="left"/>
    </w:pPr>
    <w:rPr>
      <w:rFonts w:eastAsia="等线" w:cs="Times New Roman"/>
      <w:color w:val="31849B"/>
      <w:kern w:val="0"/>
      <w:sz w:val="36"/>
      <w:lang w:eastAsia="en-US"/>
    </w:rPr>
  </w:style>
  <w:style w:type="paragraph" w:styleId="afff0">
    <w:name w:val="Bibliography"/>
    <w:basedOn w:val="a"/>
    <w:next w:val="a"/>
    <w:uiPriority w:val="37"/>
    <w:unhideWhenUsed/>
    <w:rsid w:val="0059552A"/>
    <w:pPr>
      <w:widowControl/>
      <w:jc w:val="left"/>
    </w:pPr>
    <w:rPr>
      <w:rFonts w:eastAsia="Times New Roman" w:cs="Times New Roman"/>
      <w:kern w:val="0"/>
      <w:sz w:val="24"/>
      <w:lang w:eastAsia="en-US"/>
    </w:rPr>
  </w:style>
  <w:style w:type="paragraph" w:customStyle="1" w:styleId="StyleHeading1NotBold">
    <w:name w:val="Style Heading 1 + Not Bold"/>
    <w:basedOn w:val="1"/>
    <w:autoRedefine/>
    <w:rsid w:val="0059552A"/>
    <w:pPr>
      <w:widowControl/>
      <w:numPr>
        <w:numId w:val="1"/>
      </w:numPr>
      <w:spacing w:after="0" w:line="240" w:lineRule="auto"/>
      <w:ind w:left="432" w:hanging="432"/>
    </w:pPr>
    <w:rPr>
      <w:b/>
      <w:bCs w:val="0"/>
      <w:i w:val="0"/>
      <w:iCs w:val="0"/>
      <w:kern w:val="0"/>
      <w:sz w:val="24"/>
      <w:szCs w:val="24"/>
      <w:lang w:val="en-US" w:eastAsia="en-US"/>
    </w:rPr>
  </w:style>
  <w:style w:type="paragraph" w:customStyle="1" w:styleId="OmniPage5">
    <w:name w:val="OmniPage #5"/>
    <w:rsid w:val="0059552A"/>
    <w:pPr>
      <w:tabs>
        <w:tab w:val="left" w:pos="1091"/>
        <w:tab w:val="left" w:pos="1141"/>
        <w:tab w:val="left" w:pos="3877"/>
        <w:tab w:val="left" w:pos="4787"/>
        <w:tab w:val="left" w:pos="7549"/>
        <w:tab w:val="left" w:pos="8473"/>
        <w:tab w:val="left" w:leader="dot" w:pos="9710"/>
        <w:tab w:val="left" w:pos="10027"/>
        <w:tab w:val="left" w:leader="dot" w:pos="10894"/>
        <w:tab w:val="left" w:pos="11389"/>
        <w:tab w:val="left" w:pos="12164"/>
        <w:tab w:val="right" w:pos="14324"/>
      </w:tabs>
    </w:pPr>
    <w:rPr>
      <w:rFonts w:ascii="CG Times (W1)" w:eastAsia="Times New Roman" w:hAnsi="CG Times (W1)" w:cs="Times New Roman"/>
      <w:lang w:eastAsia="en-US"/>
    </w:rPr>
  </w:style>
  <w:style w:type="character" w:customStyle="1" w:styleId="refpreview1">
    <w:name w:val="refpreview1"/>
    <w:rsid w:val="0059552A"/>
    <w:rPr>
      <w:vanish/>
      <w:webHidden w:val="0"/>
      <w:shd w:val="clear" w:color="auto" w:fill="EEEEEE"/>
      <w:specVanish w:val="0"/>
    </w:rPr>
  </w:style>
  <w:style w:type="character" w:customStyle="1" w:styleId="tdvamseel">
    <w:name w:val="tdvamseel"/>
    <w:rsid w:val="0059552A"/>
    <w:rPr>
      <w:rFonts w:ascii="Trebuchet MS" w:hAnsi="Trebuchet MS" w:hint="default"/>
      <w:sz w:val="26"/>
      <w:szCs w:val="26"/>
    </w:rPr>
  </w:style>
  <w:style w:type="character" w:customStyle="1" w:styleId="dateline">
    <w:name w:val="dateline"/>
    <w:basedOn w:val="a0"/>
    <w:rsid w:val="0059552A"/>
  </w:style>
  <w:style w:type="character" w:customStyle="1" w:styleId="title4">
    <w:name w:val="title4"/>
    <w:rsid w:val="0059552A"/>
    <w:rPr>
      <w:i/>
      <w:iCs/>
    </w:rPr>
  </w:style>
  <w:style w:type="character" w:customStyle="1" w:styleId="slug-pub-date3">
    <w:name w:val="slug-pub-date3"/>
    <w:rsid w:val="0059552A"/>
    <w:rPr>
      <w:b/>
      <w:bCs/>
    </w:rPr>
  </w:style>
  <w:style w:type="character" w:customStyle="1" w:styleId="slug-vol">
    <w:name w:val="slug-vol"/>
    <w:basedOn w:val="a0"/>
    <w:rsid w:val="0059552A"/>
  </w:style>
  <w:style w:type="character" w:customStyle="1" w:styleId="slug-pages3">
    <w:name w:val="slug-pages3"/>
    <w:rsid w:val="0059552A"/>
    <w:rPr>
      <w:b/>
      <w:bCs/>
    </w:rPr>
  </w:style>
  <w:style w:type="character" w:customStyle="1" w:styleId="A33">
    <w:name w:val="A33"/>
    <w:uiPriority w:val="99"/>
    <w:rsid w:val="0059552A"/>
    <w:rPr>
      <w:rFonts w:cs="Linotype Univers"/>
      <w:color w:val="000000"/>
      <w:sz w:val="16"/>
      <w:szCs w:val="16"/>
    </w:rPr>
  </w:style>
  <w:style w:type="paragraph" w:customStyle="1" w:styleId="iiumpara">
    <w:name w:val="iium para"/>
    <w:basedOn w:val="a"/>
    <w:link w:val="iiumparaChar"/>
    <w:rsid w:val="0059552A"/>
    <w:pPr>
      <w:widowControl/>
      <w:suppressAutoHyphens/>
      <w:spacing w:line="480" w:lineRule="auto"/>
      <w:ind w:firstLine="680"/>
    </w:pPr>
    <w:rPr>
      <w:rFonts w:eastAsia="Times New Roman" w:cs="Times New Roman"/>
      <w:kern w:val="0"/>
      <w:sz w:val="20"/>
      <w:szCs w:val="20"/>
      <w:lang w:val="x-none" w:eastAsia="ar-SA"/>
    </w:rPr>
  </w:style>
  <w:style w:type="character" w:customStyle="1" w:styleId="iiumparaChar">
    <w:name w:val="iium para Char"/>
    <w:link w:val="iiumpara"/>
    <w:rsid w:val="0059552A"/>
    <w:rPr>
      <w:rFonts w:eastAsia="Times New Roman" w:cs="Times New Roman"/>
      <w:lang w:val="x-none" w:eastAsia="ar-SA"/>
    </w:rPr>
  </w:style>
  <w:style w:type="character" w:customStyle="1" w:styleId="BodyTextChar">
    <w:name w:val="Body Text Char"/>
    <w:rsid w:val="0059552A"/>
    <w:rPr>
      <w:rFonts w:ascii="Calibri" w:eastAsia="Times New Roman" w:hAnsi="Calibri" w:cs="Calibri"/>
      <w:lang w:eastAsia="ar-SA"/>
    </w:rPr>
  </w:style>
  <w:style w:type="character" w:customStyle="1" w:styleId="HTMLPreformattedChar">
    <w:name w:val="HTML Preformatted Char"/>
    <w:semiHidden/>
    <w:rsid w:val="0059552A"/>
    <w:rPr>
      <w:rFonts w:ascii="Consolas" w:eastAsia="Times New Roman" w:hAnsi="Consolas" w:cs="Calibri"/>
      <w:sz w:val="20"/>
      <w:szCs w:val="20"/>
      <w:lang w:eastAsia="ar-SA"/>
    </w:rPr>
  </w:style>
  <w:style w:type="character" w:customStyle="1" w:styleId="Char13">
    <w:name w:val="批注文字 Char1"/>
    <w:uiPriority w:val="99"/>
    <w:semiHidden/>
    <w:rsid w:val="0059552A"/>
    <w:rPr>
      <w:rFonts w:eastAsia="Times New Roman" w:cs="Calibri"/>
      <w:sz w:val="22"/>
      <w:szCs w:val="22"/>
      <w:lang w:eastAsia="ar-SA"/>
    </w:rPr>
  </w:style>
  <w:style w:type="paragraph" w:styleId="afff1">
    <w:name w:val="List"/>
    <w:basedOn w:val="a5"/>
    <w:unhideWhenUsed/>
    <w:rsid w:val="0059552A"/>
    <w:pPr>
      <w:widowControl/>
      <w:suppressAutoHyphens/>
      <w:spacing w:beforeLines="0" w:after="120" w:line="276" w:lineRule="auto"/>
      <w:jc w:val="left"/>
    </w:pPr>
    <w:rPr>
      <w:rFonts w:ascii="Calibri" w:eastAsia="Calibri" w:hAnsi="Calibri" w:cs="Tahoma"/>
      <w:bCs w:val="0"/>
      <w:sz w:val="22"/>
      <w:lang w:val="en-IN" w:eastAsia="ar-SA"/>
    </w:rPr>
  </w:style>
  <w:style w:type="character" w:customStyle="1" w:styleId="BodyText2Char">
    <w:name w:val="Body Text 2 Char"/>
    <w:semiHidden/>
    <w:rsid w:val="0059552A"/>
    <w:rPr>
      <w:rFonts w:ascii="Calibri" w:eastAsia="Times New Roman" w:hAnsi="Calibri" w:cs="Calibri"/>
      <w:lang w:eastAsia="ar-SA"/>
    </w:rPr>
  </w:style>
  <w:style w:type="character" w:customStyle="1" w:styleId="BodyTextIndent2Char">
    <w:name w:val="Body Text Indent 2 Char"/>
    <w:semiHidden/>
    <w:rsid w:val="0059552A"/>
    <w:rPr>
      <w:rFonts w:ascii="Calibri" w:eastAsia="Times New Roman" w:hAnsi="Calibri" w:cs="Calibri"/>
      <w:lang w:eastAsia="ar-SA"/>
    </w:rPr>
  </w:style>
  <w:style w:type="paragraph" w:customStyle="1" w:styleId="NoSpacing1">
    <w:name w:val="No Spacing1"/>
    <w:basedOn w:val="a"/>
    <w:link w:val="NoSpacingChar"/>
    <w:uiPriority w:val="99"/>
    <w:qFormat/>
    <w:rsid w:val="0059552A"/>
    <w:pPr>
      <w:widowControl/>
      <w:suppressAutoHyphens/>
      <w:spacing w:after="200" w:line="276" w:lineRule="auto"/>
      <w:jc w:val="left"/>
    </w:pPr>
    <w:rPr>
      <w:rFonts w:ascii="Calibri" w:eastAsia="Calibri" w:hAnsi="Calibri" w:cs="Times New Roman"/>
      <w:sz w:val="22"/>
      <w:szCs w:val="22"/>
      <w:lang w:val="en-IN" w:eastAsia="ar-SA"/>
    </w:rPr>
  </w:style>
  <w:style w:type="character" w:customStyle="1" w:styleId="ListLabel1">
    <w:name w:val="ListLabel 1"/>
    <w:rsid w:val="0059552A"/>
    <w:rPr>
      <w:sz w:val="20"/>
    </w:rPr>
  </w:style>
  <w:style w:type="character" w:customStyle="1" w:styleId="ListLabel2">
    <w:name w:val="ListLabel 2"/>
    <w:rsid w:val="0059552A"/>
    <w:rPr>
      <w:rFonts w:ascii="Symbol" w:hAnsi="Symbol" w:cs="Symbol" w:hint="default"/>
      <w:sz w:val="20"/>
      <w:szCs w:val="20"/>
    </w:rPr>
  </w:style>
  <w:style w:type="character" w:customStyle="1" w:styleId="ListLabel3">
    <w:name w:val="ListLabel 3"/>
    <w:rsid w:val="0059552A"/>
    <w:rPr>
      <w:rFonts w:ascii="Courier New" w:hAnsi="Courier New" w:cs="Courier New" w:hint="default"/>
      <w:sz w:val="20"/>
      <w:szCs w:val="20"/>
    </w:rPr>
  </w:style>
  <w:style w:type="character" w:customStyle="1" w:styleId="ListLabel4">
    <w:name w:val="ListLabel 4"/>
    <w:rsid w:val="0059552A"/>
    <w:rPr>
      <w:rFonts w:ascii="Wingdings" w:hAnsi="Wingdings" w:cs="Wingdings" w:hint="default"/>
      <w:sz w:val="20"/>
      <w:szCs w:val="20"/>
    </w:rPr>
  </w:style>
  <w:style w:type="character" w:customStyle="1" w:styleId="klink">
    <w:name w:val="klink"/>
    <w:basedOn w:val="a0"/>
    <w:rsid w:val="0059552A"/>
  </w:style>
  <w:style w:type="character" w:customStyle="1" w:styleId="ilad1">
    <w:name w:val="il_ad1"/>
    <w:basedOn w:val="a0"/>
    <w:rsid w:val="0059552A"/>
  </w:style>
  <w:style w:type="character" w:customStyle="1" w:styleId="skypepnhmark">
    <w:name w:val="skype_pnh_mark"/>
    <w:basedOn w:val="a0"/>
    <w:rsid w:val="0059552A"/>
  </w:style>
  <w:style w:type="character" w:customStyle="1" w:styleId="skypepnhprintcontainer">
    <w:name w:val="skype_pnh_print_container"/>
    <w:basedOn w:val="a0"/>
    <w:rsid w:val="0059552A"/>
  </w:style>
  <w:style w:type="character" w:customStyle="1" w:styleId="skypepnhcontainer">
    <w:name w:val="skype_pnh_container"/>
    <w:basedOn w:val="a0"/>
    <w:rsid w:val="0059552A"/>
  </w:style>
  <w:style w:type="character" w:customStyle="1" w:styleId="skypepnhleftspan">
    <w:name w:val="skype_pnh_left_span"/>
    <w:basedOn w:val="a0"/>
    <w:rsid w:val="0059552A"/>
  </w:style>
  <w:style w:type="character" w:customStyle="1" w:styleId="skypepnhdropartspan">
    <w:name w:val="skype_pnh_dropart_span"/>
    <w:basedOn w:val="a0"/>
    <w:rsid w:val="0059552A"/>
  </w:style>
  <w:style w:type="character" w:customStyle="1" w:styleId="skypepnhdropartflagspan">
    <w:name w:val="skype_pnh_dropart_flag_span"/>
    <w:basedOn w:val="a0"/>
    <w:rsid w:val="0059552A"/>
  </w:style>
  <w:style w:type="character" w:customStyle="1" w:styleId="skypepnhtextspan">
    <w:name w:val="skype_pnh_text_span"/>
    <w:basedOn w:val="a0"/>
    <w:rsid w:val="0059552A"/>
  </w:style>
  <w:style w:type="character" w:customStyle="1" w:styleId="skypepnhrightspan">
    <w:name w:val="skype_pnh_right_span"/>
    <w:basedOn w:val="a0"/>
    <w:rsid w:val="0059552A"/>
  </w:style>
  <w:style w:type="character" w:customStyle="1" w:styleId="PageNumber1">
    <w:name w:val="Page Number1"/>
    <w:basedOn w:val="a0"/>
    <w:rsid w:val="0059552A"/>
  </w:style>
  <w:style w:type="character" w:customStyle="1" w:styleId="FooterChar1">
    <w:name w:val="Footer Char1"/>
    <w:semiHidden/>
    <w:locked/>
    <w:rsid w:val="0059552A"/>
    <w:rPr>
      <w:rFonts w:ascii="Calibri" w:eastAsia="Calibri" w:hAnsi="Calibri" w:cs="Calibri"/>
      <w:kern w:val="2"/>
      <w:lang w:val="en-IN" w:eastAsia="ar-SA"/>
    </w:rPr>
  </w:style>
  <w:style w:type="character" w:customStyle="1" w:styleId="HeaderChar1">
    <w:name w:val="Header Char1"/>
    <w:semiHidden/>
    <w:locked/>
    <w:rsid w:val="0059552A"/>
    <w:rPr>
      <w:rFonts w:ascii="Calibri" w:eastAsia="Calibri" w:hAnsi="Calibri" w:cs="Arial"/>
      <w:kern w:val="2"/>
      <w:lang w:val="en-IN" w:eastAsia="ar-SA"/>
    </w:rPr>
  </w:style>
  <w:style w:type="character" w:customStyle="1" w:styleId="citationnews">
    <w:name w:val="citation news"/>
    <w:basedOn w:val="a0"/>
    <w:rsid w:val="0059552A"/>
  </w:style>
  <w:style w:type="character" w:customStyle="1" w:styleId="printonly">
    <w:name w:val="printonly"/>
    <w:basedOn w:val="a0"/>
    <w:rsid w:val="0059552A"/>
  </w:style>
  <w:style w:type="character" w:customStyle="1" w:styleId="citationweb">
    <w:name w:val="citation web"/>
    <w:basedOn w:val="a0"/>
    <w:rsid w:val="0059552A"/>
  </w:style>
  <w:style w:type="character" w:customStyle="1" w:styleId="reference-accessdate">
    <w:name w:val="reference-accessdate"/>
    <w:basedOn w:val="a0"/>
    <w:rsid w:val="0059552A"/>
  </w:style>
  <w:style w:type="character" w:customStyle="1" w:styleId="z3988">
    <w:name w:val="z3988"/>
    <w:basedOn w:val="a0"/>
    <w:rsid w:val="0059552A"/>
  </w:style>
  <w:style w:type="character" w:customStyle="1" w:styleId="h">
    <w:name w:val="h"/>
    <w:rsid w:val="0059552A"/>
    <w:rPr>
      <w:rFonts w:ascii="Krishna" w:hAnsi="Krishna"/>
      <w:sz w:val="32"/>
    </w:rPr>
  </w:style>
  <w:style w:type="character" w:customStyle="1" w:styleId="ft">
    <w:name w:val="ft"/>
    <w:basedOn w:val="a0"/>
    <w:rsid w:val="0059552A"/>
  </w:style>
  <w:style w:type="paragraph" w:customStyle="1" w:styleId="Style3">
    <w:name w:val="Style3"/>
    <w:basedOn w:val="a"/>
    <w:rsid w:val="0059552A"/>
    <w:pPr>
      <w:autoSpaceDE w:val="0"/>
      <w:autoSpaceDN w:val="0"/>
      <w:adjustRightInd w:val="0"/>
      <w:jc w:val="left"/>
    </w:pPr>
    <w:rPr>
      <w:rFonts w:ascii="Verdana" w:eastAsia="Times New Roman" w:hAnsi="Verdana" w:cs="Arial"/>
      <w:kern w:val="0"/>
      <w:sz w:val="24"/>
      <w:lang w:eastAsia="en-US"/>
    </w:rPr>
  </w:style>
  <w:style w:type="character" w:customStyle="1" w:styleId="FontStyle35">
    <w:name w:val="Font Style35"/>
    <w:rsid w:val="0059552A"/>
    <w:rPr>
      <w:rFonts w:ascii="Arial" w:hAnsi="Arial" w:cs="Arial"/>
      <w:color w:val="000000"/>
      <w:sz w:val="18"/>
      <w:szCs w:val="18"/>
    </w:rPr>
  </w:style>
  <w:style w:type="character" w:customStyle="1" w:styleId="NoSpacingChar">
    <w:name w:val="No Spacing Char"/>
    <w:link w:val="NoSpacing1"/>
    <w:uiPriority w:val="99"/>
    <w:locked/>
    <w:rsid w:val="0059552A"/>
    <w:rPr>
      <w:rFonts w:ascii="Calibri" w:eastAsia="Calibri" w:hAnsi="Calibri" w:cs="Times New Roman"/>
      <w:kern w:val="2"/>
      <w:sz w:val="22"/>
      <w:szCs w:val="22"/>
      <w:lang w:val="en-IN" w:eastAsia="ar-SA"/>
    </w:rPr>
  </w:style>
  <w:style w:type="paragraph" w:customStyle="1" w:styleId="NormalTimes">
    <w:name w:val="Normal Times"/>
    <w:basedOn w:val="a"/>
    <w:rsid w:val="0059552A"/>
    <w:pPr>
      <w:widowControl/>
      <w:suppressAutoHyphens/>
      <w:spacing w:after="200" w:line="276" w:lineRule="auto"/>
      <w:jc w:val="lowKashida"/>
    </w:pPr>
    <w:rPr>
      <w:rFonts w:eastAsia="Times New Roman" w:cs="Times New Roman"/>
      <w:kern w:val="0"/>
      <w:sz w:val="24"/>
      <w:lang w:eastAsia="ar-SA"/>
    </w:rPr>
  </w:style>
  <w:style w:type="paragraph" w:customStyle="1" w:styleId="NornmalTimes">
    <w:name w:val="Nornmal+Times"/>
    <w:basedOn w:val="NormalTimes"/>
    <w:rsid w:val="0059552A"/>
  </w:style>
  <w:style w:type="character" w:customStyle="1" w:styleId="searchword">
    <w:name w:val="searchword"/>
    <w:rsid w:val="0059552A"/>
    <w:rPr>
      <w:shd w:val="clear" w:color="auto" w:fill="FFFF00"/>
    </w:rPr>
  </w:style>
  <w:style w:type="paragraph" w:customStyle="1" w:styleId="NormalindentedParagraph">
    <w:name w:val="Normal (indented) Paragraph"/>
    <w:basedOn w:val="Default"/>
    <w:next w:val="Default"/>
    <w:uiPriority w:val="99"/>
    <w:rsid w:val="0059552A"/>
    <w:rPr>
      <w:rFonts w:ascii="FGGNJK+TimesNewRoman" w:hAnsi="FGGNJK+TimesNewRoman" w:cs="Times New Roman"/>
      <w:color w:val="auto"/>
      <w:lang w:bidi="ar-SA"/>
    </w:rPr>
  </w:style>
  <w:style w:type="character" w:customStyle="1" w:styleId="Char14">
    <w:name w:val="批注框文本 Char1"/>
    <w:uiPriority w:val="99"/>
    <w:semiHidden/>
    <w:rsid w:val="0059552A"/>
    <w:rPr>
      <w:kern w:val="2"/>
      <w:sz w:val="18"/>
      <w:szCs w:val="18"/>
    </w:rPr>
  </w:style>
  <w:style w:type="character" w:customStyle="1" w:styleId="Char15">
    <w:name w:val="批注主题 Char1"/>
    <w:uiPriority w:val="99"/>
    <w:semiHidden/>
    <w:rsid w:val="0059552A"/>
    <w:rPr>
      <w:rFonts w:eastAsia="Times New Roman" w:cs="Calibri"/>
      <w:b/>
      <w:bCs/>
      <w:kern w:val="2"/>
      <w:sz w:val="21"/>
      <w:szCs w:val="24"/>
      <w:lang w:eastAsia="ar-SA"/>
    </w:rPr>
  </w:style>
  <w:style w:type="paragraph" w:customStyle="1" w:styleId="Chapter">
    <w:name w:val="Chapter"/>
    <w:basedOn w:val="a"/>
    <w:link w:val="ChapterChar"/>
    <w:qFormat/>
    <w:rsid w:val="0059552A"/>
    <w:pPr>
      <w:keepNext/>
      <w:widowControl/>
      <w:spacing w:after="1200" w:line="360" w:lineRule="auto"/>
      <w:ind w:firstLine="720"/>
      <w:jc w:val="center"/>
    </w:pPr>
    <w:rPr>
      <w:rFonts w:cs="Times New Roman"/>
      <w:b/>
      <w:bCs/>
      <w:kern w:val="0"/>
      <w:sz w:val="28"/>
      <w:szCs w:val="28"/>
      <w:lang w:val="x-none" w:eastAsia="en-US"/>
    </w:rPr>
  </w:style>
  <w:style w:type="paragraph" w:customStyle="1" w:styleId="ChapterTitle">
    <w:name w:val="Chapter Title"/>
    <w:basedOn w:val="a"/>
    <w:link w:val="ChapterTitleChar"/>
    <w:qFormat/>
    <w:rsid w:val="0059552A"/>
    <w:pPr>
      <w:keepNext/>
      <w:widowControl/>
      <w:spacing w:after="1200" w:line="360" w:lineRule="auto"/>
      <w:ind w:firstLine="720"/>
      <w:jc w:val="center"/>
    </w:pPr>
    <w:rPr>
      <w:rFonts w:cs="Times New Roman"/>
      <w:b/>
      <w:bCs/>
      <w:kern w:val="0"/>
      <w:sz w:val="28"/>
      <w:szCs w:val="28"/>
      <w:lang w:val="x-none" w:eastAsia="en-US"/>
    </w:rPr>
  </w:style>
  <w:style w:type="character" w:customStyle="1" w:styleId="ChapterChar">
    <w:name w:val="Chapter Char"/>
    <w:link w:val="Chapter"/>
    <w:rsid w:val="0059552A"/>
    <w:rPr>
      <w:rFonts w:cs="Times New Roman"/>
      <w:b/>
      <w:bCs/>
      <w:sz w:val="28"/>
      <w:szCs w:val="28"/>
      <w:lang w:val="x-none" w:eastAsia="en-US"/>
    </w:rPr>
  </w:style>
  <w:style w:type="character" w:customStyle="1" w:styleId="ChapterTitleChar">
    <w:name w:val="Chapter Title Char"/>
    <w:link w:val="ChapterTitle"/>
    <w:rsid w:val="0059552A"/>
    <w:rPr>
      <w:rFonts w:cs="Times New Roman"/>
      <w:b/>
      <w:bCs/>
      <w:sz w:val="28"/>
      <w:szCs w:val="28"/>
      <w:lang w:val="x-none" w:eastAsia="en-US"/>
    </w:rPr>
  </w:style>
  <w:style w:type="paragraph" w:customStyle="1" w:styleId="SubHeading">
    <w:name w:val="SubHeading"/>
    <w:basedOn w:val="a"/>
    <w:link w:val="SubHeadingChar"/>
    <w:qFormat/>
    <w:rsid w:val="0059552A"/>
    <w:pPr>
      <w:keepNext/>
      <w:widowControl/>
      <w:spacing w:before="120" w:after="240" w:line="360" w:lineRule="auto"/>
      <w:ind w:firstLine="432"/>
      <w:jc w:val="left"/>
    </w:pPr>
    <w:rPr>
      <w:rFonts w:cs="Times New Roman"/>
      <w:b/>
      <w:kern w:val="0"/>
      <w:sz w:val="24"/>
      <w:lang w:val="en-MY" w:eastAsia="en-US"/>
    </w:rPr>
  </w:style>
  <w:style w:type="character" w:customStyle="1" w:styleId="SubHeadingChar">
    <w:name w:val="SubHeading Char"/>
    <w:link w:val="SubHeading"/>
    <w:rsid w:val="0059552A"/>
    <w:rPr>
      <w:rFonts w:cs="Times New Roman"/>
      <w:b/>
      <w:sz w:val="24"/>
      <w:szCs w:val="24"/>
      <w:lang w:val="en-MY" w:eastAsia="en-US"/>
    </w:rPr>
  </w:style>
  <w:style w:type="paragraph" w:customStyle="1" w:styleId="Table">
    <w:name w:val="Table"/>
    <w:basedOn w:val="afe"/>
    <w:link w:val="TableChar"/>
    <w:qFormat/>
    <w:rsid w:val="0059552A"/>
    <w:pPr>
      <w:keepNext/>
      <w:spacing w:after="0"/>
      <w:jc w:val="center"/>
    </w:pPr>
    <w:rPr>
      <w:rFonts w:eastAsia="宋体"/>
      <w:b w:val="0"/>
      <w:bCs w:val="0"/>
      <w:color w:val="262626"/>
      <w:sz w:val="24"/>
      <w:szCs w:val="24"/>
      <w:lang w:val="x-none" w:bidi="ar-SA"/>
    </w:rPr>
  </w:style>
  <w:style w:type="character" w:customStyle="1" w:styleId="Chare">
    <w:name w:val="题注 Char"/>
    <w:link w:val="afe"/>
    <w:uiPriority w:val="35"/>
    <w:rsid w:val="0059552A"/>
    <w:rPr>
      <w:rFonts w:eastAsia="Times New Roman" w:cs="Times New Roman"/>
      <w:b/>
      <w:bCs/>
      <w:color w:val="4F81BD"/>
      <w:sz w:val="18"/>
      <w:szCs w:val="18"/>
      <w:lang w:eastAsia="en-US" w:bidi="en-US"/>
    </w:rPr>
  </w:style>
  <w:style w:type="character" w:customStyle="1" w:styleId="TableChar">
    <w:name w:val="Table Char"/>
    <w:link w:val="Table"/>
    <w:rsid w:val="0059552A"/>
    <w:rPr>
      <w:rFonts w:cs="Times New Roman"/>
      <w:color w:val="262626"/>
      <w:sz w:val="24"/>
      <w:szCs w:val="24"/>
      <w:lang w:val="x-none" w:eastAsia="en-US"/>
    </w:rPr>
  </w:style>
  <w:style w:type="paragraph" w:customStyle="1" w:styleId="Contenttable">
    <w:name w:val="Content table"/>
    <w:basedOn w:val="a"/>
    <w:link w:val="ContenttableChar"/>
    <w:qFormat/>
    <w:rsid w:val="0059552A"/>
    <w:pPr>
      <w:keepNext/>
      <w:widowControl/>
      <w:spacing w:line="360" w:lineRule="auto"/>
      <w:jc w:val="center"/>
    </w:pPr>
    <w:rPr>
      <w:rFonts w:cs="Times New Roman"/>
      <w:kern w:val="0"/>
      <w:sz w:val="24"/>
      <w:lang w:val="x-none" w:eastAsia="en-US"/>
    </w:rPr>
  </w:style>
  <w:style w:type="character" w:customStyle="1" w:styleId="ContenttableChar">
    <w:name w:val="Content table Char"/>
    <w:link w:val="Contenttable"/>
    <w:rsid w:val="0059552A"/>
    <w:rPr>
      <w:rFonts w:cs="Times New Roman"/>
      <w:sz w:val="24"/>
      <w:szCs w:val="24"/>
      <w:lang w:val="x-none" w:eastAsia="en-US"/>
    </w:rPr>
  </w:style>
  <w:style w:type="paragraph" w:customStyle="1" w:styleId="ListofAbbreviations">
    <w:name w:val="List of Abbreviations"/>
    <w:basedOn w:val="Content-table-riz"/>
    <w:link w:val="ListofAbbreviationsChar"/>
    <w:qFormat/>
    <w:rsid w:val="0059552A"/>
  </w:style>
  <w:style w:type="paragraph" w:customStyle="1" w:styleId="TableCaption-1">
    <w:name w:val="Table Caption-1"/>
    <w:basedOn w:val="Table"/>
    <w:link w:val="TableCaption-1Char"/>
    <w:rsid w:val="0059552A"/>
    <w:rPr>
      <w:b/>
      <w:bCs/>
    </w:rPr>
  </w:style>
  <w:style w:type="paragraph" w:customStyle="1" w:styleId="TableCaption-2">
    <w:name w:val="Table Caption-2"/>
    <w:basedOn w:val="Table"/>
    <w:link w:val="TableCaption-2Char"/>
    <w:rsid w:val="0059552A"/>
  </w:style>
  <w:style w:type="character" w:customStyle="1" w:styleId="TableCaption-1Char">
    <w:name w:val="Table Caption-1 Char"/>
    <w:link w:val="TableCaption-1"/>
    <w:rsid w:val="0059552A"/>
    <w:rPr>
      <w:rFonts w:cs="Times New Roman"/>
      <w:b/>
      <w:bCs/>
      <w:color w:val="262626"/>
      <w:sz w:val="24"/>
      <w:szCs w:val="24"/>
      <w:lang w:val="x-none" w:eastAsia="en-US"/>
    </w:rPr>
  </w:style>
  <w:style w:type="character" w:customStyle="1" w:styleId="TableCaption-2Char">
    <w:name w:val="Table Caption-2 Char"/>
    <w:link w:val="TableCaption-2"/>
    <w:rsid w:val="0059552A"/>
    <w:rPr>
      <w:rFonts w:cs="Times New Roman"/>
      <w:color w:val="262626"/>
      <w:sz w:val="24"/>
      <w:szCs w:val="24"/>
      <w:lang w:val="x-none" w:eastAsia="en-US"/>
    </w:rPr>
  </w:style>
  <w:style w:type="paragraph" w:customStyle="1" w:styleId="T-Caption">
    <w:name w:val="T-Caption"/>
    <w:basedOn w:val="Table"/>
    <w:link w:val="T-CaptionChar"/>
    <w:rsid w:val="0059552A"/>
  </w:style>
  <w:style w:type="character" w:customStyle="1" w:styleId="T-CaptionChar">
    <w:name w:val="T-Caption Char"/>
    <w:link w:val="T-Caption"/>
    <w:rsid w:val="0059552A"/>
    <w:rPr>
      <w:rFonts w:cs="Times New Roman"/>
      <w:color w:val="262626"/>
      <w:sz w:val="24"/>
      <w:szCs w:val="24"/>
      <w:lang w:val="x-none" w:eastAsia="en-US"/>
    </w:rPr>
  </w:style>
  <w:style w:type="paragraph" w:customStyle="1" w:styleId="TableCaption">
    <w:name w:val="Table Caption"/>
    <w:basedOn w:val="T-Caption"/>
    <w:link w:val="TableCaptionChar"/>
    <w:rsid w:val="0059552A"/>
  </w:style>
  <w:style w:type="paragraph" w:customStyle="1" w:styleId="C-T">
    <w:name w:val="C-T"/>
    <w:basedOn w:val="TableCaption"/>
    <w:link w:val="C-TChar"/>
    <w:rsid w:val="0059552A"/>
    <w:rPr>
      <w:b/>
      <w:bCs/>
      <w:noProof/>
    </w:rPr>
  </w:style>
  <w:style w:type="character" w:customStyle="1" w:styleId="TableCaptionChar">
    <w:name w:val="Table Caption Char"/>
    <w:link w:val="TableCaption"/>
    <w:rsid w:val="0059552A"/>
    <w:rPr>
      <w:rFonts w:cs="Times New Roman"/>
      <w:color w:val="262626"/>
      <w:sz w:val="24"/>
      <w:szCs w:val="24"/>
      <w:lang w:val="x-none" w:eastAsia="en-US"/>
    </w:rPr>
  </w:style>
  <w:style w:type="character" w:customStyle="1" w:styleId="C-TChar">
    <w:name w:val="C-T Char"/>
    <w:link w:val="C-T"/>
    <w:rsid w:val="0059552A"/>
    <w:rPr>
      <w:rFonts w:cs="Times New Roman"/>
      <w:b/>
      <w:bCs/>
      <w:noProof/>
      <w:color w:val="262626"/>
      <w:sz w:val="24"/>
      <w:szCs w:val="24"/>
      <w:lang w:val="x-none" w:eastAsia="en-US"/>
    </w:rPr>
  </w:style>
  <w:style w:type="paragraph" w:customStyle="1" w:styleId="ItalicNumbering">
    <w:name w:val="Italic Numbering"/>
    <w:basedOn w:val="af8"/>
    <w:link w:val="ItalicNumberingChar"/>
    <w:qFormat/>
    <w:rsid w:val="0059552A"/>
    <w:pPr>
      <w:keepNext/>
      <w:numPr>
        <w:numId w:val="4"/>
      </w:numPr>
      <w:spacing w:after="240" w:line="360" w:lineRule="auto"/>
      <w:jc w:val="both"/>
    </w:pPr>
    <w:rPr>
      <w:rFonts w:eastAsia="Times New Roman"/>
      <w:color w:val="auto"/>
      <w:szCs w:val="22"/>
      <w:lang w:val="x-none"/>
    </w:rPr>
  </w:style>
  <w:style w:type="character" w:customStyle="1" w:styleId="af9">
    <w:name w:val="列表段落 字符"/>
    <w:link w:val="af8"/>
    <w:uiPriority w:val="34"/>
    <w:rsid w:val="0059552A"/>
    <w:rPr>
      <w:rFonts w:cs="Times New Roman"/>
      <w:color w:val="000000"/>
      <w:sz w:val="24"/>
      <w:szCs w:val="24"/>
      <w:lang w:eastAsia="en-US"/>
    </w:rPr>
  </w:style>
  <w:style w:type="character" w:customStyle="1" w:styleId="ItalicNumberingChar">
    <w:name w:val="Italic Numbering Char"/>
    <w:link w:val="ItalicNumbering"/>
    <w:rsid w:val="0059552A"/>
    <w:rPr>
      <w:rFonts w:eastAsia="Times New Roman" w:cs="Times New Roman"/>
      <w:sz w:val="24"/>
      <w:szCs w:val="22"/>
      <w:lang w:val="x-none" w:eastAsia="en-US"/>
    </w:rPr>
  </w:style>
  <w:style w:type="paragraph" w:customStyle="1" w:styleId="CT">
    <w:name w:val="CT"/>
    <w:basedOn w:val="C-T"/>
    <w:link w:val="CTChar"/>
    <w:rsid w:val="0059552A"/>
  </w:style>
  <w:style w:type="character" w:customStyle="1" w:styleId="CTChar">
    <w:name w:val="CT Char"/>
    <w:link w:val="CT"/>
    <w:rsid w:val="0059552A"/>
    <w:rPr>
      <w:rFonts w:cs="Times New Roman"/>
      <w:b/>
      <w:bCs/>
      <w:noProof/>
      <w:color w:val="262626"/>
      <w:sz w:val="24"/>
      <w:szCs w:val="24"/>
      <w:lang w:val="x-none" w:eastAsia="en-US"/>
    </w:rPr>
  </w:style>
  <w:style w:type="paragraph" w:customStyle="1" w:styleId="Table-2">
    <w:name w:val="Table-2"/>
    <w:basedOn w:val="Table"/>
    <w:link w:val="Table-2Char"/>
    <w:qFormat/>
    <w:rsid w:val="0059552A"/>
    <w:pPr>
      <w:spacing w:line="360" w:lineRule="auto"/>
      <w:ind w:left="709" w:hanging="709"/>
      <w:jc w:val="both"/>
    </w:pPr>
    <w:rPr>
      <w:noProof/>
    </w:rPr>
  </w:style>
  <w:style w:type="paragraph" w:customStyle="1" w:styleId="TableTitle">
    <w:name w:val="Table Title"/>
    <w:basedOn w:val="Table-content-1"/>
    <w:link w:val="TableTitleChar"/>
    <w:qFormat/>
    <w:rsid w:val="0059552A"/>
  </w:style>
  <w:style w:type="character" w:customStyle="1" w:styleId="Table-2Char">
    <w:name w:val="Table-2 Char"/>
    <w:link w:val="Table-2"/>
    <w:rsid w:val="0059552A"/>
    <w:rPr>
      <w:rFonts w:cs="Times New Roman"/>
      <w:noProof/>
      <w:color w:val="262626"/>
      <w:sz w:val="24"/>
      <w:szCs w:val="24"/>
      <w:lang w:val="x-none" w:eastAsia="en-US"/>
    </w:rPr>
  </w:style>
  <w:style w:type="character" w:customStyle="1" w:styleId="TableTitleChar">
    <w:name w:val="Table Title Char"/>
    <w:link w:val="TableTitle"/>
    <w:rsid w:val="0059552A"/>
    <w:rPr>
      <w:rFonts w:cs="Times New Roman"/>
      <w:b/>
      <w:color w:val="262626"/>
      <w:sz w:val="24"/>
      <w:szCs w:val="24"/>
      <w:lang w:val="x-none" w:eastAsia="en-US"/>
    </w:rPr>
  </w:style>
  <w:style w:type="paragraph" w:customStyle="1" w:styleId="CaptionFigure">
    <w:name w:val="Caption Figure"/>
    <w:basedOn w:val="CT"/>
    <w:link w:val="CaptionFigureChar"/>
    <w:rsid w:val="0059552A"/>
  </w:style>
  <w:style w:type="character" w:customStyle="1" w:styleId="CaptionFigureChar">
    <w:name w:val="Caption Figure Char"/>
    <w:link w:val="CaptionFigure"/>
    <w:rsid w:val="0059552A"/>
    <w:rPr>
      <w:rFonts w:cs="Times New Roman"/>
      <w:b/>
      <w:bCs/>
      <w:noProof/>
      <w:color w:val="262626"/>
      <w:sz w:val="24"/>
      <w:szCs w:val="24"/>
      <w:lang w:val="x-none" w:eastAsia="en-US"/>
    </w:rPr>
  </w:style>
  <w:style w:type="paragraph" w:customStyle="1" w:styleId="inside-model">
    <w:name w:val="inside-model"/>
    <w:basedOn w:val="a"/>
    <w:link w:val="inside-modelChar"/>
    <w:rsid w:val="0059552A"/>
    <w:pPr>
      <w:keepNext/>
      <w:widowControl/>
      <w:spacing w:after="240" w:line="360" w:lineRule="auto"/>
      <w:jc w:val="center"/>
    </w:pPr>
    <w:rPr>
      <w:rFonts w:cs="Times New Roman"/>
      <w:kern w:val="0"/>
      <w:sz w:val="24"/>
      <w:lang w:val="x-none" w:eastAsia="en-US"/>
    </w:rPr>
  </w:style>
  <w:style w:type="paragraph" w:customStyle="1" w:styleId="Content-table-riz">
    <w:name w:val="Content-table-riz"/>
    <w:basedOn w:val="Contenttable"/>
    <w:link w:val="Content-table-rizChar"/>
    <w:qFormat/>
    <w:rsid w:val="0059552A"/>
    <w:rPr>
      <w:sz w:val="16"/>
      <w:szCs w:val="16"/>
    </w:rPr>
  </w:style>
  <w:style w:type="character" w:customStyle="1" w:styleId="inside-modelChar">
    <w:name w:val="inside-model Char"/>
    <w:link w:val="inside-model"/>
    <w:rsid w:val="0059552A"/>
    <w:rPr>
      <w:rFonts w:cs="Times New Roman"/>
      <w:sz w:val="24"/>
      <w:szCs w:val="24"/>
      <w:lang w:val="x-none" w:eastAsia="en-US"/>
    </w:rPr>
  </w:style>
  <w:style w:type="character" w:customStyle="1" w:styleId="Content-table-rizChar">
    <w:name w:val="Content-table-riz Char"/>
    <w:link w:val="Content-table-riz"/>
    <w:rsid w:val="0059552A"/>
    <w:rPr>
      <w:rFonts w:cs="Times New Roman"/>
      <w:sz w:val="16"/>
      <w:szCs w:val="16"/>
      <w:lang w:val="x-none" w:eastAsia="en-US"/>
    </w:rPr>
  </w:style>
  <w:style w:type="paragraph" w:customStyle="1" w:styleId="Ref">
    <w:name w:val="Ref"/>
    <w:basedOn w:val="a"/>
    <w:link w:val="RefChar"/>
    <w:qFormat/>
    <w:rsid w:val="0059552A"/>
    <w:pPr>
      <w:keepNext/>
      <w:widowControl/>
      <w:spacing w:line="360" w:lineRule="auto"/>
      <w:ind w:left="720" w:hanging="720"/>
    </w:pPr>
    <w:rPr>
      <w:rFonts w:cs="Times New Roman"/>
      <w:noProof/>
      <w:kern w:val="0"/>
      <w:sz w:val="24"/>
      <w:lang w:val="x-none" w:eastAsia="en-US"/>
    </w:rPr>
  </w:style>
  <w:style w:type="character" w:customStyle="1" w:styleId="RefChar">
    <w:name w:val="Ref Char"/>
    <w:link w:val="Ref"/>
    <w:rsid w:val="0059552A"/>
    <w:rPr>
      <w:rFonts w:cs="Times New Roman"/>
      <w:noProof/>
      <w:sz w:val="24"/>
      <w:szCs w:val="24"/>
      <w:lang w:val="x-none" w:eastAsia="en-US"/>
    </w:rPr>
  </w:style>
  <w:style w:type="paragraph" w:customStyle="1" w:styleId="content-t-3">
    <w:name w:val="content-t-3"/>
    <w:basedOn w:val="Contenttable"/>
    <w:link w:val="content-t-3Char"/>
    <w:qFormat/>
    <w:rsid w:val="0059552A"/>
    <w:pPr>
      <w:jc w:val="left"/>
    </w:pPr>
    <w:rPr>
      <w:sz w:val="22"/>
    </w:rPr>
  </w:style>
  <w:style w:type="character" w:customStyle="1" w:styleId="content-t-3Char">
    <w:name w:val="content-t-3 Char"/>
    <w:link w:val="content-t-3"/>
    <w:rsid w:val="0059552A"/>
    <w:rPr>
      <w:rFonts w:cs="Times New Roman"/>
      <w:sz w:val="22"/>
      <w:szCs w:val="24"/>
      <w:lang w:val="x-none" w:eastAsia="en-US"/>
    </w:rPr>
  </w:style>
  <w:style w:type="paragraph" w:customStyle="1" w:styleId="source-F-T">
    <w:name w:val="source-F-T"/>
    <w:basedOn w:val="Table"/>
    <w:link w:val="source-F-TChar"/>
    <w:qFormat/>
    <w:rsid w:val="0059552A"/>
    <w:pPr>
      <w:spacing w:after="480"/>
    </w:pPr>
  </w:style>
  <w:style w:type="character" w:customStyle="1" w:styleId="source-F-TChar">
    <w:name w:val="source-F-T Char"/>
    <w:link w:val="source-F-T"/>
    <w:rsid w:val="0059552A"/>
    <w:rPr>
      <w:rFonts w:cs="Times New Roman"/>
      <w:color w:val="262626"/>
      <w:sz w:val="24"/>
      <w:szCs w:val="24"/>
      <w:lang w:val="x-none" w:eastAsia="en-US"/>
    </w:rPr>
  </w:style>
  <w:style w:type="paragraph" w:customStyle="1" w:styleId="Tableofcontents">
    <w:name w:val="Table of contents"/>
    <w:basedOn w:val="ChapterTitle"/>
    <w:link w:val="TableofcontentsChar"/>
    <w:qFormat/>
    <w:rsid w:val="0059552A"/>
  </w:style>
  <w:style w:type="character" w:customStyle="1" w:styleId="ListofAbbreviationsChar">
    <w:name w:val="List of Abbreviations Char"/>
    <w:link w:val="ListofAbbreviations"/>
    <w:rsid w:val="0059552A"/>
    <w:rPr>
      <w:rFonts w:cs="Times New Roman"/>
      <w:sz w:val="16"/>
      <w:szCs w:val="16"/>
      <w:lang w:val="x-none" w:eastAsia="en-US"/>
    </w:rPr>
  </w:style>
  <w:style w:type="character" w:customStyle="1" w:styleId="TableofcontentsChar">
    <w:name w:val="Table of contents Char"/>
    <w:link w:val="Tableofcontents"/>
    <w:rsid w:val="0059552A"/>
    <w:rPr>
      <w:rFonts w:cs="Times New Roman"/>
      <w:b/>
      <w:bCs/>
      <w:sz w:val="28"/>
      <w:szCs w:val="28"/>
      <w:lang w:val="x-none" w:eastAsia="en-US"/>
    </w:rPr>
  </w:style>
  <w:style w:type="paragraph" w:customStyle="1" w:styleId="Afterequation">
    <w:name w:val="After equation"/>
    <w:basedOn w:val="a"/>
    <w:link w:val="AfterequationChar"/>
    <w:qFormat/>
    <w:rsid w:val="0059552A"/>
    <w:pPr>
      <w:keepNext/>
      <w:widowControl/>
      <w:spacing w:after="240" w:line="360" w:lineRule="auto"/>
      <w:ind w:firstLine="720"/>
      <w:jc w:val="left"/>
    </w:pPr>
    <w:rPr>
      <w:rFonts w:cs="Times New Roman"/>
      <w:kern w:val="0"/>
      <w:sz w:val="24"/>
      <w:lang w:val="x-none" w:eastAsia="en-US"/>
    </w:rPr>
  </w:style>
  <w:style w:type="character" w:customStyle="1" w:styleId="AfterequationChar">
    <w:name w:val="After equation Char"/>
    <w:link w:val="Afterequation"/>
    <w:rsid w:val="0059552A"/>
    <w:rPr>
      <w:rFonts w:cs="Times New Roman"/>
      <w:sz w:val="24"/>
      <w:szCs w:val="24"/>
      <w:lang w:val="x-none" w:eastAsia="en-US"/>
    </w:rPr>
  </w:style>
  <w:style w:type="paragraph" w:customStyle="1" w:styleId="Table-content-1">
    <w:name w:val="Table-content-1"/>
    <w:basedOn w:val="Table"/>
    <w:link w:val="Table-content-1Char"/>
    <w:rsid w:val="0059552A"/>
    <w:rPr>
      <w:b/>
    </w:rPr>
  </w:style>
  <w:style w:type="character" w:customStyle="1" w:styleId="Table-content-1Char">
    <w:name w:val="Table-content-1 Char"/>
    <w:link w:val="Table-content-1"/>
    <w:rsid w:val="0059552A"/>
    <w:rPr>
      <w:rFonts w:cs="Times New Roman"/>
      <w:b/>
      <w:color w:val="262626"/>
      <w:sz w:val="24"/>
      <w:szCs w:val="24"/>
      <w:lang w:val="x-none" w:eastAsia="en-US"/>
    </w:rPr>
  </w:style>
  <w:style w:type="paragraph" w:customStyle="1" w:styleId="Title-2">
    <w:name w:val="Title-2"/>
    <w:basedOn w:val="ChapterTitle"/>
    <w:link w:val="Title-2Char"/>
    <w:qFormat/>
    <w:rsid w:val="0059552A"/>
  </w:style>
  <w:style w:type="character" w:customStyle="1" w:styleId="Title-2Char">
    <w:name w:val="Title-2 Char"/>
    <w:link w:val="Title-2"/>
    <w:rsid w:val="0059552A"/>
    <w:rPr>
      <w:rFonts w:cs="Times New Roman"/>
      <w:b/>
      <w:bCs/>
      <w:sz w:val="28"/>
      <w:szCs w:val="28"/>
      <w:lang w:val="x-none" w:eastAsia="en-US"/>
    </w:rPr>
  </w:style>
  <w:style w:type="paragraph" w:customStyle="1" w:styleId="Authors">
    <w:name w:val="Authors"/>
    <w:basedOn w:val="a"/>
    <w:link w:val="AuthorsChar"/>
    <w:qFormat/>
    <w:rsid w:val="0059552A"/>
    <w:pPr>
      <w:keepNext/>
      <w:widowControl/>
      <w:spacing w:line="360" w:lineRule="auto"/>
      <w:ind w:firstLine="720"/>
      <w:jc w:val="center"/>
    </w:pPr>
    <w:rPr>
      <w:rFonts w:cs="Times New Roman"/>
      <w:b/>
      <w:bCs/>
      <w:kern w:val="0"/>
      <w:sz w:val="24"/>
      <w:lang w:val="x-none" w:eastAsia="en-US"/>
    </w:rPr>
  </w:style>
  <w:style w:type="paragraph" w:customStyle="1" w:styleId="Affiliation-1">
    <w:name w:val="Affiliation-1"/>
    <w:basedOn w:val="Authors"/>
    <w:link w:val="Affiliation-1Char"/>
    <w:qFormat/>
    <w:rsid w:val="0059552A"/>
    <w:rPr>
      <w:b w:val="0"/>
      <w:bCs w:val="0"/>
      <w:sz w:val="20"/>
      <w:szCs w:val="20"/>
    </w:rPr>
  </w:style>
  <w:style w:type="character" w:customStyle="1" w:styleId="AuthorsChar">
    <w:name w:val="Authors Char"/>
    <w:link w:val="Authors"/>
    <w:rsid w:val="0059552A"/>
    <w:rPr>
      <w:rFonts w:cs="Times New Roman"/>
      <w:b/>
      <w:bCs/>
      <w:sz w:val="24"/>
      <w:szCs w:val="24"/>
      <w:lang w:val="x-none" w:eastAsia="en-US"/>
    </w:rPr>
  </w:style>
  <w:style w:type="character" w:customStyle="1" w:styleId="Affiliation-1Char">
    <w:name w:val="Affiliation-1 Char"/>
    <w:link w:val="Affiliation-1"/>
    <w:rsid w:val="0059552A"/>
    <w:rPr>
      <w:rFonts w:cs="Times New Roman"/>
      <w:lang w:val="x-none" w:eastAsia="en-US"/>
    </w:rPr>
  </w:style>
  <w:style w:type="character" w:customStyle="1" w:styleId="t-30-b-d">
    <w:name w:val="t-30-b-d"/>
    <w:rsid w:val="0059552A"/>
  </w:style>
  <w:style w:type="paragraph" w:customStyle="1" w:styleId="xl65">
    <w:name w:val="xl65"/>
    <w:basedOn w:val="a"/>
    <w:rsid w:val="0059552A"/>
    <w:pPr>
      <w:widowControl/>
      <w:pBdr>
        <w:top w:val="single" w:sz="4" w:space="0" w:color="auto"/>
      </w:pBdr>
      <w:spacing w:before="100" w:beforeAutospacing="1" w:after="100" w:afterAutospacing="1"/>
      <w:jc w:val="left"/>
    </w:pPr>
    <w:rPr>
      <w:rFonts w:eastAsia="Times New Roman" w:cs="Times New Roman"/>
      <w:kern w:val="0"/>
      <w:sz w:val="24"/>
      <w:lang w:eastAsia="en-US"/>
    </w:rPr>
  </w:style>
  <w:style w:type="paragraph" w:customStyle="1" w:styleId="xl66">
    <w:name w:val="xl66"/>
    <w:basedOn w:val="a"/>
    <w:rsid w:val="0059552A"/>
    <w:pPr>
      <w:widowControl/>
      <w:pBdr>
        <w:top w:val="single" w:sz="4" w:space="0" w:color="auto"/>
        <w:right w:val="single" w:sz="4" w:space="0" w:color="auto"/>
      </w:pBdr>
      <w:spacing w:before="100" w:beforeAutospacing="1" w:after="100" w:afterAutospacing="1"/>
      <w:jc w:val="left"/>
    </w:pPr>
    <w:rPr>
      <w:rFonts w:eastAsia="Times New Roman" w:cs="Times New Roman"/>
      <w:kern w:val="0"/>
      <w:sz w:val="24"/>
      <w:lang w:eastAsia="en-US"/>
    </w:rPr>
  </w:style>
  <w:style w:type="paragraph" w:customStyle="1" w:styleId="xl67">
    <w:name w:val="xl67"/>
    <w:basedOn w:val="a"/>
    <w:rsid w:val="0059552A"/>
    <w:pPr>
      <w:widowControl/>
      <w:pBdr>
        <w:left w:val="single" w:sz="4" w:space="0" w:color="auto"/>
      </w:pBdr>
      <w:spacing w:before="100" w:beforeAutospacing="1" w:after="100" w:afterAutospacing="1"/>
      <w:jc w:val="left"/>
    </w:pPr>
    <w:rPr>
      <w:rFonts w:eastAsia="Times New Roman" w:cs="Times New Roman"/>
      <w:kern w:val="0"/>
      <w:sz w:val="24"/>
      <w:lang w:eastAsia="en-US"/>
    </w:rPr>
  </w:style>
  <w:style w:type="paragraph" w:customStyle="1" w:styleId="xl68">
    <w:name w:val="xl68"/>
    <w:basedOn w:val="a"/>
    <w:rsid w:val="0059552A"/>
    <w:pPr>
      <w:widowControl/>
      <w:pBdr>
        <w:right w:val="single" w:sz="4" w:space="0" w:color="auto"/>
      </w:pBdr>
      <w:spacing w:before="100" w:beforeAutospacing="1" w:after="100" w:afterAutospacing="1"/>
      <w:jc w:val="left"/>
    </w:pPr>
    <w:rPr>
      <w:rFonts w:eastAsia="Times New Roman" w:cs="Times New Roman"/>
      <w:kern w:val="0"/>
      <w:sz w:val="24"/>
      <w:lang w:eastAsia="en-US"/>
    </w:rPr>
  </w:style>
  <w:style w:type="paragraph" w:customStyle="1" w:styleId="xl69">
    <w:name w:val="xl69"/>
    <w:basedOn w:val="a"/>
    <w:rsid w:val="0059552A"/>
    <w:pPr>
      <w:widowControl/>
      <w:pBdr>
        <w:left w:val="single" w:sz="4" w:space="0" w:color="auto"/>
        <w:bottom w:val="single" w:sz="4" w:space="0" w:color="auto"/>
      </w:pBdr>
      <w:spacing w:before="100" w:beforeAutospacing="1" w:after="100" w:afterAutospacing="1"/>
      <w:jc w:val="left"/>
    </w:pPr>
    <w:rPr>
      <w:rFonts w:eastAsia="Times New Roman" w:cs="Times New Roman"/>
      <w:kern w:val="0"/>
      <w:sz w:val="24"/>
      <w:lang w:eastAsia="en-US"/>
    </w:rPr>
  </w:style>
  <w:style w:type="paragraph" w:customStyle="1" w:styleId="xl70">
    <w:name w:val="xl70"/>
    <w:basedOn w:val="a"/>
    <w:rsid w:val="0059552A"/>
    <w:pPr>
      <w:widowControl/>
      <w:pBdr>
        <w:bottom w:val="single" w:sz="4" w:space="0" w:color="auto"/>
      </w:pBdr>
      <w:spacing w:before="100" w:beforeAutospacing="1" w:after="100" w:afterAutospacing="1"/>
      <w:jc w:val="left"/>
    </w:pPr>
    <w:rPr>
      <w:rFonts w:eastAsia="Times New Roman" w:cs="Times New Roman"/>
      <w:kern w:val="0"/>
      <w:sz w:val="24"/>
      <w:lang w:eastAsia="en-US"/>
    </w:rPr>
  </w:style>
  <w:style w:type="paragraph" w:customStyle="1" w:styleId="xl71">
    <w:name w:val="xl71"/>
    <w:basedOn w:val="a"/>
    <w:rsid w:val="0059552A"/>
    <w:pPr>
      <w:widowControl/>
      <w:pBdr>
        <w:bottom w:val="single" w:sz="4" w:space="0" w:color="auto"/>
        <w:right w:val="single" w:sz="4" w:space="0" w:color="auto"/>
      </w:pBdr>
      <w:spacing w:before="100" w:beforeAutospacing="1" w:after="100" w:afterAutospacing="1"/>
      <w:jc w:val="left"/>
    </w:pPr>
    <w:rPr>
      <w:rFonts w:eastAsia="Times New Roman" w:cs="Times New Roman"/>
      <w:kern w:val="0"/>
      <w:sz w:val="24"/>
      <w:lang w:eastAsia="en-US"/>
    </w:rPr>
  </w:style>
  <w:style w:type="paragraph" w:customStyle="1" w:styleId="xl72">
    <w:name w:val="xl72"/>
    <w:basedOn w:val="a"/>
    <w:rsid w:val="0059552A"/>
    <w:pPr>
      <w:widowControl/>
      <w:pBdr>
        <w:top w:val="single" w:sz="4" w:space="0" w:color="auto"/>
        <w:left w:val="single" w:sz="4" w:space="0" w:color="auto"/>
      </w:pBdr>
      <w:spacing w:before="100" w:beforeAutospacing="1" w:after="100" w:afterAutospacing="1"/>
      <w:jc w:val="left"/>
    </w:pPr>
    <w:rPr>
      <w:rFonts w:eastAsia="Times New Roman" w:cs="Times New Roman"/>
      <w:kern w:val="0"/>
      <w:sz w:val="24"/>
      <w:lang w:eastAsia="en-US"/>
    </w:rPr>
  </w:style>
  <w:style w:type="paragraph" w:customStyle="1" w:styleId="xl73">
    <w:name w:val="xl73"/>
    <w:basedOn w:val="a"/>
    <w:rsid w:val="0059552A"/>
    <w:pPr>
      <w:widowControl/>
      <w:pBdr>
        <w:top w:val="single" w:sz="4" w:space="0" w:color="auto"/>
        <w:left w:val="single" w:sz="4" w:space="0" w:color="auto"/>
      </w:pBdr>
      <w:spacing w:before="100" w:beforeAutospacing="1" w:after="100" w:afterAutospacing="1"/>
      <w:jc w:val="center"/>
    </w:pPr>
    <w:rPr>
      <w:rFonts w:eastAsia="Times New Roman" w:cs="Times New Roman"/>
      <w:kern w:val="0"/>
      <w:sz w:val="24"/>
      <w:lang w:eastAsia="en-US"/>
    </w:rPr>
  </w:style>
  <w:style w:type="paragraph" w:customStyle="1" w:styleId="xl74">
    <w:name w:val="xl74"/>
    <w:basedOn w:val="a"/>
    <w:rsid w:val="0059552A"/>
    <w:pPr>
      <w:widowControl/>
      <w:pBdr>
        <w:top w:val="single" w:sz="4" w:space="0" w:color="auto"/>
      </w:pBdr>
      <w:spacing w:before="100" w:beforeAutospacing="1" w:after="100" w:afterAutospacing="1"/>
      <w:jc w:val="center"/>
    </w:pPr>
    <w:rPr>
      <w:rFonts w:eastAsia="Times New Roman" w:cs="Times New Roman"/>
      <w:kern w:val="0"/>
      <w:sz w:val="24"/>
      <w:lang w:eastAsia="en-US"/>
    </w:rPr>
  </w:style>
  <w:style w:type="paragraph" w:customStyle="1" w:styleId="xl75">
    <w:name w:val="xl75"/>
    <w:basedOn w:val="a"/>
    <w:rsid w:val="0059552A"/>
    <w:pPr>
      <w:widowControl/>
      <w:pBdr>
        <w:top w:val="single" w:sz="4" w:space="0" w:color="auto"/>
        <w:right w:val="single" w:sz="4" w:space="0" w:color="auto"/>
      </w:pBdr>
      <w:spacing w:before="100" w:beforeAutospacing="1" w:after="100" w:afterAutospacing="1"/>
      <w:jc w:val="center"/>
    </w:pPr>
    <w:rPr>
      <w:rFonts w:eastAsia="Times New Roman" w:cs="Times New Roman"/>
      <w:kern w:val="0"/>
      <w:sz w:val="24"/>
      <w:lang w:eastAsia="en-US"/>
    </w:rPr>
  </w:style>
  <w:style w:type="paragraph" w:customStyle="1" w:styleId="xl76">
    <w:name w:val="xl76"/>
    <w:basedOn w:val="a"/>
    <w:rsid w:val="0059552A"/>
    <w:pPr>
      <w:widowControl/>
      <w:pBdr>
        <w:left w:val="single" w:sz="4" w:space="0" w:color="auto"/>
      </w:pBdr>
      <w:spacing w:before="100" w:beforeAutospacing="1" w:after="100" w:afterAutospacing="1"/>
      <w:jc w:val="center"/>
    </w:pPr>
    <w:rPr>
      <w:rFonts w:eastAsia="Times New Roman" w:cs="Times New Roman"/>
      <w:kern w:val="0"/>
      <w:sz w:val="24"/>
      <w:lang w:eastAsia="en-US"/>
    </w:rPr>
  </w:style>
  <w:style w:type="paragraph" w:customStyle="1" w:styleId="xl77">
    <w:name w:val="xl77"/>
    <w:basedOn w:val="a"/>
    <w:rsid w:val="0059552A"/>
    <w:pPr>
      <w:widowControl/>
      <w:spacing w:before="100" w:beforeAutospacing="1" w:after="100" w:afterAutospacing="1"/>
      <w:jc w:val="center"/>
    </w:pPr>
    <w:rPr>
      <w:rFonts w:eastAsia="Times New Roman" w:cs="Times New Roman"/>
      <w:kern w:val="0"/>
      <w:sz w:val="24"/>
      <w:lang w:eastAsia="en-US"/>
    </w:rPr>
  </w:style>
  <w:style w:type="paragraph" w:customStyle="1" w:styleId="xl78">
    <w:name w:val="xl78"/>
    <w:basedOn w:val="a"/>
    <w:rsid w:val="0059552A"/>
    <w:pPr>
      <w:widowControl/>
      <w:pBdr>
        <w:right w:val="single" w:sz="4" w:space="0" w:color="auto"/>
      </w:pBdr>
      <w:spacing w:before="100" w:beforeAutospacing="1" w:after="100" w:afterAutospacing="1"/>
      <w:jc w:val="center"/>
    </w:pPr>
    <w:rPr>
      <w:rFonts w:eastAsia="Times New Roman" w:cs="Times New Roman"/>
      <w:kern w:val="0"/>
      <w:sz w:val="24"/>
      <w:lang w:eastAsia="en-US"/>
    </w:rPr>
  </w:style>
  <w:style w:type="paragraph" w:customStyle="1" w:styleId="xl79">
    <w:name w:val="xl79"/>
    <w:basedOn w:val="a"/>
    <w:rsid w:val="0059552A"/>
    <w:pPr>
      <w:widowControl/>
      <w:pBdr>
        <w:left w:val="single" w:sz="4" w:space="0" w:color="auto"/>
      </w:pBdr>
      <w:spacing w:before="100" w:beforeAutospacing="1" w:after="100" w:afterAutospacing="1"/>
      <w:jc w:val="center"/>
    </w:pPr>
    <w:rPr>
      <w:rFonts w:eastAsia="Times New Roman" w:cs="Times New Roman"/>
      <w:kern w:val="0"/>
      <w:sz w:val="24"/>
      <w:lang w:eastAsia="en-US"/>
    </w:rPr>
  </w:style>
  <w:style w:type="paragraph" w:customStyle="1" w:styleId="xl80">
    <w:name w:val="xl80"/>
    <w:basedOn w:val="a"/>
    <w:rsid w:val="0059552A"/>
    <w:pPr>
      <w:widowControl/>
      <w:pBdr>
        <w:left w:val="single" w:sz="4" w:space="0" w:color="auto"/>
        <w:bottom w:val="single" w:sz="4" w:space="0" w:color="auto"/>
      </w:pBdr>
      <w:spacing w:before="100" w:beforeAutospacing="1" w:after="100" w:afterAutospacing="1"/>
      <w:jc w:val="center"/>
    </w:pPr>
    <w:rPr>
      <w:rFonts w:eastAsia="Times New Roman" w:cs="Times New Roman"/>
      <w:kern w:val="0"/>
      <w:sz w:val="24"/>
      <w:lang w:eastAsia="en-US"/>
    </w:rPr>
  </w:style>
  <w:style w:type="paragraph" w:customStyle="1" w:styleId="xl81">
    <w:name w:val="xl81"/>
    <w:basedOn w:val="a"/>
    <w:rsid w:val="0059552A"/>
    <w:pPr>
      <w:widowControl/>
      <w:pBdr>
        <w:bottom w:val="single" w:sz="4" w:space="0" w:color="auto"/>
      </w:pBdr>
      <w:spacing w:before="100" w:beforeAutospacing="1" w:after="100" w:afterAutospacing="1"/>
      <w:jc w:val="center"/>
    </w:pPr>
    <w:rPr>
      <w:rFonts w:eastAsia="Times New Roman" w:cs="Times New Roman"/>
      <w:kern w:val="0"/>
      <w:sz w:val="24"/>
      <w:lang w:eastAsia="en-US"/>
    </w:rPr>
  </w:style>
  <w:style w:type="paragraph" w:customStyle="1" w:styleId="xl82">
    <w:name w:val="xl82"/>
    <w:basedOn w:val="a"/>
    <w:rsid w:val="0059552A"/>
    <w:pPr>
      <w:widowControl/>
      <w:pBdr>
        <w:bottom w:val="single" w:sz="4" w:space="0" w:color="auto"/>
        <w:right w:val="single" w:sz="4" w:space="0" w:color="auto"/>
      </w:pBdr>
      <w:spacing w:before="100" w:beforeAutospacing="1" w:after="100" w:afterAutospacing="1"/>
      <w:jc w:val="center"/>
    </w:pPr>
    <w:rPr>
      <w:rFonts w:eastAsia="Times New Roman" w:cs="Times New Roman"/>
      <w:kern w:val="0"/>
      <w:sz w:val="24"/>
      <w:lang w:eastAsia="en-US"/>
    </w:rPr>
  </w:style>
  <w:style w:type="table" w:customStyle="1" w:styleId="-2">
    <w:name w:val="浅色底纹 - 着色 2"/>
    <w:basedOn w:val="a1"/>
    <w:uiPriority w:val="60"/>
    <w:rsid w:val="0059552A"/>
    <w:rPr>
      <w:rFonts w:eastAsia="Times New Roman" w:cs="Times New Roman"/>
      <w:color w:val="943634"/>
      <w:lang w:val="en-IN" w:eastAsia="en-IN"/>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MediumShading1-Accent11">
    <w:name w:val="Medium Shading 1 - Accent 11"/>
    <w:basedOn w:val="a1"/>
    <w:uiPriority w:val="63"/>
    <w:rsid w:val="0059552A"/>
    <w:rPr>
      <w:rFonts w:ascii="Calibri" w:eastAsia="Calibri" w:hAnsi="Calibri" w:cs="Times New Roman"/>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medium-font">
    <w:name w:val="medium-font"/>
    <w:rsid w:val="0059552A"/>
  </w:style>
  <w:style w:type="character" w:customStyle="1" w:styleId="title-link-wrapper">
    <w:name w:val="title-link-wrapper"/>
    <w:rsid w:val="0059552A"/>
  </w:style>
  <w:style w:type="character" w:customStyle="1" w:styleId="BalloonTextChar">
    <w:name w:val="Balloon Text Char"/>
    <w:rsid w:val="0059552A"/>
  </w:style>
  <w:style w:type="character" w:customStyle="1" w:styleId="gsa1">
    <w:name w:val="gs_a1"/>
    <w:rsid w:val="0059552A"/>
  </w:style>
  <w:style w:type="paragraph" w:customStyle="1" w:styleId="Heading0">
    <w:name w:val="Heading"/>
    <w:basedOn w:val="a"/>
    <w:next w:val="a5"/>
    <w:rsid w:val="0059552A"/>
    <w:pPr>
      <w:keepNext/>
      <w:widowControl/>
      <w:suppressAutoHyphens/>
      <w:spacing w:before="240" w:after="120" w:line="276" w:lineRule="auto"/>
      <w:jc w:val="left"/>
    </w:pPr>
    <w:rPr>
      <w:rFonts w:ascii="Arial" w:hAnsi="Arial" w:cs="Tahoma"/>
      <w:kern w:val="1"/>
      <w:sz w:val="28"/>
      <w:szCs w:val="28"/>
      <w:lang w:val="en-NZ" w:eastAsia="ar-SA"/>
    </w:rPr>
  </w:style>
  <w:style w:type="paragraph" w:customStyle="1" w:styleId="Index">
    <w:name w:val="Index"/>
    <w:basedOn w:val="a"/>
    <w:rsid w:val="0059552A"/>
    <w:pPr>
      <w:widowControl/>
      <w:suppressLineNumbers/>
      <w:suppressAutoHyphens/>
      <w:spacing w:after="200" w:line="276" w:lineRule="auto"/>
      <w:jc w:val="left"/>
    </w:pPr>
    <w:rPr>
      <w:rFonts w:ascii="Calibri" w:hAnsi="Calibri" w:cs="Tahoma"/>
      <w:kern w:val="1"/>
      <w:sz w:val="22"/>
      <w:szCs w:val="22"/>
      <w:lang w:val="en-NZ" w:eastAsia="ar-SA"/>
    </w:rPr>
  </w:style>
  <w:style w:type="paragraph" w:customStyle="1" w:styleId="ContentsHeading">
    <w:name w:val="Contents Heading"/>
    <w:basedOn w:val="1"/>
    <w:rsid w:val="0059552A"/>
    <w:pPr>
      <w:widowControl/>
      <w:suppressLineNumbers/>
      <w:suppressAutoHyphens/>
      <w:spacing w:before="480" w:after="0" w:line="276" w:lineRule="auto"/>
      <w:jc w:val="left"/>
    </w:pPr>
    <w:rPr>
      <w:rFonts w:ascii="Cambria" w:eastAsia="Times New Roman" w:hAnsi="Cambria"/>
      <w:b/>
      <w:i w:val="0"/>
      <w:iCs w:val="0"/>
      <w:color w:val="365F91"/>
      <w:kern w:val="1"/>
      <w:sz w:val="32"/>
      <w:szCs w:val="32"/>
      <w:lang w:val="x-none" w:eastAsia="ar-SA"/>
    </w:rPr>
  </w:style>
  <w:style w:type="paragraph" w:customStyle="1" w:styleId="TableContents">
    <w:name w:val="Table Contents"/>
    <w:basedOn w:val="a"/>
    <w:rsid w:val="0059552A"/>
    <w:pPr>
      <w:widowControl/>
      <w:suppressLineNumbers/>
      <w:suppressAutoHyphens/>
      <w:spacing w:after="200" w:line="276" w:lineRule="auto"/>
      <w:jc w:val="left"/>
    </w:pPr>
    <w:rPr>
      <w:rFonts w:ascii="Calibri" w:hAnsi="Calibri" w:cs="Times New Roman"/>
      <w:kern w:val="1"/>
      <w:sz w:val="22"/>
      <w:szCs w:val="22"/>
      <w:lang w:val="en-NZ" w:eastAsia="ar-SA"/>
    </w:rPr>
  </w:style>
  <w:style w:type="paragraph" w:customStyle="1" w:styleId="TableHeading">
    <w:name w:val="Table Heading"/>
    <w:basedOn w:val="TableContents"/>
    <w:rsid w:val="0059552A"/>
    <w:pPr>
      <w:jc w:val="center"/>
    </w:pPr>
    <w:rPr>
      <w:b/>
      <w:bCs/>
    </w:rPr>
  </w:style>
  <w:style w:type="character" w:customStyle="1" w:styleId="referencetext1">
    <w:name w:val="referencetext1"/>
    <w:rsid w:val="0059552A"/>
    <w:rPr>
      <w:vanish w:val="0"/>
      <w:webHidden w:val="0"/>
      <w:specVanish w:val="0"/>
    </w:rPr>
  </w:style>
  <w:style w:type="character" w:customStyle="1" w:styleId="longtext">
    <w:name w:val="long_text"/>
    <w:rsid w:val="0059552A"/>
  </w:style>
  <w:style w:type="character" w:customStyle="1" w:styleId="atn">
    <w:name w:val="atn"/>
    <w:rsid w:val="0059552A"/>
  </w:style>
  <w:style w:type="character" w:customStyle="1" w:styleId="hw">
    <w:name w:val="hw"/>
    <w:rsid w:val="0059552A"/>
  </w:style>
  <w:style w:type="numbering" w:customStyle="1" w:styleId="36">
    <w:name w:val="无列表36"/>
    <w:next w:val="a2"/>
    <w:semiHidden/>
    <w:rsid w:val="00AC1749"/>
  </w:style>
  <w:style w:type="numbering" w:customStyle="1" w:styleId="1100">
    <w:name w:val="无列表110"/>
    <w:next w:val="a2"/>
    <w:uiPriority w:val="99"/>
    <w:semiHidden/>
    <w:unhideWhenUsed/>
    <w:rsid w:val="00AC1749"/>
  </w:style>
  <w:style w:type="numbering" w:customStyle="1" w:styleId="2100">
    <w:name w:val="无列表210"/>
    <w:next w:val="a2"/>
    <w:uiPriority w:val="99"/>
    <w:semiHidden/>
    <w:unhideWhenUsed/>
    <w:rsid w:val="00AC1749"/>
  </w:style>
  <w:style w:type="table" w:customStyle="1" w:styleId="201">
    <w:name w:val="网格型20"/>
    <w:basedOn w:val="a1"/>
    <w:next w:val="ac"/>
    <w:rsid w:val="00AC1749"/>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7">
    <w:name w:val="无列表37"/>
    <w:next w:val="a2"/>
    <w:uiPriority w:val="99"/>
    <w:semiHidden/>
    <w:unhideWhenUsed/>
    <w:rsid w:val="00AC1749"/>
  </w:style>
  <w:style w:type="table" w:customStyle="1" w:styleId="1101">
    <w:name w:val="网格型110"/>
    <w:basedOn w:val="a1"/>
    <w:next w:val="ac"/>
    <w:uiPriority w:val="59"/>
    <w:rsid w:val="00AC1749"/>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无列表41"/>
    <w:next w:val="a2"/>
    <w:semiHidden/>
    <w:rsid w:val="00AC1749"/>
  </w:style>
  <w:style w:type="table" w:customStyle="1" w:styleId="212">
    <w:name w:val="网格型21"/>
    <w:basedOn w:val="a1"/>
    <w:next w:val="ac"/>
    <w:rsid w:val="00AC1749"/>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
    <w:name w:val="无列表51"/>
    <w:next w:val="a2"/>
    <w:uiPriority w:val="99"/>
    <w:semiHidden/>
    <w:unhideWhenUsed/>
    <w:rsid w:val="00AC1749"/>
  </w:style>
  <w:style w:type="table" w:customStyle="1" w:styleId="311">
    <w:name w:val="网格型31"/>
    <w:basedOn w:val="a1"/>
    <w:next w:val="ac"/>
    <w:uiPriority w:val="59"/>
    <w:rsid w:val="00AC1749"/>
    <w:rPr>
      <w:rFonts w:ascii="Calibri" w:hAnsi="Calibri"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
    <w:name w:val="无列表61"/>
    <w:next w:val="a2"/>
    <w:uiPriority w:val="99"/>
    <w:semiHidden/>
    <w:unhideWhenUsed/>
    <w:rsid w:val="00AC1749"/>
  </w:style>
  <w:style w:type="numbering" w:customStyle="1" w:styleId="710">
    <w:name w:val="无列表71"/>
    <w:next w:val="a2"/>
    <w:uiPriority w:val="99"/>
    <w:semiHidden/>
    <w:unhideWhenUsed/>
    <w:rsid w:val="00AC1749"/>
  </w:style>
  <w:style w:type="table" w:customStyle="1" w:styleId="511">
    <w:name w:val="网格型51"/>
    <w:basedOn w:val="a1"/>
    <w:next w:val="ac"/>
    <w:uiPriority w:val="59"/>
    <w:rsid w:val="00AC1749"/>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0">
    <w:name w:val="无列表81"/>
    <w:next w:val="a2"/>
    <w:uiPriority w:val="99"/>
    <w:semiHidden/>
    <w:unhideWhenUsed/>
    <w:rsid w:val="00AC1749"/>
  </w:style>
  <w:style w:type="numbering" w:customStyle="1" w:styleId="910">
    <w:name w:val="无列表91"/>
    <w:next w:val="a2"/>
    <w:uiPriority w:val="99"/>
    <w:semiHidden/>
    <w:unhideWhenUsed/>
    <w:rsid w:val="00AC1749"/>
  </w:style>
  <w:style w:type="table" w:customStyle="1" w:styleId="611">
    <w:name w:val="网格型61"/>
    <w:basedOn w:val="a1"/>
    <w:next w:val="ac"/>
    <w:uiPriority w:val="59"/>
    <w:rsid w:val="00AC1749"/>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0">
    <w:name w:val="无列表101"/>
    <w:next w:val="a2"/>
    <w:uiPriority w:val="99"/>
    <w:semiHidden/>
    <w:unhideWhenUsed/>
    <w:rsid w:val="00AC1749"/>
  </w:style>
  <w:style w:type="character" w:customStyle="1" w:styleId="SYSHYPERTEXT">
    <w:name w:val="SYS_HYPERTEXT"/>
    <w:rsid w:val="00AC1749"/>
    <w:rPr>
      <w:color w:val="0000FF"/>
      <w:u w:val="single"/>
    </w:rPr>
  </w:style>
  <w:style w:type="paragraph" w:customStyle="1" w:styleId="Affiliation">
    <w:name w:val="Affiliation"/>
    <w:basedOn w:val="a"/>
    <w:qFormat/>
    <w:rsid w:val="00415AF4"/>
    <w:pPr>
      <w:widowControl/>
      <w:autoSpaceDE w:val="0"/>
      <w:autoSpaceDN w:val="0"/>
      <w:adjustRightInd w:val="0"/>
      <w:jc w:val="left"/>
    </w:pPr>
    <w:rPr>
      <w:rFonts w:cs="Arial"/>
      <w:i/>
      <w:color w:val="000000"/>
      <w:kern w:val="0"/>
      <w:sz w:val="20"/>
      <w:szCs w:val="20"/>
      <w:lang w:val="en-IN" w:eastAsia="en-US"/>
    </w:rPr>
  </w:style>
  <w:style w:type="paragraph" w:customStyle="1" w:styleId="Corresponding">
    <w:name w:val="Corresponding"/>
    <w:basedOn w:val="a"/>
    <w:qFormat/>
    <w:rsid w:val="00415AF4"/>
    <w:pPr>
      <w:widowControl/>
      <w:autoSpaceDE w:val="0"/>
      <w:autoSpaceDN w:val="0"/>
      <w:adjustRightInd w:val="0"/>
      <w:spacing w:after="120" w:line="360" w:lineRule="auto"/>
      <w:jc w:val="left"/>
    </w:pPr>
    <w:rPr>
      <w:rFonts w:cs="Arial"/>
      <w:i/>
      <w:color w:val="000000"/>
      <w:kern w:val="0"/>
      <w:sz w:val="20"/>
      <w:szCs w:val="20"/>
      <w:lang w:val="en-IN" w:eastAsia="en-US"/>
    </w:rPr>
  </w:style>
  <w:style w:type="table" w:customStyle="1" w:styleId="222">
    <w:name w:val="网格型22"/>
    <w:basedOn w:val="a1"/>
    <w:next w:val="ac"/>
    <w:uiPriority w:val="39"/>
    <w:rsid w:val="00FD5DF3"/>
    <w:rPr>
      <w:rFonts w:ascii="Calibri" w:eastAsia="等线"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
    <w:name w:val="无列表38"/>
    <w:next w:val="a2"/>
    <w:uiPriority w:val="99"/>
    <w:semiHidden/>
    <w:unhideWhenUsed/>
    <w:rsid w:val="00EF17A5"/>
  </w:style>
  <w:style w:type="character" w:customStyle="1" w:styleId="WW8Num1z0">
    <w:name w:val="WW8Num1z0"/>
    <w:rsid w:val="00EF17A5"/>
    <w:rPr>
      <w:rFonts w:hint="default"/>
    </w:rPr>
  </w:style>
  <w:style w:type="character" w:customStyle="1" w:styleId="WW8Num2z0">
    <w:name w:val="WW8Num2z0"/>
    <w:rsid w:val="00EF17A5"/>
    <w:rPr>
      <w:rFonts w:ascii="Symbol" w:hAnsi="Symbol" w:cs="Symbol" w:hint="default"/>
    </w:rPr>
  </w:style>
  <w:style w:type="character" w:customStyle="1" w:styleId="WW8Num3z0">
    <w:name w:val="WW8Num3z0"/>
    <w:rsid w:val="00EF17A5"/>
    <w:rPr>
      <w:rFonts w:ascii="Symbol" w:hAnsi="Symbol" w:cs="Symbol" w:hint="default"/>
    </w:rPr>
  </w:style>
  <w:style w:type="character" w:customStyle="1" w:styleId="WW8Num4z0">
    <w:name w:val="WW8Num4z0"/>
    <w:rsid w:val="00EF17A5"/>
  </w:style>
  <w:style w:type="character" w:customStyle="1" w:styleId="WW8Num5z0">
    <w:name w:val="WW8Num5z0"/>
    <w:rsid w:val="00EF17A5"/>
    <w:rPr>
      <w:rFonts w:ascii="Symbol" w:hAnsi="Symbol" w:cs="Symbol" w:hint="default"/>
    </w:rPr>
  </w:style>
  <w:style w:type="character" w:customStyle="1" w:styleId="WW8Num6z0">
    <w:name w:val="WW8Num6z0"/>
    <w:rsid w:val="00EF17A5"/>
    <w:rPr>
      <w:rFonts w:hint="default"/>
    </w:rPr>
  </w:style>
  <w:style w:type="character" w:customStyle="1" w:styleId="WW8Num7z0">
    <w:name w:val="WW8Num7z0"/>
    <w:rsid w:val="00EF17A5"/>
    <w:rPr>
      <w:rFonts w:ascii="Symbol" w:hAnsi="Symbol" w:cs="Symbol" w:hint="default"/>
      <w:lang w:val="en-US"/>
    </w:rPr>
  </w:style>
  <w:style w:type="character" w:customStyle="1" w:styleId="WW8Num7z1">
    <w:name w:val="WW8Num7z1"/>
    <w:rsid w:val="00EF17A5"/>
    <w:rPr>
      <w:rFonts w:ascii="Courier New" w:hAnsi="Courier New" w:cs="Courier New" w:hint="default"/>
    </w:rPr>
  </w:style>
  <w:style w:type="character" w:customStyle="1" w:styleId="WW8Num7z2">
    <w:name w:val="WW8Num7z2"/>
    <w:rsid w:val="00EF17A5"/>
    <w:rPr>
      <w:rFonts w:ascii="Wingdings" w:hAnsi="Wingdings" w:cs="Wingdings" w:hint="default"/>
    </w:rPr>
  </w:style>
  <w:style w:type="character" w:customStyle="1" w:styleId="WW8Num7z3">
    <w:name w:val="WW8Num7z3"/>
    <w:rsid w:val="00EF17A5"/>
  </w:style>
  <w:style w:type="character" w:customStyle="1" w:styleId="WW8Num7z4">
    <w:name w:val="WW8Num7z4"/>
    <w:rsid w:val="00EF17A5"/>
  </w:style>
  <w:style w:type="character" w:customStyle="1" w:styleId="WW8Num7z5">
    <w:name w:val="WW8Num7z5"/>
    <w:rsid w:val="00EF17A5"/>
  </w:style>
  <w:style w:type="character" w:customStyle="1" w:styleId="WW8Num7z6">
    <w:name w:val="WW8Num7z6"/>
    <w:rsid w:val="00EF17A5"/>
  </w:style>
  <w:style w:type="character" w:customStyle="1" w:styleId="WW8Num7z7">
    <w:name w:val="WW8Num7z7"/>
    <w:rsid w:val="00EF17A5"/>
  </w:style>
  <w:style w:type="character" w:customStyle="1" w:styleId="WW8Num7z8">
    <w:name w:val="WW8Num7z8"/>
    <w:rsid w:val="00EF17A5"/>
  </w:style>
  <w:style w:type="character" w:customStyle="1" w:styleId="WW8Num8z0">
    <w:name w:val="WW8Num8z0"/>
    <w:rsid w:val="00EF17A5"/>
    <w:rPr>
      <w:rFonts w:hint="default"/>
    </w:rPr>
  </w:style>
  <w:style w:type="character" w:customStyle="1" w:styleId="WW8Num8z1">
    <w:name w:val="WW8Num8z1"/>
    <w:rsid w:val="00EF17A5"/>
  </w:style>
  <w:style w:type="character" w:customStyle="1" w:styleId="WW8Num9z0">
    <w:name w:val="WW8Num9z0"/>
    <w:rsid w:val="00EF17A5"/>
    <w:rPr>
      <w:rFonts w:ascii="Symbol" w:hAnsi="Symbol" w:cs="OpenSymbol"/>
    </w:rPr>
  </w:style>
  <w:style w:type="character" w:customStyle="1" w:styleId="WW8Num9z1">
    <w:name w:val="WW8Num9z1"/>
    <w:rsid w:val="00EF17A5"/>
    <w:rPr>
      <w:rFonts w:ascii="OpenSymbol" w:hAnsi="OpenSymbol" w:cs="OpenSymbol"/>
    </w:rPr>
  </w:style>
  <w:style w:type="character" w:customStyle="1" w:styleId="WW8Num10z0">
    <w:name w:val="WW8Num10z0"/>
    <w:rsid w:val="00EF17A5"/>
  </w:style>
  <w:style w:type="character" w:customStyle="1" w:styleId="WW8Num10z1">
    <w:name w:val="WW8Num10z1"/>
    <w:rsid w:val="00EF17A5"/>
  </w:style>
  <w:style w:type="character" w:customStyle="1" w:styleId="WW8Num11z0">
    <w:name w:val="WW8Num11z0"/>
    <w:rsid w:val="00EF17A5"/>
    <w:rPr>
      <w:rFonts w:ascii="Symbol" w:hAnsi="Symbol" w:cs="OpenSymbol"/>
    </w:rPr>
  </w:style>
  <w:style w:type="character" w:customStyle="1" w:styleId="WW8Num11z1">
    <w:name w:val="WW8Num11z1"/>
    <w:rsid w:val="00EF17A5"/>
    <w:rPr>
      <w:rFonts w:ascii="OpenSymbol" w:hAnsi="OpenSymbol" w:cs="OpenSymbol"/>
    </w:rPr>
  </w:style>
  <w:style w:type="character" w:customStyle="1" w:styleId="WW8Num12z0">
    <w:name w:val="WW8Num12z0"/>
    <w:rsid w:val="00EF17A5"/>
    <w:rPr>
      <w:rFonts w:ascii="Symbol" w:hAnsi="Symbol" w:cs="OpenSymbol"/>
    </w:rPr>
  </w:style>
  <w:style w:type="character" w:customStyle="1" w:styleId="WW8Num12z1">
    <w:name w:val="WW8Num12z1"/>
    <w:rsid w:val="00EF17A5"/>
    <w:rPr>
      <w:rFonts w:ascii="OpenSymbol" w:hAnsi="OpenSymbol" w:cs="OpenSymbol"/>
    </w:rPr>
  </w:style>
  <w:style w:type="character" w:customStyle="1" w:styleId="WW8Num13z0">
    <w:name w:val="WW8Num13z0"/>
    <w:rsid w:val="00EF17A5"/>
    <w:rPr>
      <w:rFonts w:ascii="Symbol" w:hAnsi="Symbol" w:cs="OpenSymbol"/>
    </w:rPr>
  </w:style>
  <w:style w:type="character" w:customStyle="1" w:styleId="WW8Num13z1">
    <w:name w:val="WW8Num13z1"/>
    <w:rsid w:val="00EF17A5"/>
    <w:rPr>
      <w:rFonts w:ascii="OpenSymbol" w:hAnsi="OpenSymbol" w:cs="OpenSymbol"/>
    </w:rPr>
  </w:style>
  <w:style w:type="character" w:customStyle="1" w:styleId="WW8Num14z0">
    <w:name w:val="WW8Num14z0"/>
    <w:rsid w:val="00EF17A5"/>
  </w:style>
  <w:style w:type="character" w:customStyle="1" w:styleId="WW8Num14z1">
    <w:name w:val="WW8Num14z1"/>
    <w:rsid w:val="00EF17A5"/>
  </w:style>
  <w:style w:type="character" w:customStyle="1" w:styleId="WW8Num14z2">
    <w:name w:val="WW8Num14z2"/>
    <w:rsid w:val="00EF17A5"/>
  </w:style>
  <w:style w:type="character" w:customStyle="1" w:styleId="WW8Num14z3">
    <w:name w:val="WW8Num14z3"/>
    <w:rsid w:val="00EF17A5"/>
  </w:style>
  <w:style w:type="character" w:customStyle="1" w:styleId="WW8Num14z4">
    <w:name w:val="WW8Num14z4"/>
    <w:rsid w:val="00EF17A5"/>
  </w:style>
  <w:style w:type="character" w:customStyle="1" w:styleId="WW8Num14z5">
    <w:name w:val="WW8Num14z5"/>
    <w:rsid w:val="00EF17A5"/>
  </w:style>
  <w:style w:type="character" w:customStyle="1" w:styleId="WW8Num14z6">
    <w:name w:val="WW8Num14z6"/>
    <w:rsid w:val="00EF17A5"/>
  </w:style>
  <w:style w:type="character" w:customStyle="1" w:styleId="WW8Num14z7">
    <w:name w:val="WW8Num14z7"/>
    <w:rsid w:val="00EF17A5"/>
  </w:style>
  <w:style w:type="character" w:customStyle="1" w:styleId="WW8Num14z8">
    <w:name w:val="WW8Num14z8"/>
    <w:rsid w:val="00EF17A5"/>
  </w:style>
  <w:style w:type="character" w:customStyle="1" w:styleId="WW8Num10z2">
    <w:name w:val="WW8Num10z2"/>
    <w:rsid w:val="00EF17A5"/>
  </w:style>
  <w:style w:type="character" w:customStyle="1" w:styleId="WW8Num10z3">
    <w:name w:val="WW8Num10z3"/>
    <w:rsid w:val="00EF17A5"/>
  </w:style>
  <w:style w:type="character" w:customStyle="1" w:styleId="WW8Num10z4">
    <w:name w:val="WW8Num10z4"/>
    <w:rsid w:val="00EF17A5"/>
  </w:style>
  <w:style w:type="character" w:customStyle="1" w:styleId="WW8Num10z5">
    <w:name w:val="WW8Num10z5"/>
    <w:rsid w:val="00EF17A5"/>
  </w:style>
  <w:style w:type="character" w:customStyle="1" w:styleId="WW8Num10z6">
    <w:name w:val="WW8Num10z6"/>
    <w:rsid w:val="00EF17A5"/>
  </w:style>
  <w:style w:type="character" w:customStyle="1" w:styleId="WW8Num10z7">
    <w:name w:val="WW8Num10z7"/>
    <w:rsid w:val="00EF17A5"/>
  </w:style>
  <w:style w:type="character" w:customStyle="1" w:styleId="WW8Num10z8">
    <w:name w:val="WW8Num10z8"/>
    <w:rsid w:val="00EF17A5"/>
  </w:style>
  <w:style w:type="character" w:customStyle="1" w:styleId="WW8Num8z2">
    <w:name w:val="WW8Num8z2"/>
    <w:rsid w:val="00EF17A5"/>
  </w:style>
  <w:style w:type="character" w:customStyle="1" w:styleId="WW8Num8z3">
    <w:name w:val="WW8Num8z3"/>
    <w:rsid w:val="00EF17A5"/>
  </w:style>
  <w:style w:type="character" w:customStyle="1" w:styleId="WW8Num8z4">
    <w:name w:val="WW8Num8z4"/>
    <w:rsid w:val="00EF17A5"/>
  </w:style>
  <w:style w:type="character" w:customStyle="1" w:styleId="WW8Num8z5">
    <w:name w:val="WW8Num8z5"/>
    <w:rsid w:val="00EF17A5"/>
  </w:style>
  <w:style w:type="character" w:customStyle="1" w:styleId="WW8Num8z6">
    <w:name w:val="WW8Num8z6"/>
    <w:rsid w:val="00EF17A5"/>
  </w:style>
  <w:style w:type="character" w:customStyle="1" w:styleId="WW8Num8z7">
    <w:name w:val="WW8Num8z7"/>
    <w:rsid w:val="00EF17A5"/>
  </w:style>
  <w:style w:type="character" w:customStyle="1" w:styleId="WW8Num8z8">
    <w:name w:val="WW8Num8z8"/>
    <w:rsid w:val="00EF17A5"/>
  </w:style>
  <w:style w:type="character" w:customStyle="1" w:styleId="WW8Num1z1">
    <w:name w:val="WW8Num1z1"/>
    <w:rsid w:val="00EF17A5"/>
  </w:style>
  <w:style w:type="character" w:customStyle="1" w:styleId="WW8Num1z2">
    <w:name w:val="WW8Num1z2"/>
    <w:rsid w:val="00EF17A5"/>
  </w:style>
  <w:style w:type="character" w:customStyle="1" w:styleId="WW8Num1z3">
    <w:name w:val="WW8Num1z3"/>
    <w:rsid w:val="00EF17A5"/>
  </w:style>
  <w:style w:type="character" w:customStyle="1" w:styleId="WW8Num1z4">
    <w:name w:val="WW8Num1z4"/>
    <w:rsid w:val="00EF17A5"/>
  </w:style>
  <w:style w:type="character" w:customStyle="1" w:styleId="WW8Num1z5">
    <w:name w:val="WW8Num1z5"/>
    <w:rsid w:val="00EF17A5"/>
  </w:style>
  <w:style w:type="character" w:customStyle="1" w:styleId="WW8Num1z6">
    <w:name w:val="WW8Num1z6"/>
    <w:rsid w:val="00EF17A5"/>
  </w:style>
  <w:style w:type="character" w:customStyle="1" w:styleId="WW8Num1z7">
    <w:name w:val="WW8Num1z7"/>
    <w:rsid w:val="00EF17A5"/>
  </w:style>
  <w:style w:type="character" w:customStyle="1" w:styleId="WW8Num1z8">
    <w:name w:val="WW8Num1z8"/>
    <w:rsid w:val="00EF17A5"/>
  </w:style>
  <w:style w:type="character" w:customStyle="1" w:styleId="WW8Num2z1">
    <w:name w:val="WW8Num2z1"/>
    <w:rsid w:val="00EF17A5"/>
    <w:rPr>
      <w:rFonts w:ascii="Courier New" w:hAnsi="Courier New" w:cs="Courier New" w:hint="default"/>
    </w:rPr>
  </w:style>
  <w:style w:type="character" w:customStyle="1" w:styleId="WW8Num2z2">
    <w:name w:val="WW8Num2z2"/>
    <w:rsid w:val="00EF17A5"/>
    <w:rPr>
      <w:rFonts w:ascii="Wingdings" w:hAnsi="Wingdings" w:cs="Wingdings" w:hint="default"/>
    </w:rPr>
  </w:style>
  <w:style w:type="character" w:customStyle="1" w:styleId="WW8Num3z1">
    <w:name w:val="WW8Num3z1"/>
    <w:rsid w:val="00EF17A5"/>
    <w:rPr>
      <w:rFonts w:ascii="Courier New" w:hAnsi="Courier New" w:cs="Courier New" w:hint="default"/>
    </w:rPr>
  </w:style>
  <w:style w:type="character" w:customStyle="1" w:styleId="WW8Num3z2">
    <w:name w:val="WW8Num3z2"/>
    <w:rsid w:val="00EF17A5"/>
    <w:rPr>
      <w:rFonts w:ascii="Wingdings" w:hAnsi="Wingdings" w:cs="Wingdings" w:hint="default"/>
    </w:rPr>
  </w:style>
  <w:style w:type="character" w:customStyle="1" w:styleId="WW8Num4z1">
    <w:name w:val="WW8Num4z1"/>
    <w:rsid w:val="00EF17A5"/>
  </w:style>
  <w:style w:type="character" w:customStyle="1" w:styleId="WW8Num4z2">
    <w:name w:val="WW8Num4z2"/>
    <w:rsid w:val="00EF17A5"/>
  </w:style>
  <w:style w:type="character" w:customStyle="1" w:styleId="WW8Num4z3">
    <w:name w:val="WW8Num4z3"/>
    <w:rsid w:val="00EF17A5"/>
  </w:style>
  <w:style w:type="character" w:customStyle="1" w:styleId="WW8Num4z4">
    <w:name w:val="WW8Num4z4"/>
    <w:rsid w:val="00EF17A5"/>
  </w:style>
  <w:style w:type="character" w:customStyle="1" w:styleId="WW8Num4z5">
    <w:name w:val="WW8Num4z5"/>
    <w:rsid w:val="00EF17A5"/>
  </w:style>
  <w:style w:type="character" w:customStyle="1" w:styleId="WW8Num4z6">
    <w:name w:val="WW8Num4z6"/>
    <w:rsid w:val="00EF17A5"/>
  </w:style>
  <w:style w:type="character" w:customStyle="1" w:styleId="WW8Num4z7">
    <w:name w:val="WW8Num4z7"/>
    <w:rsid w:val="00EF17A5"/>
  </w:style>
  <w:style w:type="character" w:customStyle="1" w:styleId="WW8Num4z8">
    <w:name w:val="WW8Num4z8"/>
    <w:rsid w:val="00EF17A5"/>
  </w:style>
  <w:style w:type="character" w:customStyle="1" w:styleId="WW8Num5z1">
    <w:name w:val="WW8Num5z1"/>
    <w:rsid w:val="00EF17A5"/>
    <w:rPr>
      <w:rFonts w:ascii="Courier New" w:hAnsi="Courier New" w:cs="Courier New" w:hint="default"/>
    </w:rPr>
  </w:style>
  <w:style w:type="character" w:customStyle="1" w:styleId="WW8Num5z2">
    <w:name w:val="WW8Num5z2"/>
    <w:rsid w:val="00EF17A5"/>
    <w:rPr>
      <w:rFonts w:ascii="Wingdings" w:hAnsi="Wingdings" w:cs="Wingdings" w:hint="default"/>
    </w:rPr>
  </w:style>
  <w:style w:type="character" w:customStyle="1" w:styleId="WW8Num6z1">
    <w:name w:val="WW8Num6z1"/>
    <w:rsid w:val="00EF17A5"/>
  </w:style>
  <w:style w:type="character" w:customStyle="1" w:styleId="WW8Num6z2">
    <w:name w:val="WW8Num6z2"/>
    <w:rsid w:val="00EF17A5"/>
  </w:style>
  <w:style w:type="character" w:customStyle="1" w:styleId="WW8Num6z3">
    <w:name w:val="WW8Num6z3"/>
    <w:rsid w:val="00EF17A5"/>
  </w:style>
  <w:style w:type="character" w:customStyle="1" w:styleId="WW8Num6z4">
    <w:name w:val="WW8Num6z4"/>
    <w:rsid w:val="00EF17A5"/>
  </w:style>
  <w:style w:type="character" w:customStyle="1" w:styleId="WW8Num6z5">
    <w:name w:val="WW8Num6z5"/>
    <w:rsid w:val="00EF17A5"/>
  </w:style>
  <w:style w:type="character" w:customStyle="1" w:styleId="WW8Num6z6">
    <w:name w:val="WW8Num6z6"/>
    <w:rsid w:val="00EF17A5"/>
  </w:style>
  <w:style w:type="character" w:customStyle="1" w:styleId="WW8Num6z7">
    <w:name w:val="WW8Num6z7"/>
    <w:rsid w:val="00EF17A5"/>
  </w:style>
  <w:style w:type="character" w:customStyle="1" w:styleId="WW8Num6z8">
    <w:name w:val="WW8Num6z8"/>
    <w:rsid w:val="00EF17A5"/>
  </w:style>
  <w:style w:type="character" w:customStyle="1" w:styleId="DefaultParagraphFont1">
    <w:name w:val="Default Paragraph Font1"/>
    <w:rsid w:val="00EF17A5"/>
  </w:style>
  <w:style w:type="character" w:customStyle="1" w:styleId="FootnoteCharacters">
    <w:name w:val="Footnote Characters"/>
    <w:rsid w:val="00EF17A5"/>
    <w:rPr>
      <w:position w:val="1"/>
      <w:sz w:val="16"/>
    </w:rPr>
  </w:style>
  <w:style w:type="character" w:customStyle="1" w:styleId="FootnoteTextChar">
    <w:name w:val="Footnote Text Char"/>
    <w:rsid w:val="00EF17A5"/>
    <w:rPr>
      <w:rFonts w:ascii="Times New Roman" w:eastAsia="Times New Roman" w:hAnsi="Times New Roman" w:cs="Times New Roman"/>
      <w:lang w:val="en-GB"/>
    </w:rPr>
  </w:style>
  <w:style w:type="character" w:customStyle="1" w:styleId="FooterChar">
    <w:name w:val="Footer Char"/>
    <w:uiPriority w:val="99"/>
    <w:rsid w:val="00EF17A5"/>
    <w:rPr>
      <w:rFonts w:ascii="Times New Roman" w:eastAsia="Times New Roman" w:hAnsi="Times New Roman" w:cs="Times New Roman"/>
      <w:sz w:val="24"/>
      <w:szCs w:val="24"/>
      <w:lang w:val="en-GB"/>
    </w:rPr>
  </w:style>
  <w:style w:type="character" w:customStyle="1" w:styleId="NumberingSymbols">
    <w:name w:val="Numbering Symbols"/>
    <w:rsid w:val="00EF17A5"/>
  </w:style>
  <w:style w:type="character" w:customStyle="1" w:styleId="Bullets">
    <w:name w:val="Bullets"/>
    <w:rsid w:val="00EF17A5"/>
    <w:rPr>
      <w:rFonts w:ascii="OpenSymbol" w:eastAsia="OpenSymbol" w:hAnsi="OpenSymbol" w:cs="OpenSymbol"/>
    </w:rPr>
  </w:style>
  <w:style w:type="paragraph" w:customStyle="1" w:styleId="WW-Default">
    <w:name w:val="WW-Default"/>
    <w:rsid w:val="00EF17A5"/>
    <w:pPr>
      <w:suppressAutoHyphens/>
      <w:autoSpaceDE w:val="0"/>
    </w:pPr>
    <w:rPr>
      <w:rFonts w:eastAsia="Calibri" w:cs="Times New Roman"/>
      <w:color w:val="000000"/>
      <w:sz w:val="24"/>
      <w:szCs w:val="24"/>
      <w:lang w:eastAsia="ar-SA"/>
    </w:rPr>
  </w:style>
  <w:style w:type="table" w:customStyle="1" w:styleId="231">
    <w:name w:val="网格型23"/>
    <w:basedOn w:val="a1"/>
    <w:next w:val="ac"/>
    <w:uiPriority w:val="39"/>
    <w:rsid w:val="00EF17A5"/>
    <w:rPr>
      <w:rFonts w:eastAsia="等线"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Char">
    <w:name w:val="Default Char"/>
    <w:link w:val="Default"/>
    <w:locked/>
    <w:rsid w:val="00EF17A5"/>
    <w:rPr>
      <w:rFonts w:ascii="StoneSans LT Bold" w:hAnsi="StoneSans LT Bold" w:cs="StoneSans LT Bold"/>
      <w:color w:val="000000"/>
      <w:sz w:val="24"/>
      <w:szCs w:val="24"/>
      <w:lang w:eastAsia="en-US" w:bidi="fa-IR"/>
    </w:rPr>
  </w:style>
  <w:style w:type="table" w:styleId="afff2">
    <w:name w:val="Light Shading"/>
    <w:basedOn w:val="a1"/>
    <w:uiPriority w:val="60"/>
    <w:rsid w:val="00EF17A5"/>
    <w:rPr>
      <w:rFonts w:ascii="Calibri" w:eastAsia="Calibri" w:hAnsi="Calibri" w:cs="Times New Roman"/>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UnresolvedMention20">
    <w:name w:val="Unresolved Mention2"/>
    <w:uiPriority w:val="99"/>
    <w:rsid w:val="00D50315"/>
    <w:rPr>
      <w:color w:val="605E5C"/>
      <w:shd w:val="clear" w:color="auto" w:fill="E1DFDD"/>
    </w:rPr>
  </w:style>
  <w:style w:type="numbering" w:customStyle="1" w:styleId="39">
    <w:name w:val="无列表39"/>
    <w:next w:val="a2"/>
    <w:uiPriority w:val="99"/>
    <w:semiHidden/>
    <w:rsid w:val="00F12443"/>
  </w:style>
  <w:style w:type="numbering" w:customStyle="1" w:styleId="1110">
    <w:name w:val="无列表111"/>
    <w:next w:val="a2"/>
    <w:uiPriority w:val="99"/>
    <w:semiHidden/>
    <w:unhideWhenUsed/>
    <w:rsid w:val="00F12443"/>
  </w:style>
  <w:style w:type="numbering" w:customStyle="1" w:styleId="2110">
    <w:name w:val="无列表211"/>
    <w:next w:val="a2"/>
    <w:uiPriority w:val="99"/>
    <w:semiHidden/>
    <w:unhideWhenUsed/>
    <w:rsid w:val="00F12443"/>
  </w:style>
  <w:style w:type="paragraph" w:customStyle="1" w:styleId="ListParagraph2">
    <w:name w:val="List Paragraph2"/>
    <w:basedOn w:val="a"/>
    <w:uiPriority w:val="34"/>
    <w:qFormat/>
    <w:rsid w:val="00F12443"/>
    <w:pPr>
      <w:widowControl/>
      <w:spacing w:after="200" w:line="276" w:lineRule="auto"/>
      <w:ind w:left="720"/>
      <w:contextualSpacing/>
      <w:jc w:val="left"/>
    </w:pPr>
    <w:rPr>
      <w:rFonts w:ascii="Calibri" w:eastAsia="Calibri" w:hAnsi="Calibri" w:cs="Arial"/>
      <w:kern w:val="0"/>
      <w:sz w:val="22"/>
      <w:szCs w:val="22"/>
      <w:lang w:eastAsia="en-US"/>
    </w:rPr>
  </w:style>
  <w:style w:type="paragraph" w:customStyle="1" w:styleId="NoSpacing2">
    <w:name w:val="No Spacing2"/>
    <w:basedOn w:val="a"/>
    <w:uiPriority w:val="99"/>
    <w:qFormat/>
    <w:rsid w:val="00F12443"/>
    <w:pPr>
      <w:widowControl/>
      <w:suppressAutoHyphens/>
      <w:spacing w:after="200" w:line="276" w:lineRule="auto"/>
      <w:jc w:val="left"/>
    </w:pPr>
    <w:rPr>
      <w:rFonts w:ascii="Calibri" w:eastAsia="Calibri" w:hAnsi="Calibri" w:cs="Times New Roman"/>
      <w:sz w:val="22"/>
      <w:szCs w:val="22"/>
      <w:lang w:val="en-IN" w:eastAsia="ar-SA"/>
    </w:rPr>
  </w:style>
  <w:style w:type="table" w:customStyle="1" w:styleId="241">
    <w:name w:val="网格型24"/>
    <w:basedOn w:val="a1"/>
    <w:next w:val="ac"/>
    <w:uiPriority w:val="59"/>
    <w:rsid w:val="00F12443"/>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00">
    <w:name w:val="无列表310"/>
    <w:next w:val="a2"/>
    <w:uiPriority w:val="99"/>
    <w:semiHidden/>
    <w:unhideWhenUsed/>
    <w:rsid w:val="00F12443"/>
  </w:style>
  <w:style w:type="table" w:customStyle="1" w:styleId="1111">
    <w:name w:val="网格型111"/>
    <w:basedOn w:val="a1"/>
    <w:next w:val="ac"/>
    <w:uiPriority w:val="59"/>
    <w:rsid w:val="00F12443"/>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无列表42"/>
    <w:next w:val="a2"/>
    <w:semiHidden/>
    <w:rsid w:val="00F12443"/>
  </w:style>
  <w:style w:type="table" w:customStyle="1" w:styleId="251">
    <w:name w:val="网格型25"/>
    <w:basedOn w:val="a1"/>
    <w:next w:val="ac"/>
    <w:rsid w:val="00F12443"/>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无列表52"/>
    <w:next w:val="a2"/>
    <w:uiPriority w:val="99"/>
    <w:semiHidden/>
    <w:unhideWhenUsed/>
    <w:rsid w:val="00F12443"/>
  </w:style>
  <w:style w:type="table" w:customStyle="1" w:styleId="321">
    <w:name w:val="网格型32"/>
    <w:basedOn w:val="a1"/>
    <w:next w:val="ac"/>
    <w:uiPriority w:val="59"/>
    <w:rsid w:val="00F12443"/>
    <w:rPr>
      <w:rFonts w:ascii="Calibri" w:hAnsi="Calibri"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0">
    <w:name w:val="无列表62"/>
    <w:next w:val="a2"/>
    <w:uiPriority w:val="99"/>
    <w:semiHidden/>
    <w:unhideWhenUsed/>
    <w:rsid w:val="00F12443"/>
  </w:style>
  <w:style w:type="numbering" w:customStyle="1" w:styleId="720">
    <w:name w:val="无列表72"/>
    <w:next w:val="a2"/>
    <w:uiPriority w:val="99"/>
    <w:semiHidden/>
    <w:unhideWhenUsed/>
    <w:rsid w:val="00F12443"/>
  </w:style>
  <w:style w:type="table" w:customStyle="1" w:styleId="521">
    <w:name w:val="网格型52"/>
    <w:basedOn w:val="a1"/>
    <w:next w:val="ac"/>
    <w:uiPriority w:val="59"/>
    <w:rsid w:val="00F12443"/>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0">
    <w:name w:val="无列表82"/>
    <w:next w:val="a2"/>
    <w:uiPriority w:val="99"/>
    <w:semiHidden/>
    <w:unhideWhenUsed/>
    <w:rsid w:val="00F12443"/>
  </w:style>
  <w:style w:type="numbering" w:customStyle="1" w:styleId="920">
    <w:name w:val="无列表92"/>
    <w:next w:val="a2"/>
    <w:uiPriority w:val="99"/>
    <w:semiHidden/>
    <w:unhideWhenUsed/>
    <w:rsid w:val="00F12443"/>
  </w:style>
  <w:style w:type="table" w:customStyle="1" w:styleId="621">
    <w:name w:val="网格型62"/>
    <w:basedOn w:val="a1"/>
    <w:next w:val="ac"/>
    <w:uiPriority w:val="59"/>
    <w:rsid w:val="00F12443"/>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无列表102"/>
    <w:next w:val="a2"/>
    <w:uiPriority w:val="99"/>
    <w:semiHidden/>
    <w:unhideWhenUsed/>
    <w:rsid w:val="00F12443"/>
  </w:style>
  <w:style w:type="paragraph" w:customStyle="1" w:styleId="Bulletedlist">
    <w:name w:val="Bulleted list"/>
    <w:basedOn w:val="a"/>
    <w:next w:val="a"/>
    <w:qFormat/>
    <w:rsid w:val="00F12443"/>
    <w:pPr>
      <w:widowControl/>
      <w:numPr>
        <w:numId w:val="5"/>
      </w:numPr>
      <w:spacing w:before="240" w:after="240" w:line="480" w:lineRule="auto"/>
      <w:contextualSpacing/>
      <w:jc w:val="left"/>
    </w:pPr>
    <w:rPr>
      <w:rFonts w:eastAsia="Times New Roman" w:cs="Times New Roman"/>
      <w:kern w:val="0"/>
      <w:sz w:val="24"/>
      <w:lang w:val="en-GB" w:eastAsia="en-GB"/>
    </w:rPr>
  </w:style>
  <w:style w:type="paragraph" w:customStyle="1" w:styleId="Numberedlist">
    <w:name w:val="Numbered list"/>
    <w:basedOn w:val="a"/>
    <w:next w:val="a"/>
    <w:qFormat/>
    <w:rsid w:val="00F12443"/>
    <w:pPr>
      <w:widowControl/>
      <w:numPr>
        <w:numId w:val="6"/>
      </w:numPr>
      <w:spacing w:before="240" w:after="240" w:line="480" w:lineRule="auto"/>
      <w:contextualSpacing/>
      <w:jc w:val="left"/>
    </w:pPr>
    <w:rPr>
      <w:rFonts w:eastAsia="Times New Roman" w:cs="Times New Roman"/>
      <w:kern w:val="0"/>
      <w:sz w:val="24"/>
      <w:lang w:val="en-GB" w:eastAsia="en-GB"/>
    </w:rPr>
  </w:style>
  <w:style w:type="paragraph" w:customStyle="1" w:styleId="1c">
    <w:name w:val="列出段落1"/>
    <w:basedOn w:val="a"/>
    <w:uiPriority w:val="34"/>
    <w:qFormat/>
    <w:rsid w:val="00147230"/>
    <w:pPr>
      <w:widowControl/>
      <w:spacing w:after="200" w:line="276" w:lineRule="auto"/>
      <w:ind w:left="720"/>
      <w:contextualSpacing/>
      <w:jc w:val="left"/>
    </w:pPr>
    <w:rPr>
      <w:rFonts w:ascii="Calibri" w:eastAsia="Calibri" w:hAnsi="Calibri" w:cs="Arial"/>
      <w:kern w:val="0"/>
      <w:sz w:val="22"/>
      <w:szCs w:val="22"/>
      <w:lang w:eastAsia="en-US"/>
    </w:rPr>
  </w:style>
  <w:style w:type="paragraph" w:customStyle="1" w:styleId="1d">
    <w:name w:val="无间隔1"/>
    <w:basedOn w:val="a"/>
    <w:uiPriority w:val="99"/>
    <w:qFormat/>
    <w:rsid w:val="00147230"/>
    <w:pPr>
      <w:widowControl/>
      <w:suppressAutoHyphens/>
      <w:spacing w:after="200" w:line="276" w:lineRule="auto"/>
      <w:jc w:val="left"/>
    </w:pPr>
    <w:rPr>
      <w:rFonts w:ascii="Calibri" w:eastAsia="Calibri" w:hAnsi="Calibri" w:cs="Times New Roman"/>
      <w:sz w:val="22"/>
      <w:szCs w:val="22"/>
      <w:lang w:val="en-IN" w:eastAsia="ar-SA"/>
    </w:rPr>
  </w:style>
  <w:style w:type="character" w:customStyle="1" w:styleId="afff3">
    <w:name w:val="未处理的提及"/>
    <w:uiPriority w:val="99"/>
    <w:semiHidden/>
    <w:unhideWhenUsed/>
    <w:rsid w:val="00147230"/>
    <w:rPr>
      <w:color w:val="605E5C"/>
      <w:shd w:val="clear" w:color="auto" w:fill="E1DFDD"/>
    </w:rPr>
  </w:style>
  <w:style w:type="character" w:customStyle="1" w:styleId="field-content">
    <w:name w:val="field-content"/>
    <w:basedOn w:val="a0"/>
    <w:rsid w:val="00BF4764"/>
  </w:style>
  <w:style w:type="character" w:customStyle="1" w:styleId="biblio-authors">
    <w:name w:val="biblio-authors"/>
    <w:basedOn w:val="a0"/>
    <w:rsid w:val="00BF4764"/>
  </w:style>
  <w:style w:type="character" w:customStyle="1" w:styleId="biblio-title-vancouver">
    <w:name w:val="biblio-title-vancouver"/>
    <w:basedOn w:val="a0"/>
    <w:rsid w:val="00BF4764"/>
  </w:style>
  <w:style w:type="character" w:customStyle="1" w:styleId="highlight">
    <w:name w:val="highlight"/>
    <w:basedOn w:val="a0"/>
    <w:rsid w:val="00BF4764"/>
  </w:style>
  <w:style w:type="character" w:customStyle="1" w:styleId="citation">
    <w:name w:val="citation"/>
    <w:basedOn w:val="a0"/>
    <w:rsid w:val="00BF4764"/>
  </w:style>
  <w:style w:type="character" w:customStyle="1" w:styleId="authors0">
    <w:name w:val="authors"/>
    <w:basedOn w:val="a0"/>
    <w:rsid w:val="00BF4764"/>
  </w:style>
  <w:style w:type="character" w:customStyle="1" w:styleId="nlmstring-name">
    <w:name w:val="nlm_string-name"/>
    <w:basedOn w:val="a0"/>
    <w:rsid w:val="00BF4764"/>
  </w:style>
  <w:style w:type="character" w:customStyle="1" w:styleId="nlmyear">
    <w:name w:val="nlm_year"/>
    <w:basedOn w:val="a0"/>
    <w:rsid w:val="00BF4764"/>
  </w:style>
  <w:style w:type="character" w:customStyle="1" w:styleId="nlmarticle-title">
    <w:name w:val="nlm_article-title"/>
    <w:basedOn w:val="a0"/>
    <w:rsid w:val="00BF4764"/>
  </w:style>
  <w:style w:type="character" w:customStyle="1" w:styleId="2Char2">
    <w:name w:val="标题 2 Char"/>
    <w:uiPriority w:val="9"/>
    <w:rsid w:val="007432DF"/>
    <w:rPr>
      <w:rFonts w:ascii="Cambria" w:eastAsia="宋体" w:hAnsi="Cambria" w:cs="Times New Roman"/>
      <w:b/>
      <w:bCs/>
      <w:kern w:val="2"/>
      <w:sz w:val="32"/>
      <w:szCs w:val="32"/>
    </w:rPr>
  </w:style>
  <w:style w:type="character" w:customStyle="1" w:styleId="1Char">
    <w:name w:val="标题 1 Char"/>
    <w:uiPriority w:val="9"/>
    <w:rsid w:val="007432DF"/>
    <w:rPr>
      <w:bCs/>
      <w:i/>
      <w:iCs/>
      <w:kern w:val="2"/>
      <w:szCs w:val="22"/>
      <w:lang w:val="en-GB"/>
    </w:rPr>
  </w:style>
  <w:style w:type="paragraph" w:customStyle="1" w:styleId="1e">
    <w:name w:val="正文1"/>
    <w:rsid w:val="007432DF"/>
    <w:pPr>
      <w:spacing w:line="276" w:lineRule="auto"/>
    </w:pPr>
    <w:rPr>
      <w:rFonts w:ascii="Arial" w:eastAsia="Arial" w:hAnsi="Arial" w:cs="Arial"/>
      <w:sz w:val="22"/>
      <w:szCs w:val="22"/>
      <w:lang w:val="el-GR" w:eastAsia="el-GR"/>
    </w:rPr>
  </w:style>
  <w:style w:type="character" w:customStyle="1" w:styleId="websearch-marked">
    <w:name w:val="web_search-marked"/>
    <w:rsid w:val="007432DF"/>
  </w:style>
  <w:style w:type="character" w:customStyle="1" w:styleId="markedcontent">
    <w:name w:val="markedcontent"/>
    <w:rsid w:val="007432DF"/>
  </w:style>
  <w:style w:type="character" w:customStyle="1" w:styleId="jlqj4b">
    <w:name w:val="jlqj4b"/>
    <w:rsid w:val="007432DF"/>
  </w:style>
  <w:style w:type="character" w:customStyle="1" w:styleId="viiyi">
    <w:name w:val="viiyi"/>
    <w:rsid w:val="007432DF"/>
  </w:style>
  <w:style w:type="character" w:customStyle="1" w:styleId="1f">
    <w:name w:val="日期1"/>
    <w:rsid w:val="007432DF"/>
  </w:style>
  <w:style w:type="character" w:customStyle="1" w:styleId="arttitle">
    <w:name w:val="art_title"/>
    <w:rsid w:val="007432DF"/>
  </w:style>
  <w:style w:type="character" w:customStyle="1" w:styleId="serialtitle">
    <w:name w:val="serial_title"/>
    <w:rsid w:val="007432DF"/>
  </w:style>
  <w:style w:type="character" w:customStyle="1" w:styleId="volumeissue">
    <w:name w:val="volume_issue"/>
    <w:rsid w:val="007432DF"/>
  </w:style>
  <w:style w:type="character" w:customStyle="1" w:styleId="pagerange">
    <w:name w:val="page_range"/>
    <w:rsid w:val="007432DF"/>
  </w:style>
  <w:style w:type="character" w:customStyle="1" w:styleId="doilink">
    <w:name w:val="doi_link"/>
    <w:rsid w:val="007432DF"/>
  </w:style>
  <w:style w:type="character" w:customStyle="1" w:styleId="journalname">
    <w:name w:val="journalname"/>
    <w:rsid w:val="007432DF"/>
  </w:style>
  <w:style w:type="character" w:customStyle="1" w:styleId="volume">
    <w:name w:val="volume"/>
    <w:rsid w:val="007432DF"/>
  </w:style>
  <w:style w:type="character" w:customStyle="1" w:styleId="issue">
    <w:name w:val="issue"/>
    <w:rsid w:val="007432DF"/>
  </w:style>
  <w:style w:type="character" w:customStyle="1" w:styleId="page">
    <w:name w:val="page"/>
    <w:rsid w:val="007432DF"/>
  </w:style>
  <w:style w:type="character" w:customStyle="1" w:styleId="tojvnm2t">
    <w:name w:val="tojvnm2t"/>
    <w:rsid w:val="007432DF"/>
  </w:style>
  <w:style w:type="paragraph" w:styleId="afff4">
    <w:name w:val="List Paragraph"/>
    <w:basedOn w:val="a"/>
    <w:link w:val="Charf3"/>
    <w:uiPriority w:val="34"/>
    <w:qFormat/>
    <w:rsid w:val="00413FDE"/>
    <w:pPr>
      <w:widowControl/>
      <w:ind w:left="720"/>
      <w:jc w:val="left"/>
    </w:pPr>
    <w:rPr>
      <w:rFonts w:eastAsia="Times New Roman" w:cs="Times New Roman"/>
      <w:kern w:val="0"/>
      <w:sz w:val="24"/>
      <w:lang w:val="x-none" w:eastAsia="en-US"/>
    </w:rPr>
  </w:style>
  <w:style w:type="character" w:customStyle="1" w:styleId="Charf3">
    <w:name w:val="列出段落 Char"/>
    <w:link w:val="afff4"/>
    <w:uiPriority w:val="34"/>
    <w:rsid w:val="00413FDE"/>
    <w:rPr>
      <w:rFonts w:eastAsia="Times New Roman" w:cs="Times New Roman"/>
      <w:sz w:val="24"/>
      <w:szCs w:val="24"/>
      <w:lang w:val="x-none" w:eastAsia="en-US"/>
    </w:rPr>
  </w:style>
  <w:style w:type="table" w:styleId="-20">
    <w:name w:val="Light Shading Accent 2"/>
    <w:basedOn w:val="a1"/>
    <w:uiPriority w:val="60"/>
    <w:rsid w:val="00413FDE"/>
    <w:rPr>
      <w:rFonts w:eastAsia="Times New Roman" w:cs="Times New Roman"/>
      <w:color w:val="943634"/>
      <w:lang w:val="en-IN" w:eastAsia="en-IN"/>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Rcsostblzat1">
    <w:name w:val="Rácsos táblázat1"/>
    <w:basedOn w:val="a1"/>
    <w:next w:val="ac"/>
    <w:uiPriority w:val="39"/>
    <w:rsid w:val="00413FDE"/>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2">
    <w:name w:val="Rácsos táblázat2"/>
    <w:basedOn w:val="a1"/>
    <w:next w:val="ac"/>
    <w:uiPriority w:val="39"/>
    <w:rsid w:val="00413FDE"/>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eloldatlanmegemlts">
    <w:name w:val="Feloldatlan megemlítés"/>
    <w:uiPriority w:val="99"/>
    <w:semiHidden/>
    <w:unhideWhenUsed/>
    <w:rsid w:val="00413FDE"/>
    <w:rPr>
      <w:color w:val="605E5C"/>
      <w:shd w:val="clear" w:color="auto" w:fill="E1DFDD"/>
    </w:rPr>
  </w:style>
  <w:style w:type="numbering" w:customStyle="1" w:styleId="400">
    <w:name w:val="无列表40"/>
    <w:next w:val="a2"/>
    <w:uiPriority w:val="99"/>
    <w:semiHidden/>
    <w:unhideWhenUsed/>
    <w:rsid w:val="0045430A"/>
  </w:style>
  <w:style w:type="table" w:customStyle="1" w:styleId="261">
    <w:name w:val="网格型26"/>
    <w:basedOn w:val="a1"/>
    <w:next w:val="ac"/>
    <w:uiPriority w:val="59"/>
    <w:rsid w:val="0045430A"/>
    <w:rPr>
      <w:rFonts w:ascii="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
    <w:name w:val="Light Shading11"/>
    <w:basedOn w:val="a1"/>
    <w:uiPriority w:val="60"/>
    <w:rsid w:val="0045430A"/>
    <w:rPr>
      <w:rFonts w:ascii="Calibri" w:hAnsi="Calibri" w:cs="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1">
    <w:name w:val="Light Shading - Accent 111"/>
    <w:basedOn w:val="a1"/>
    <w:uiPriority w:val="60"/>
    <w:rsid w:val="0045430A"/>
    <w:rPr>
      <w:rFonts w:ascii="Calibri" w:hAnsi="Calibri" w:cs="Calibri"/>
      <w:color w:val="365F91"/>
      <w:sz w:val="22"/>
      <w:szCs w:val="22"/>
      <w:lang w:eastAsia="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hgkelc">
    <w:name w:val="hgkelc"/>
    <w:basedOn w:val="a0"/>
    <w:rsid w:val="0045430A"/>
  </w:style>
  <w:style w:type="character" w:customStyle="1" w:styleId="kx21rb">
    <w:name w:val="kx21rb"/>
    <w:basedOn w:val="a0"/>
    <w:rsid w:val="0045430A"/>
  </w:style>
  <w:style w:type="paragraph" w:customStyle="1" w:styleId="ETASRHeading5">
    <w:name w:val="ETASR Heading 5"/>
    <w:basedOn w:val="5"/>
    <w:link w:val="ETASRHeading5Char"/>
    <w:qFormat/>
    <w:rsid w:val="003850EC"/>
    <w:pPr>
      <w:keepNext w:val="0"/>
      <w:keepLines w:val="0"/>
      <w:tabs>
        <w:tab w:val="left" w:pos="360"/>
      </w:tabs>
      <w:spacing w:before="160" w:after="80" w:line="240" w:lineRule="auto"/>
      <w:ind w:left="0" w:firstLine="0"/>
      <w:jc w:val="center"/>
    </w:pPr>
    <w:rPr>
      <w:rFonts w:ascii="Times New Roman" w:eastAsia="MS Mincho" w:hAnsi="Times New Roman"/>
      <w:smallCaps/>
      <w:noProof/>
      <w:color w:val="auto"/>
      <w:lang w:eastAsia="en-US" w:bidi="ar-SA"/>
    </w:rPr>
  </w:style>
  <w:style w:type="character" w:customStyle="1" w:styleId="ETASRHeading5Char">
    <w:name w:val="ETASR Heading 5 Char"/>
    <w:link w:val="ETASRHeading5"/>
    <w:rsid w:val="003850EC"/>
    <w:rPr>
      <w:rFonts w:eastAsia="MS Mincho" w:cs="Times New Roman"/>
      <w:smallCaps/>
      <w:noProof/>
      <w:lang w:eastAsia="en-US"/>
    </w:rPr>
  </w:style>
  <w:style w:type="character" w:customStyle="1" w:styleId="UnresolvedMention">
    <w:name w:val="Unresolved Mention"/>
    <w:uiPriority w:val="99"/>
    <w:semiHidden/>
    <w:unhideWhenUsed/>
    <w:rsid w:val="00570A77"/>
    <w:rPr>
      <w:color w:val="605E5C"/>
      <w:shd w:val="clear" w:color="auto" w:fill="E1DFDD"/>
    </w:rPr>
  </w:style>
  <w:style w:type="paragraph" w:customStyle="1" w:styleId="dx-doi">
    <w:name w:val="dx-doi"/>
    <w:basedOn w:val="a"/>
    <w:rsid w:val="00570A77"/>
    <w:pPr>
      <w:widowControl/>
      <w:spacing w:before="100" w:beforeAutospacing="1" w:after="100" w:afterAutospacing="1"/>
      <w:jc w:val="left"/>
    </w:pPr>
    <w:rPr>
      <w:rFonts w:eastAsia="Times New Roman" w:cs="Times New Roman"/>
      <w:kern w:val="0"/>
      <w:sz w:val="24"/>
      <w:lang w:eastAsia="en-US"/>
    </w:rPr>
  </w:style>
  <w:style w:type="paragraph" w:customStyle="1" w:styleId="msonormal0">
    <w:name w:val="msonormal"/>
    <w:basedOn w:val="a"/>
    <w:rsid w:val="00F25133"/>
    <w:pPr>
      <w:widowControl/>
      <w:spacing w:before="100" w:beforeAutospacing="1" w:after="100" w:afterAutospacing="1"/>
      <w:jc w:val="left"/>
    </w:pPr>
    <w:rPr>
      <w:rFonts w:eastAsia="Times New Roman" w:cs="Times New Roman"/>
      <w:kern w:val="0"/>
      <w:sz w:val="24"/>
      <w:lang w:eastAsia="en-US"/>
    </w:rPr>
  </w:style>
  <w:style w:type="paragraph" w:customStyle="1" w:styleId="paragraf">
    <w:name w:val="paragraf"/>
    <w:basedOn w:val="a"/>
    <w:link w:val="paragrafChar"/>
    <w:qFormat/>
    <w:rsid w:val="00F25133"/>
    <w:pPr>
      <w:tabs>
        <w:tab w:val="left" w:pos="567"/>
      </w:tabs>
      <w:spacing w:before="200" w:after="120"/>
      <w:ind w:firstLine="567"/>
    </w:pPr>
    <w:rPr>
      <w:rFonts w:ascii="Calibri" w:hAnsi="Calibri" w:cs="Times New Roman"/>
      <w:color w:val="000000"/>
      <w:kern w:val="0"/>
      <w:sz w:val="22"/>
      <w:lang w:val="en-GB"/>
    </w:rPr>
  </w:style>
  <w:style w:type="character" w:customStyle="1" w:styleId="paragrafChar">
    <w:name w:val="paragraf Char"/>
    <w:link w:val="paragraf"/>
    <w:rsid w:val="00F25133"/>
    <w:rPr>
      <w:rFonts w:ascii="Calibri" w:hAnsi="Calibri" w:cs="Times New Roman"/>
      <w:color w:val="000000"/>
      <w:sz w:val="22"/>
      <w:szCs w:val="24"/>
      <w:lang w:val="en-GB"/>
    </w:rPr>
  </w:style>
  <w:style w:type="table" w:customStyle="1" w:styleId="270">
    <w:name w:val="网格型27"/>
    <w:basedOn w:val="a1"/>
    <w:next w:val="ac"/>
    <w:uiPriority w:val="59"/>
    <w:rsid w:val="00746D85"/>
    <w:rPr>
      <w:rFonts w:ascii="Cambria" w:eastAsia="MS Mincho" w:hAnsi="Cambria"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5">
    <w:name w:val="ΙδιότητεςΙΑΚΕ"/>
    <w:basedOn w:val="3"/>
    <w:qFormat/>
    <w:rsid w:val="00EA71FA"/>
    <w:pPr>
      <w:keepNext w:val="0"/>
      <w:spacing w:line="276" w:lineRule="auto"/>
      <w:ind w:firstLine="0"/>
      <w:jc w:val="center"/>
      <w:outlineLvl w:val="9"/>
    </w:pPr>
    <w:rPr>
      <w:rFonts w:eastAsia="Times"/>
      <w:i w:val="0"/>
      <w:iCs w:val="0"/>
      <w:color w:val="76923C"/>
      <w:szCs w:val="20"/>
      <w:lang w:val="en-NZ"/>
    </w:rPr>
  </w:style>
  <w:style w:type="character" w:customStyle="1" w:styleId="Onopgelostemelding1">
    <w:name w:val="Onopgeloste melding1"/>
    <w:basedOn w:val="a0"/>
    <w:uiPriority w:val="99"/>
    <w:semiHidden/>
    <w:unhideWhenUsed/>
    <w:rsid w:val="001E35C7"/>
    <w:rPr>
      <w:color w:val="605E5C"/>
      <w:shd w:val="clear" w:color="auto" w:fill="E1DFDD"/>
    </w:rPr>
  </w:style>
  <w:style w:type="character" w:customStyle="1" w:styleId="Date1">
    <w:name w:val="Date1"/>
    <w:basedOn w:val="a0"/>
    <w:rsid w:val="001E35C7"/>
  </w:style>
  <w:style w:type="paragraph" w:customStyle="1" w:styleId="ng-binding">
    <w:name w:val="ng-binding"/>
    <w:basedOn w:val="a"/>
    <w:rsid w:val="001E35C7"/>
    <w:pPr>
      <w:widowControl/>
      <w:spacing w:before="100" w:beforeAutospacing="1" w:after="100" w:afterAutospacing="1"/>
      <w:jc w:val="left"/>
    </w:pPr>
    <w:rPr>
      <w:rFonts w:eastAsia="Times New Roman" w:cs="Times New Roman"/>
      <w:kern w:val="0"/>
      <w:sz w:val="24"/>
      <w:lang w:val="nl-NL" w:eastAsia="en-US"/>
    </w:rPr>
  </w:style>
  <w:style w:type="character" w:customStyle="1" w:styleId="e24kjd">
    <w:name w:val="e24kjd"/>
    <w:basedOn w:val="a0"/>
    <w:rsid w:val="001E35C7"/>
  </w:style>
  <w:style w:type="table" w:customStyle="1" w:styleId="GridTable4-Accent31">
    <w:name w:val="Grid Table 4 - Accent 31"/>
    <w:basedOn w:val="a1"/>
    <w:uiPriority w:val="49"/>
    <w:rsid w:val="001E35C7"/>
    <w:rPr>
      <w:rFonts w:asciiTheme="minorHAnsi" w:hAnsiTheme="minorHAnsi" w:cstheme="minorBidi"/>
      <w:sz w:val="24"/>
      <w:szCs w:val="24"/>
      <w:lang w:val="nl-NL"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61">
    <w:name w:val="Grid Table 4 - Accent 61"/>
    <w:basedOn w:val="a1"/>
    <w:uiPriority w:val="49"/>
    <w:rsid w:val="001E35C7"/>
    <w:rPr>
      <w:rFonts w:asciiTheme="minorHAnsi" w:hAnsiTheme="minorHAnsi" w:cstheme="minorBidi"/>
      <w:sz w:val="24"/>
      <w:szCs w:val="24"/>
      <w:lang w:val="nl-NL"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Authornames">
    <w:name w:val="Author names"/>
    <w:basedOn w:val="a"/>
    <w:next w:val="a"/>
    <w:qFormat/>
    <w:rsid w:val="001E35C7"/>
    <w:pPr>
      <w:widowControl/>
      <w:spacing w:before="240" w:line="360" w:lineRule="auto"/>
      <w:jc w:val="left"/>
    </w:pPr>
    <w:rPr>
      <w:rFonts w:eastAsia="Times New Roman" w:cs="Times New Roman"/>
      <w:kern w:val="0"/>
      <w:sz w:val="28"/>
      <w:lang w:eastAsia="en-US"/>
    </w:rPr>
  </w:style>
  <w:style w:type="table" w:customStyle="1" w:styleId="ListTable6Colorful1">
    <w:name w:val="List Table 6 Colorful1"/>
    <w:basedOn w:val="a1"/>
    <w:uiPriority w:val="51"/>
    <w:rsid w:val="001E35C7"/>
    <w:rPr>
      <w:rFonts w:asciiTheme="minorHAnsi" w:hAnsiTheme="minorHAnsi" w:cstheme="minorBidi"/>
      <w:color w:val="000000" w:themeColor="text1"/>
      <w:sz w:val="24"/>
      <w:szCs w:val="24"/>
      <w:lang w:val="nl-NL"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able0">
    <w:name w:val="table"/>
    <w:basedOn w:val="a"/>
    <w:link w:val="tableCar"/>
    <w:qFormat/>
    <w:rsid w:val="00075598"/>
    <w:pPr>
      <w:widowControl/>
      <w:jc w:val="center"/>
    </w:pPr>
    <w:rPr>
      <w:rFonts w:eastAsia="Times New Roman" w:cs="Times New Roman"/>
      <w:b/>
      <w:bCs/>
      <w:i/>
      <w:iCs/>
      <w:kern w:val="0"/>
      <w:sz w:val="22"/>
      <w:szCs w:val="22"/>
      <w:lang w:eastAsia="fr-FR"/>
    </w:rPr>
  </w:style>
  <w:style w:type="character" w:customStyle="1" w:styleId="tableCar">
    <w:name w:val="table Car"/>
    <w:basedOn w:val="a0"/>
    <w:link w:val="table0"/>
    <w:rsid w:val="00075598"/>
    <w:rPr>
      <w:rFonts w:eastAsia="Times New Roman" w:cs="Times New Roman"/>
      <w:b/>
      <w:bCs/>
      <w:i/>
      <w:iCs/>
      <w:sz w:val="22"/>
      <w:szCs w:val="22"/>
      <w:lang w:eastAsia="fr-FR"/>
    </w:rPr>
  </w:style>
  <w:style w:type="character" w:customStyle="1" w:styleId="fontstyle01">
    <w:name w:val="fontstyle01"/>
    <w:basedOn w:val="a0"/>
    <w:rsid w:val="00075598"/>
    <w:rPr>
      <w:rFonts w:ascii="TimesNewRoman" w:hAnsi="TimesNewRoman" w:hint="default"/>
      <w:b w:val="0"/>
      <w:bCs w:val="0"/>
      <w:i w:val="0"/>
      <w:iCs w:val="0"/>
      <w:color w:val="000000"/>
      <w:sz w:val="20"/>
      <w:szCs w:val="20"/>
    </w:rPr>
  </w:style>
  <w:style w:type="character" w:customStyle="1" w:styleId="reference0">
    <w:name w:val="reference"/>
    <w:basedOn w:val="a0"/>
    <w:rsid w:val="00075598"/>
  </w:style>
  <w:style w:type="paragraph" w:customStyle="1" w:styleId="1f0">
    <w:name w:val="Βασικό1"/>
    <w:rsid w:val="001768C2"/>
    <w:pPr>
      <w:spacing w:line="276" w:lineRule="auto"/>
    </w:pPr>
    <w:rPr>
      <w:rFonts w:ascii="Arial" w:eastAsia="Arial" w:hAnsi="Arial" w:cs="Arial"/>
      <w:sz w:val="22"/>
      <w:szCs w:val="22"/>
      <w:lang w:eastAsia="en-US"/>
    </w:rPr>
  </w:style>
  <w:style w:type="character" w:customStyle="1" w:styleId="1f1">
    <w:name w:val="Προεπιλεγμένη γραμματοσειρά1"/>
    <w:rsid w:val="001768C2"/>
  </w:style>
  <w:style w:type="character" w:customStyle="1" w:styleId="1f2">
    <w:name w:val="Ημερομηνία1"/>
    <w:basedOn w:val="a0"/>
    <w:rsid w:val="001768C2"/>
  </w:style>
  <w:style w:type="paragraph" w:customStyle="1" w:styleId="yiv8681895937msonormal">
    <w:name w:val="yiv8681895937msonormal"/>
    <w:basedOn w:val="a"/>
    <w:rsid w:val="001768C2"/>
    <w:pPr>
      <w:widowControl/>
      <w:spacing w:before="100" w:beforeAutospacing="1" w:after="100" w:afterAutospacing="1"/>
      <w:jc w:val="left"/>
    </w:pPr>
    <w:rPr>
      <w:rFonts w:eastAsia="Times New Roman" w:cs="Times New Roman"/>
      <w:kern w:val="0"/>
      <w:sz w:val="24"/>
      <w:lang w:eastAsia="en-US"/>
    </w:rPr>
  </w:style>
  <w:style w:type="paragraph" w:customStyle="1" w:styleId="yiv8681895937gmail-a">
    <w:name w:val="yiv8681895937gmail-a"/>
    <w:basedOn w:val="a"/>
    <w:rsid w:val="001768C2"/>
    <w:pPr>
      <w:widowControl/>
      <w:spacing w:before="100" w:beforeAutospacing="1" w:after="100" w:afterAutospacing="1"/>
      <w:jc w:val="left"/>
    </w:pPr>
    <w:rPr>
      <w:rFonts w:eastAsia="Times New Roman" w:cs="Times New Roman"/>
      <w:kern w:val="0"/>
      <w:sz w:val="24"/>
      <w:lang w:eastAsia="en-US"/>
    </w:rPr>
  </w:style>
  <w:style w:type="paragraph" w:customStyle="1" w:styleId="yiv5576238165ydp52fddd76msonormal">
    <w:name w:val="yiv5576238165ydp52fddd76msonormal"/>
    <w:basedOn w:val="a"/>
    <w:rsid w:val="001768C2"/>
    <w:pPr>
      <w:widowControl/>
      <w:spacing w:before="100" w:beforeAutospacing="1" w:after="100" w:afterAutospacing="1"/>
      <w:jc w:val="left"/>
    </w:pPr>
    <w:rPr>
      <w:rFonts w:eastAsia="Times New Roman" w:cs="Times New Roman"/>
      <w:kern w:val="0"/>
      <w:sz w:val="24"/>
      <w:lang w:eastAsia="en-US"/>
    </w:rPr>
  </w:style>
  <w:style w:type="paragraph" w:customStyle="1" w:styleId="APANormal">
    <w:name w:val="APANormal"/>
    <w:basedOn w:val="a"/>
    <w:link w:val="APANormalChar"/>
    <w:qFormat/>
    <w:rsid w:val="00901AE5"/>
    <w:pPr>
      <w:spacing w:line="480" w:lineRule="auto"/>
      <w:ind w:firstLine="720"/>
      <w:jc w:val="left"/>
    </w:pPr>
    <w:rPr>
      <w:rFonts w:cs="Times New Roman"/>
      <w:kern w:val="0"/>
      <w:sz w:val="24"/>
      <w:shd w:val="clear" w:color="auto" w:fill="FFFFFF"/>
      <w:lang w:eastAsia="en-US"/>
    </w:rPr>
  </w:style>
  <w:style w:type="character" w:customStyle="1" w:styleId="APANormalChar">
    <w:name w:val="APANormal Char"/>
    <w:basedOn w:val="a0"/>
    <w:link w:val="APANormal"/>
    <w:rsid w:val="00901AE5"/>
    <w:rPr>
      <w:rFonts w:cs="Times New Roman"/>
      <w:sz w:val="24"/>
      <w:szCs w:val="24"/>
      <w:lang w:eastAsia="en-US"/>
    </w:rPr>
  </w:style>
  <w:style w:type="paragraph" w:customStyle="1" w:styleId="APARefs">
    <w:name w:val="APARefs"/>
    <w:basedOn w:val="a"/>
    <w:link w:val="APARefsChar"/>
    <w:qFormat/>
    <w:rsid w:val="00901AE5"/>
    <w:pPr>
      <w:spacing w:line="480" w:lineRule="auto"/>
      <w:ind w:left="720" w:hanging="720"/>
      <w:jc w:val="left"/>
    </w:pPr>
    <w:rPr>
      <w:rFonts w:cs="Times New Roman"/>
      <w:kern w:val="0"/>
      <w:sz w:val="24"/>
      <w:shd w:val="clear" w:color="auto" w:fill="FFFFFF"/>
      <w:lang w:eastAsia="en-US"/>
    </w:rPr>
  </w:style>
  <w:style w:type="character" w:customStyle="1" w:styleId="APARefsChar">
    <w:name w:val="APARefs Char"/>
    <w:basedOn w:val="a0"/>
    <w:link w:val="APARefs"/>
    <w:rsid w:val="00901AE5"/>
    <w:rPr>
      <w:rFonts w:cs="Times New Roman"/>
      <w:sz w:val="24"/>
      <w:szCs w:val="24"/>
      <w:lang w:eastAsia="en-US"/>
    </w:rPr>
  </w:style>
  <w:style w:type="table" w:customStyle="1" w:styleId="ListTable6Colorful">
    <w:name w:val="List Table 6 Colorful"/>
    <w:basedOn w:val="a1"/>
    <w:uiPriority w:val="51"/>
    <w:rsid w:val="00901AE5"/>
    <w:rPr>
      <w:rFonts w:asciiTheme="minorHAnsi" w:hAnsiTheme="minorHAnsi" w:cstheme="minorBidi"/>
      <w:color w:val="000000" w:themeColor="text1"/>
      <w:sz w:val="24"/>
      <w:szCs w:val="24"/>
      <w:lang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Angsana New"/>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uiPriority="0"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annotation reference" w:qFormat="1"/>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30DA"/>
    <w:pPr>
      <w:widowControl w:val="0"/>
      <w:jc w:val="both"/>
    </w:pPr>
    <w:rPr>
      <w:kern w:val="2"/>
      <w:sz w:val="21"/>
      <w:szCs w:val="24"/>
    </w:rPr>
  </w:style>
  <w:style w:type="paragraph" w:styleId="1">
    <w:name w:val="heading 1"/>
    <w:aliases w:val="Heading 1 Char Char"/>
    <w:basedOn w:val="a"/>
    <w:next w:val="a"/>
    <w:link w:val="1Char1"/>
    <w:uiPriority w:val="9"/>
    <w:qFormat/>
    <w:rsid w:val="00B930DA"/>
    <w:pPr>
      <w:keepNext/>
      <w:spacing w:after="80" w:line="240" w:lineRule="exact"/>
      <w:outlineLvl w:val="0"/>
    </w:pPr>
    <w:rPr>
      <w:rFonts w:cs="Times New Roman"/>
      <w:bCs/>
      <w:i/>
      <w:iCs/>
      <w:sz w:val="20"/>
      <w:szCs w:val="22"/>
      <w:lang w:val="en-GB"/>
    </w:rPr>
  </w:style>
  <w:style w:type="paragraph" w:styleId="2">
    <w:name w:val="heading 2"/>
    <w:basedOn w:val="a"/>
    <w:next w:val="a"/>
    <w:link w:val="2Char1"/>
    <w:uiPriority w:val="9"/>
    <w:qFormat/>
    <w:rsid w:val="00111D66"/>
    <w:pPr>
      <w:keepNext/>
      <w:widowControl/>
      <w:spacing w:line="480" w:lineRule="auto"/>
      <w:jc w:val="left"/>
      <w:outlineLvl w:val="1"/>
    </w:pPr>
    <w:rPr>
      <w:rFonts w:cs="Times New Roman"/>
      <w:i/>
      <w:iCs/>
      <w:kern w:val="0"/>
      <w:sz w:val="24"/>
      <w:lang w:eastAsia="en-US"/>
    </w:rPr>
  </w:style>
  <w:style w:type="paragraph" w:styleId="3">
    <w:name w:val="heading 3"/>
    <w:basedOn w:val="a"/>
    <w:next w:val="a"/>
    <w:link w:val="3Char"/>
    <w:uiPriority w:val="9"/>
    <w:qFormat/>
    <w:rsid w:val="00111D66"/>
    <w:pPr>
      <w:keepNext/>
      <w:widowControl/>
      <w:spacing w:line="480" w:lineRule="auto"/>
      <w:ind w:firstLine="720"/>
      <w:jc w:val="left"/>
      <w:outlineLvl w:val="2"/>
    </w:pPr>
    <w:rPr>
      <w:rFonts w:cs="Times New Roman"/>
      <w:i/>
      <w:iCs/>
      <w:kern w:val="0"/>
      <w:sz w:val="24"/>
      <w:lang w:eastAsia="en-US"/>
    </w:rPr>
  </w:style>
  <w:style w:type="paragraph" w:styleId="4">
    <w:name w:val="heading 4"/>
    <w:basedOn w:val="a"/>
    <w:next w:val="a"/>
    <w:link w:val="4Char"/>
    <w:qFormat/>
    <w:rsid w:val="00111D66"/>
    <w:pPr>
      <w:keepNext/>
      <w:widowControl/>
      <w:spacing w:before="240" w:line="480" w:lineRule="auto"/>
      <w:ind w:firstLine="720"/>
      <w:jc w:val="center"/>
      <w:outlineLvl w:val="3"/>
    </w:pPr>
    <w:rPr>
      <w:rFonts w:cs="Times New Roman"/>
      <w:kern w:val="0"/>
      <w:sz w:val="24"/>
      <w:lang w:eastAsia="en-US"/>
    </w:rPr>
  </w:style>
  <w:style w:type="paragraph" w:styleId="5">
    <w:name w:val="heading 5"/>
    <w:basedOn w:val="a"/>
    <w:next w:val="a"/>
    <w:link w:val="5Char"/>
    <w:unhideWhenUsed/>
    <w:qFormat/>
    <w:rsid w:val="00DB414B"/>
    <w:pPr>
      <w:keepNext/>
      <w:keepLines/>
      <w:widowControl/>
      <w:spacing w:before="200" w:line="276" w:lineRule="auto"/>
      <w:ind w:left="1008" w:hanging="1008"/>
      <w:jc w:val="left"/>
      <w:outlineLvl w:val="4"/>
    </w:pPr>
    <w:rPr>
      <w:rFonts w:ascii="Cambria" w:eastAsia="Times New Roman" w:hAnsi="Cambria" w:cs="Times New Roman"/>
      <w:color w:val="243F60"/>
      <w:kern w:val="0"/>
      <w:sz w:val="20"/>
      <w:szCs w:val="20"/>
      <w:lang w:bidi="en-US"/>
    </w:rPr>
  </w:style>
  <w:style w:type="paragraph" w:styleId="6">
    <w:name w:val="heading 6"/>
    <w:basedOn w:val="a"/>
    <w:next w:val="a"/>
    <w:link w:val="6Char"/>
    <w:qFormat/>
    <w:rsid w:val="00111D66"/>
    <w:pPr>
      <w:keepNext/>
      <w:widowControl/>
      <w:spacing w:before="240" w:line="480" w:lineRule="auto"/>
      <w:ind w:firstLine="720"/>
      <w:jc w:val="left"/>
      <w:outlineLvl w:val="5"/>
    </w:pPr>
    <w:rPr>
      <w:rFonts w:ascii="Copperplate Gothic Bold" w:hAnsi="Copperplate Gothic Bold" w:cs="Times New Roman"/>
      <w:b/>
      <w:bCs/>
      <w:kern w:val="0"/>
      <w:sz w:val="24"/>
      <w:lang w:eastAsia="en-US"/>
    </w:rPr>
  </w:style>
  <w:style w:type="paragraph" w:styleId="7">
    <w:name w:val="heading 7"/>
    <w:basedOn w:val="a"/>
    <w:next w:val="a"/>
    <w:link w:val="7Char"/>
    <w:uiPriority w:val="9"/>
    <w:unhideWhenUsed/>
    <w:qFormat/>
    <w:rsid w:val="00DB414B"/>
    <w:pPr>
      <w:keepNext/>
      <w:keepLines/>
      <w:widowControl/>
      <w:spacing w:before="200" w:line="276" w:lineRule="auto"/>
      <w:ind w:left="1296" w:hanging="1296"/>
      <w:jc w:val="left"/>
      <w:outlineLvl w:val="6"/>
    </w:pPr>
    <w:rPr>
      <w:rFonts w:ascii="Cambria" w:eastAsia="Times New Roman" w:hAnsi="Cambria" w:cs="Times New Roman"/>
      <w:i/>
      <w:iCs/>
      <w:color w:val="404040"/>
      <w:kern w:val="0"/>
      <w:sz w:val="20"/>
      <w:szCs w:val="20"/>
      <w:lang w:bidi="en-US"/>
    </w:rPr>
  </w:style>
  <w:style w:type="paragraph" w:styleId="8">
    <w:name w:val="heading 8"/>
    <w:basedOn w:val="a"/>
    <w:next w:val="a"/>
    <w:link w:val="8Char"/>
    <w:uiPriority w:val="9"/>
    <w:unhideWhenUsed/>
    <w:qFormat/>
    <w:rsid w:val="00DB414B"/>
    <w:pPr>
      <w:keepNext/>
      <w:keepLines/>
      <w:widowControl/>
      <w:spacing w:before="200" w:line="276" w:lineRule="auto"/>
      <w:ind w:left="1440" w:hanging="1440"/>
      <w:jc w:val="left"/>
      <w:outlineLvl w:val="7"/>
    </w:pPr>
    <w:rPr>
      <w:rFonts w:ascii="Cambria" w:eastAsia="Times New Roman" w:hAnsi="Cambria" w:cs="Times New Roman"/>
      <w:color w:val="4F81BD"/>
      <w:kern w:val="0"/>
      <w:sz w:val="20"/>
      <w:szCs w:val="20"/>
      <w:lang w:bidi="en-US"/>
    </w:rPr>
  </w:style>
  <w:style w:type="paragraph" w:styleId="9">
    <w:name w:val="heading 9"/>
    <w:basedOn w:val="a"/>
    <w:next w:val="a"/>
    <w:link w:val="9Char"/>
    <w:uiPriority w:val="9"/>
    <w:unhideWhenUsed/>
    <w:qFormat/>
    <w:rsid w:val="00DB414B"/>
    <w:pPr>
      <w:keepNext/>
      <w:keepLines/>
      <w:widowControl/>
      <w:spacing w:before="200" w:line="276" w:lineRule="auto"/>
      <w:ind w:left="1584" w:hanging="1584"/>
      <w:jc w:val="left"/>
      <w:outlineLvl w:val="8"/>
    </w:pPr>
    <w:rPr>
      <w:rFonts w:ascii="Cambria" w:eastAsia="Times New Roman" w:hAnsi="Cambria" w:cs="Times New Roman"/>
      <w:i/>
      <w:iCs/>
      <w:color w:val="404040"/>
      <w:kern w:val="0"/>
      <w:sz w:val="20"/>
      <w:szCs w:val="20"/>
      <w:lang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rsid w:val="00B930DA"/>
    <w:pPr>
      <w:snapToGrid w:val="0"/>
      <w:jc w:val="left"/>
    </w:pPr>
    <w:rPr>
      <w:rFonts w:cs="Times New Roman"/>
      <w:sz w:val="18"/>
      <w:szCs w:val="18"/>
    </w:rPr>
  </w:style>
  <w:style w:type="character" w:styleId="a4">
    <w:name w:val="footnote reference"/>
    <w:uiPriority w:val="99"/>
    <w:rsid w:val="00B930DA"/>
    <w:rPr>
      <w:vertAlign w:val="superscript"/>
    </w:rPr>
  </w:style>
  <w:style w:type="paragraph" w:styleId="a5">
    <w:name w:val="Body Text"/>
    <w:basedOn w:val="a"/>
    <w:link w:val="Char0"/>
    <w:rsid w:val="00B930DA"/>
    <w:pPr>
      <w:spacing w:beforeLines="50" w:after="50" w:line="240" w:lineRule="exact"/>
    </w:pPr>
    <w:rPr>
      <w:rFonts w:cs="Times New Roman"/>
      <w:bCs/>
      <w:sz w:val="20"/>
      <w:szCs w:val="22"/>
    </w:rPr>
  </w:style>
  <w:style w:type="paragraph" w:styleId="20">
    <w:name w:val="Body Text 2"/>
    <w:basedOn w:val="a"/>
    <w:link w:val="2Char"/>
    <w:rsid w:val="00B930DA"/>
    <w:pPr>
      <w:spacing w:before="200" w:after="200" w:line="400" w:lineRule="exact"/>
      <w:jc w:val="center"/>
    </w:pPr>
    <w:rPr>
      <w:rFonts w:cs="Times New Roman"/>
      <w:sz w:val="32"/>
      <w:szCs w:val="32"/>
    </w:rPr>
  </w:style>
  <w:style w:type="paragraph" w:styleId="a6">
    <w:name w:val="Document Map"/>
    <w:basedOn w:val="a"/>
    <w:link w:val="Char1"/>
    <w:uiPriority w:val="99"/>
    <w:rsid w:val="00B930DA"/>
    <w:pPr>
      <w:shd w:val="clear" w:color="auto" w:fill="000080"/>
    </w:pPr>
    <w:rPr>
      <w:rFonts w:cs="Times New Roman"/>
    </w:rPr>
  </w:style>
  <w:style w:type="paragraph" w:styleId="a7">
    <w:name w:val="footer"/>
    <w:basedOn w:val="a"/>
    <w:link w:val="Char2"/>
    <w:uiPriority w:val="99"/>
    <w:qFormat/>
    <w:rsid w:val="00136A52"/>
    <w:pPr>
      <w:tabs>
        <w:tab w:val="center" w:pos="4153"/>
        <w:tab w:val="right" w:pos="8306"/>
      </w:tabs>
      <w:snapToGrid w:val="0"/>
      <w:jc w:val="left"/>
    </w:pPr>
    <w:rPr>
      <w:rFonts w:cs="Times New Roman"/>
      <w:sz w:val="18"/>
      <w:szCs w:val="18"/>
    </w:rPr>
  </w:style>
  <w:style w:type="character" w:styleId="a8">
    <w:name w:val="page number"/>
    <w:basedOn w:val="a0"/>
    <w:uiPriority w:val="99"/>
    <w:rsid w:val="00136A52"/>
  </w:style>
  <w:style w:type="paragraph" w:styleId="a9">
    <w:name w:val="header"/>
    <w:basedOn w:val="a"/>
    <w:link w:val="Char3"/>
    <w:rsid w:val="00996636"/>
    <w:pPr>
      <w:pBdr>
        <w:bottom w:val="single" w:sz="6" w:space="1" w:color="auto"/>
      </w:pBdr>
      <w:tabs>
        <w:tab w:val="center" w:pos="4153"/>
        <w:tab w:val="right" w:pos="8306"/>
      </w:tabs>
      <w:snapToGrid w:val="0"/>
      <w:jc w:val="center"/>
    </w:pPr>
    <w:rPr>
      <w:rFonts w:cs="Times New Roman"/>
      <w:sz w:val="18"/>
      <w:szCs w:val="18"/>
    </w:rPr>
  </w:style>
  <w:style w:type="character" w:styleId="aa">
    <w:name w:val="Hyperlink"/>
    <w:rsid w:val="00DE67D2"/>
    <w:rPr>
      <w:color w:val="0000FF"/>
      <w:u w:val="single"/>
    </w:rPr>
  </w:style>
  <w:style w:type="character" w:customStyle="1" w:styleId="ft4">
    <w:name w:val="ft4"/>
    <w:rsid w:val="00643B4F"/>
    <w:rPr>
      <w:rFonts w:cs="Times New Roman"/>
    </w:rPr>
  </w:style>
  <w:style w:type="paragraph" w:customStyle="1" w:styleId="aabody">
    <w:name w:val="aabody"/>
    <w:basedOn w:val="a"/>
    <w:link w:val="aabodyChar"/>
    <w:rsid w:val="00643B4F"/>
    <w:pPr>
      <w:widowControl/>
      <w:spacing w:after="240" w:line="360" w:lineRule="auto"/>
      <w:ind w:firstLine="680"/>
    </w:pPr>
    <w:rPr>
      <w:color w:val="000000"/>
      <w:kern w:val="0"/>
      <w:sz w:val="24"/>
      <w:lang w:val="en-GB" w:eastAsia="en-US" w:bidi="th-TH"/>
    </w:rPr>
  </w:style>
  <w:style w:type="character" w:customStyle="1" w:styleId="aabodyChar">
    <w:name w:val="aabody Char"/>
    <w:link w:val="aabody"/>
    <w:locked/>
    <w:rsid w:val="00643B4F"/>
    <w:rPr>
      <w:rFonts w:eastAsia="宋体"/>
      <w:color w:val="000000"/>
      <w:sz w:val="24"/>
      <w:szCs w:val="24"/>
      <w:lang w:val="en-GB" w:eastAsia="en-US" w:bidi="th-TH"/>
    </w:rPr>
  </w:style>
  <w:style w:type="paragraph" w:customStyle="1" w:styleId="ab">
    <w:name w:val="ไม่มีการเว้นระยะห่าง"/>
    <w:rsid w:val="00643B4F"/>
    <w:rPr>
      <w:rFonts w:ascii="Calibri" w:eastAsia="Times New Roman" w:hAnsi="Calibri"/>
      <w:sz w:val="22"/>
      <w:szCs w:val="22"/>
      <w:lang w:eastAsia="en-US" w:bidi="th-TH"/>
    </w:rPr>
  </w:style>
  <w:style w:type="character" w:styleId="HTML">
    <w:name w:val="HTML Cite"/>
    <w:uiPriority w:val="99"/>
    <w:rsid w:val="00643B4F"/>
    <w:rPr>
      <w:rFonts w:cs="Times New Roman"/>
      <w:color w:val="008000"/>
      <w:lang w:bidi="th-TH"/>
    </w:rPr>
  </w:style>
  <w:style w:type="character" w:customStyle="1" w:styleId="reshdr1">
    <w:name w:val="reshdr1"/>
    <w:rsid w:val="00643B4F"/>
    <w:rPr>
      <w:rFonts w:cs="Times New Roman"/>
      <w:color w:val="auto"/>
      <w:sz w:val="20"/>
      <w:szCs w:val="20"/>
      <w:lang w:bidi="th-TH"/>
    </w:rPr>
  </w:style>
  <w:style w:type="character" w:customStyle="1" w:styleId="medium-font1">
    <w:name w:val="medium-font1"/>
    <w:rsid w:val="00643B4F"/>
    <w:rPr>
      <w:rFonts w:cs="Times New Roman"/>
      <w:sz w:val="19"/>
      <w:szCs w:val="19"/>
      <w:lang w:bidi="th-TH"/>
    </w:rPr>
  </w:style>
  <w:style w:type="paragraph" w:customStyle="1" w:styleId="Default">
    <w:name w:val="Default"/>
    <w:link w:val="DefaultChar"/>
    <w:rsid w:val="00AD1A2C"/>
    <w:pPr>
      <w:autoSpaceDE w:val="0"/>
      <w:autoSpaceDN w:val="0"/>
      <w:adjustRightInd w:val="0"/>
    </w:pPr>
    <w:rPr>
      <w:rFonts w:ascii="StoneSans LT Bold" w:hAnsi="StoneSans LT Bold" w:cs="StoneSans LT Bold"/>
      <w:color w:val="000000"/>
      <w:sz w:val="24"/>
      <w:szCs w:val="24"/>
      <w:lang w:eastAsia="en-US" w:bidi="fa-IR"/>
    </w:rPr>
  </w:style>
  <w:style w:type="paragraph" w:customStyle="1" w:styleId="Pa6">
    <w:name w:val="Pa6"/>
    <w:basedOn w:val="Default"/>
    <w:next w:val="Default"/>
    <w:rsid w:val="00AD1A2C"/>
    <w:pPr>
      <w:spacing w:line="201" w:lineRule="atLeast"/>
    </w:pPr>
    <w:rPr>
      <w:rFonts w:cs="Arial"/>
      <w:color w:val="auto"/>
    </w:rPr>
  </w:style>
  <w:style w:type="paragraph" w:customStyle="1" w:styleId="Pa5">
    <w:name w:val="Pa5"/>
    <w:basedOn w:val="Default"/>
    <w:next w:val="Default"/>
    <w:uiPriority w:val="99"/>
    <w:rsid w:val="00AD1A2C"/>
    <w:pPr>
      <w:spacing w:line="221" w:lineRule="atLeast"/>
    </w:pPr>
    <w:rPr>
      <w:rFonts w:cs="Arial"/>
      <w:color w:val="auto"/>
    </w:rPr>
  </w:style>
  <w:style w:type="paragraph" w:customStyle="1" w:styleId="Pa18">
    <w:name w:val="Pa18"/>
    <w:basedOn w:val="Default"/>
    <w:next w:val="Default"/>
    <w:uiPriority w:val="99"/>
    <w:rsid w:val="00AD1A2C"/>
    <w:pPr>
      <w:spacing w:line="201" w:lineRule="atLeast"/>
    </w:pPr>
    <w:rPr>
      <w:rFonts w:cs="Arial"/>
      <w:color w:val="auto"/>
    </w:rPr>
  </w:style>
  <w:style w:type="character" w:customStyle="1" w:styleId="2Char1">
    <w:name w:val="标题 2 Char1"/>
    <w:link w:val="2"/>
    <w:uiPriority w:val="9"/>
    <w:rsid w:val="00111D66"/>
    <w:rPr>
      <w:rFonts w:cs="Times New Roman"/>
      <w:i/>
      <w:iCs/>
      <w:sz w:val="24"/>
      <w:szCs w:val="24"/>
      <w:lang w:eastAsia="en-US"/>
    </w:rPr>
  </w:style>
  <w:style w:type="character" w:customStyle="1" w:styleId="3Char">
    <w:name w:val="标题 3 Char"/>
    <w:link w:val="3"/>
    <w:uiPriority w:val="9"/>
    <w:rsid w:val="00111D66"/>
    <w:rPr>
      <w:rFonts w:cs="Times New Roman"/>
      <w:i/>
      <w:iCs/>
      <w:sz w:val="24"/>
      <w:szCs w:val="24"/>
      <w:lang w:eastAsia="en-US"/>
    </w:rPr>
  </w:style>
  <w:style w:type="character" w:customStyle="1" w:styleId="4Char">
    <w:name w:val="标题 4 Char"/>
    <w:link w:val="4"/>
    <w:rsid w:val="00111D66"/>
    <w:rPr>
      <w:rFonts w:cs="Times New Roman"/>
      <w:sz w:val="24"/>
      <w:szCs w:val="24"/>
      <w:lang w:eastAsia="en-US"/>
    </w:rPr>
  </w:style>
  <w:style w:type="character" w:customStyle="1" w:styleId="6Char">
    <w:name w:val="标题 6 Char"/>
    <w:link w:val="6"/>
    <w:uiPriority w:val="9"/>
    <w:rsid w:val="00111D66"/>
    <w:rPr>
      <w:rFonts w:ascii="Copperplate Gothic Bold" w:hAnsi="Copperplate Gothic Bold" w:cs="Times New Roman"/>
      <w:b/>
      <w:bCs/>
      <w:sz w:val="24"/>
      <w:szCs w:val="24"/>
      <w:lang w:eastAsia="en-US"/>
    </w:rPr>
  </w:style>
  <w:style w:type="numbering" w:customStyle="1" w:styleId="10">
    <w:name w:val="无列表1"/>
    <w:next w:val="a2"/>
    <w:uiPriority w:val="99"/>
    <w:semiHidden/>
    <w:unhideWhenUsed/>
    <w:rsid w:val="00111D66"/>
  </w:style>
  <w:style w:type="character" w:customStyle="1" w:styleId="1Char1">
    <w:name w:val="标题 1 Char1"/>
    <w:aliases w:val="Heading 1 Char Char Char"/>
    <w:link w:val="1"/>
    <w:uiPriority w:val="9"/>
    <w:rsid w:val="00111D66"/>
    <w:rPr>
      <w:bCs/>
      <w:i/>
      <w:iCs/>
      <w:kern w:val="2"/>
      <w:szCs w:val="22"/>
      <w:lang w:val="en-GB"/>
    </w:rPr>
  </w:style>
  <w:style w:type="table" w:styleId="ac">
    <w:name w:val="Table Grid"/>
    <w:basedOn w:val="a1"/>
    <w:uiPriority w:val="39"/>
    <w:rsid w:val="00111D66"/>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uiPriority w:val="99"/>
    <w:qFormat/>
    <w:rsid w:val="00111D66"/>
    <w:rPr>
      <w:rFonts w:cs="Times New Roman"/>
      <w:sz w:val="16"/>
      <w:szCs w:val="16"/>
    </w:rPr>
  </w:style>
  <w:style w:type="paragraph" w:styleId="ae">
    <w:name w:val="annotation text"/>
    <w:basedOn w:val="a"/>
    <w:link w:val="Char4"/>
    <w:uiPriority w:val="99"/>
    <w:rsid w:val="00111D66"/>
    <w:pPr>
      <w:widowControl/>
      <w:spacing w:line="480" w:lineRule="auto"/>
      <w:ind w:firstLine="720"/>
      <w:jc w:val="left"/>
    </w:pPr>
    <w:rPr>
      <w:rFonts w:cs="Times New Roman"/>
      <w:kern w:val="0"/>
      <w:sz w:val="20"/>
      <w:szCs w:val="20"/>
      <w:lang w:eastAsia="en-US"/>
    </w:rPr>
  </w:style>
  <w:style w:type="character" w:customStyle="1" w:styleId="Char4">
    <w:name w:val="批注文字 Char"/>
    <w:link w:val="ae"/>
    <w:uiPriority w:val="99"/>
    <w:rsid w:val="00111D66"/>
    <w:rPr>
      <w:rFonts w:cs="Times New Roman"/>
      <w:lang w:eastAsia="en-US"/>
    </w:rPr>
  </w:style>
  <w:style w:type="paragraph" w:styleId="af">
    <w:name w:val="Balloon Text"/>
    <w:basedOn w:val="a"/>
    <w:link w:val="Char5"/>
    <w:uiPriority w:val="99"/>
    <w:rsid w:val="00111D66"/>
    <w:pPr>
      <w:widowControl/>
      <w:jc w:val="left"/>
    </w:pPr>
    <w:rPr>
      <w:rFonts w:ascii="Tahoma" w:hAnsi="Tahoma" w:cs="Times New Roman"/>
      <w:kern w:val="0"/>
      <w:sz w:val="16"/>
      <w:szCs w:val="16"/>
      <w:lang w:eastAsia="en-US"/>
    </w:rPr>
  </w:style>
  <w:style w:type="character" w:customStyle="1" w:styleId="Char5">
    <w:name w:val="批注框文本 Char"/>
    <w:link w:val="af"/>
    <w:uiPriority w:val="99"/>
    <w:rsid w:val="00111D66"/>
    <w:rPr>
      <w:rFonts w:ascii="Tahoma" w:hAnsi="Tahoma" w:cs="Times New Roman"/>
      <w:sz w:val="16"/>
      <w:szCs w:val="16"/>
      <w:lang w:eastAsia="en-US"/>
    </w:rPr>
  </w:style>
  <w:style w:type="character" w:customStyle="1" w:styleId="Char3">
    <w:name w:val="页眉 Char"/>
    <w:link w:val="a9"/>
    <w:uiPriority w:val="99"/>
    <w:rsid w:val="00111D66"/>
    <w:rPr>
      <w:kern w:val="2"/>
      <w:sz w:val="18"/>
      <w:szCs w:val="18"/>
    </w:rPr>
  </w:style>
  <w:style w:type="character" w:customStyle="1" w:styleId="Char2">
    <w:name w:val="页脚 Char"/>
    <w:link w:val="a7"/>
    <w:uiPriority w:val="99"/>
    <w:rsid w:val="00111D66"/>
    <w:rPr>
      <w:kern w:val="2"/>
      <w:sz w:val="18"/>
      <w:szCs w:val="18"/>
    </w:rPr>
  </w:style>
  <w:style w:type="character" w:customStyle="1" w:styleId="Char0">
    <w:name w:val="正文文本 Char"/>
    <w:link w:val="a5"/>
    <w:rsid w:val="00111D66"/>
    <w:rPr>
      <w:bCs/>
      <w:kern w:val="2"/>
      <w:szCs w:val="22"/>
    </w:rPr>
  </w:style>
  <w:style w:type="paragraph" w:styleId="30">
    <w:name w:val="Body Text Indent 3"/>
    <w:basedOn w:val="a"/>
    <w:link w:val="3Char0"/>
    <w:rsid w:val="00111D66"/>
    <w:pPr>
      <w:widowControl/>
      <w:spacing w:after="120" w:line="480" w:lineRule="auto"/>
      <w:ind w:left="360" w:firstLine="720"/>
      <w:jc w:val="left"/>
    </w:pPr>
    <w:rPr>
      <w:rFonts w:cs="Times New Roman"/>
      <w:kern w:val="0"/>
      <w:sz w:val="16"/>
      <w:szCs w:val="16"/>
      <w:lang w:eastAsia="en-US"/>
    </w:rPr>
  </w:style>
  <w:style w:type="character" w:customStyle="1" w:styleId="3Char0">
    <w:name w:val="正文文本缩进 3 Char"/>
    <w:link w:val="30"/>
    <w:uiPriority w:val="99"/>
    <w:rsid w:val="00111D66"/>
    <w:rPr>
      <w:rFonts w:cs="Times New Roman"/>
      <w:sz w:val="16"/>
      <w:szCs w:val="16"/>
      <w:lang w:eastAsia="en-US"/>
    </w:rPr>
  </w:style>
  <w:style w:type="paragraph" w:customStyle="1" w:styleId="11">
    <w:name w:val="书目1"/>
    <w:basedOn w:val="a"/>
    <w:uiPriority w:val="99"/>
    <w:rsid w:val="00111D66"/>
    <w:pPr>
      <w:widowControl/>
      <w:ind w:left="720" w:hanging="720"/>
      <w:jc w:val="left"/>
    </w:pPr>
    <w:rPr>
      <w:rFonts w:cs="Times New Roman"/>
      <w:kern w:val="0"/>
      <w:sz w:val="24"/>
      <w:lang w:eastAsia="en-US"/>
    </w:rPr>
  </w:style>
  <w:style w:type="paragraph" w:styleId="12">
    <w:name w:val="toc 1"/>
    <w:basedOn w:val="a"/>
    <w:next w:val="a"/>
    <w:autoRedefine/>
    <w:uiPriority w:val="39"/>
    <w:qFormat/>
    <w:rsid w:val="00111D66"/>
    <w:pPr>
      <w:widowControl/>
      <w:tabs>
        <w:tab w:val="right" w:leader="dot" w:pos="9638"/>
      </w:tabs>
      <w:spacing w:before="240"/>
      <w:jc w:val="center"/>
    </w:pPr>
    <w:rPr>
      <w:rFonts w:cs="Times New Roman"/>
      <w:b/>
      <w:bCs/>
      <w:noProof/>
      <w:kern w:val="0"/>
      <w:sz w:val="24"/>
      <w:lang w:eastAsia="en-US"/>
    </w:rPr>
  </w:style>
  <w:style w:type="paragraph" w:styleId="21">
    <w:name w:val="toc 2"/>
    <w:basedOn w:val="a"/>
    <w:next w:val="a"/>
    <w:autoRedefine/>
    <w:uiPriority w:val="39"/>
    <w:qFormat/>
    <w:rsid w:val="00111D66"/>
    <w:pPr>
      <w:widowControl/>
      <w:tabs>
        <w:tab w:val="left" w:pos="2160"/>
        <w:tab w:val="right" w:leader="dot" w:pos="9638"/>
      </w:tabs>
      <w:ind w:firstLine="720"/>
      <w:jc w:val="left"/>
    </w:pPr>
    <w:rPr>
      <w:rFonts w:cs="Times New Roman"/>
      <w:i/>
      <w:iCs/>
      <w:noProof/>
      <w:kern w:val="0"/>
      <w:sz w:val="24"/>
      <w:lang w:eastAsia="en-US"/>
    </w:rPr>
  </w:style>
  <w:style w:type="character" w:customStyle="1" w:styleId="13">
    <w:name w:val="已访问的超链接1"/>
    <w:uiPriority w:val="99"/>
    <w:rsid w:val="00111D66"/>
    <w:rPr>
      <w:rFonts w:cs="Times New Roman"/>
      <w:color w:val="800080"/>
      <w:u w:val="single"/>
    </w:rPr>
  </w:style>
  <w:style w:type="character" w:customStyle="1" w:styleId="Char6">
    <w:name w:val="Char"/>
    <w:uiPriority w:val="99"/>
    <w:rsid w:val="00111D66"/>
    <w:rPr>
      <w:rFonts w:cs="Times New Roman"/>
      <w:i/>
      <w:iCs/>
      <w:sz w:val="24"/>
      <w:szCs w:val="24"/>
      <w:lang w:val="en-US" w:eastAsia="en-US"/>
    </w:rPr>
  </w:style>
  <w:style w:type="paragraph" w:styleId="af0">
    <w:name w:val="Body Text Indent"/>
    <w:basedOn w:val="a"/>
    <w:link w:val="Char7"/>
    <w:rsid w:val="00111D66"/>
    <w:pPr>
      <w:widowControl/>
      <w:spacing w:after="120" w:line="480" w:lineRule="auto"/>
      <w:ind w:left="360" w:firstLine="720"/>
      <w:jc w:val="left"/>
    </w:pPr>
    <w:rPr>
      <w:rFonts w:cs="Times New Roman"/>
      <w:kern w:val="0"/>
      <w:sz w:val="24"/>
      <w:lang w:eastAsia="en-US"/>
    </w:rPr>
  </w:style>
  <w:style w:type="character" w:customStyle="1" w:styleId="Char7">
    <w:name w:val="正文文本缩进 Char"/>
    <w:link w:val="af0"/>
    <w:rsid w:val="00111D66"/>
    <w:rPr>
      <w:rFonts w:cs="Times New Roman"/>
      <w:sz w:val="24"/>
      <w:szCs w:val="24"/>
      <w:lang w:eastAsia="en-US"/>
    </w:rPr>
  </w:style>
  <w:style w:type="paragraph" w:customStyle="1" w:styleId="Appendices">
    <w:name w:val="Appendices"/>
    <w:basedOn w:val="a"/>
    <w:uiPriority w:val="99"/>
    <w:rsid w:val="00111D66"/>
    <w:pPr>
      <w:widowControl/>
      <w:jc w:val="left"/>
    </w:pPr>
    <w:rPr>
      <w:rFonts w:cs="Times New Roman"/>
      <w:kern w:val="0"/>
      <w:sz w:val="24"/>
      <w:lang w:eastAsia="en-US"/>
    </w:rPr>
  </w:style>
  <w:style w:type="paragraph" w:styleId="af1">
    <w:name w:val="annotation subject"/>
    <w:basedOn w:val="ae"/>
    <w:next w:val="ae"/>
    <w:link w:val="Char8"/>
    <w:uiPriority w:val="99"/>
    <w:rsid w:val="00111D66"/>
    <w:rPr>
      <w:b/>
      <w:bCs/>
    </w:rPr>
  </w:style>
  <w:style w:type="character" w:customStyle="1" w:styleId="Char8">
    <w:name w:val="批注主题 Char"/>
    <w:link w:val="af1"/>
    <w:uiPriority w:val="99"/>
    <w:rsid w:val="00111D66"/>
    <w:rPr>
      <w:rFonts w:cs="Times New Roman"/>
      <w:b/>
      <w:bCs/>
      <w:lang w:eastAsia="en-US"/>
    </w:rPr>
  </w:style>
  <w:style w:type="character" w:customStyle="1" w:styleId="Char10">
    <w:name w:val="Char1"/>
    <w:uiPriority w:val="99"/>
    <w:rsid w:val="00111D66"/>
    <w:rPr>
      <w:rFonts w:ascii="Arial" w:hAnsi="Arial" w:cs="Arial"/>
      <w:i/>
      <w:iCs/>
      <w:sz w:val="26"/>
      <w:szCs w:val="26"/>
      <w:lang w:val="en-US" w:eastAsia="en-US"/>
    </w:rPr>
  </w:style>
  <w:style w:type="paragraph" w:styleId="31">
    <w:name w:val="toc 3"/>
    <w:basedOn w:val="a"/>
    <w:next w:val="a"/>
    <w:autoRedefine/>
    <w:uiPriority w:val="39"/>
    <w:qFormat/>
    <w:rsid w:val="00111D66"/>
    <w:pPr>
      <w:widowControl/>
      <w:tabs>
        <w:tab w:val="right" w:leader="dot" w:pos="9638"/>
      </w:tabs>
      <w:ind w:left="475" w:firstLine="720"/>
      <w:jc w:val="left"/>
    </w:pPr>
    <w:rPr>
      <w:rFonts w:cs="Times New Roman"/>
      <w:kern w:val="0"/>
      <w:sz w:val="24"/>
      <w:lang w:eastAsia="en-US"/>
    </w:rPr>
  </w:style>
  <w:style w:type="character" w:styleId="af2">
    <w:name w:val="Strong"/>
    <w:uiPriority w:val="22"/>
    <w:qFormat/>
    <w:rsid w:val="00111D66"/>
    <w:rPr>
      <w:rFonts w:cs="Times New Roman"/>
      <w:b/>
      <w:bCs/>
    </w:rPr>
  </w:style>
  <w:style w:type="paragraph" w:styleId="HTML0">
    <w:name w:val="HTML Preformatted"/>
    <w:basedOn w:val="a"/>
    <w:link w:val="HTMLChar"/>
    <w:uiPriority w:val="99"/>
    <w:rsid w:val="00111D6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Times New Roman"/>
      <w:kern w:val="0"/>
      <w:sz w:val="20"/>
      <w:szCs w:val="20"/>
      <w:lang w:eastAsia="en-US"/>
    </w:rPr>
  </w:style>
  <w:style w:type="character" w:customStyle="1" w:styleId="HTMLChar">
    <w:name w:val="HTML 预设格式 Char"/>
    <w:link w:val="HTML0"/>
    <w:uiPriority w:val="99"/>
    <w:rsid w:val="00111D66"/>
    <w:rPr>
      <w:rFonts w:ascii="Courier New" w:hAnsi="Courier New" w:cs="Times New Roman"/>
      <w:lang w:eastAsia="en-US"/>
    </w:rPr>
  </w:style>
  <w:style w:type="paragraph" w:styleId="af3">
    <w:name w:val="Normal (Web)"/>
    <w:basedOn w:val="a"/>
    <w:link w:val="Char9"/>
    <w:uiPriority w:val="99"/>
    <w:rsid w:val="00111D66"/>
    <w:pPr>
      <w:widowControl/>
      <w:spacing w:before="100" w:beforeAutospacing="1" w:after="100" w:afterAutospacing="1"/>
      <w:jc w:val="left"/>
    </w:pPr>
    <w:rPr>
      <w:rFonts w:cs="Times New Roman"/>
      <w:kern w:val="0"/>
      <w:sz w:val="24"/>
      <w:lang w:eastAsia="en-US"/>
    </w:rPr>
  </w:style>
  <w:style w:type="paragraph" w:styleId="22">
    <w:name w:val="Body Text Indent 2"/>
    <w:basedOn w:val="a"/>
    <w:link w:val="2Char0"/>
    <w:rsid w:val="00111D66"/>
    <w:pPr>
      <w:widowControl/>
      <w:spacing w:line="480" w:lineRule="auto"/>
      <w:ind w:firstLine="720"/>
      <w:jc w:val="left"/>
    </w:pPr>
    <w:rPr>
      <w:rFonts w:cs="Times New Roman"/>
      <w:kern w:val="0"/>
      <w:sz w:val="24"/>
      <w:lang w:eastAsia="en-US"/>
    </w:rPr>
  </w:style>
  <w:style w:type="character" w:customStyle="1" w:styleId="2Char0">
    <w:name w:val="正文文本缩进 2 Char"/>
    <w:link w:val="22"/>
    <w:rsid w:val="00111D66"/>
    <w:rPr>
      <w:rFonts w:cs="Times New Roman"/>
      <w:sz w:val="24"/>
      <w:szCs w:val="24"/>
      <w:lang w:eastAsia="en-US"/>
    </w:rPr>
  </w:style>
  <w:style w:type="paragraph" w:customStyle="1" w:styleId="StyleBibliographyLinespacingDouble">
    <w:name w:val="Style Bibliography + Line spacing:  Double"/>
    <w:basedOn w:val="11"/>
    <w:uiPriority w:val="99"/>
    <w:rsid w:val="00111D66"/>
    <w:pPr>
      <w:spacing w:line="480" w:lineRule="auto"/>
      <w:ind w:left="0" w:firstLine="720"/>
    </w:pPr>
  </w:style>
  <w:style w:type="paragraph" w:styleId="af4">
    <w:name w:val="Title"/>
    <w:basedOn w:val="a"/>
    <w:link w:val="Chara"/>
    <w:qFormat/>
    <w:rsid w:val="00111D66"/>
    <w:pPr>
      <w:widowControl/>
      <w:jc w:val="center"/>
    </w:pPr>
    <w:rPr>
      <w:rFonts w:ascii="Arial" w:hAnsi="Arial" w:cs="Times New Roman"/>
      <w:b/>
      <w:bCs/>
      <w:kern w:val="0"/>
      <w:sz w:val="24"/>
      <w:lang w:eastAsia="en-US"/>
    </w:rPr>
  </w:style>
  <w:style w:type="character" w:customStyle="1" w:styleId="Chara">
    <w:name w:val="标题 Char"/>
    <w:link w:val="af4"/>
    <w:uiPriority w:val="10"/>
    <w:rsid w:val="00111D66"/>
    <w:rPr>
      <w:rFonts w:ascii="Arial" w:hAnsi="Arial" w:cs="Times New Roman"/>
      <w:b/>
      <w:bCs/>
      <w:sz w:val="24"/>
      <w:szCs w:val="24"/>
      <w:lang w:eastAsia="en-US"/>
    </w:rPr>
  </w:style>
  <w:style w:type="character" w:styleId="af5">
    <w:name w:val="Emphasis"/>
    <w:uiPriority w:val="20"/>
    <w:qFormat/>
    <w:rsid w:val="00111D66"/>
    <w:rPr>
      <w:rFonts w:cs="Times New Roman"/>
      <w:i/>
      <w:iCs/>
    </w:rPr>
  </w:style>
  <w:style w:type="character" w:customStyle="1" w:styleId="link">
    <w:name w:val="link"/>
    <w:uiPriority w:val="99"/>
    <w:rsid w:val="00111D66"/>
    <w:rPr>
      <w:rFonts w:cs="Times New Roman"/>
    </w:rPr>
  </w:style>
  <w:style w:type="paragraph" w:styleId="af6">
    <w:name w:val="Plain Text"/>
    <w:basedOn w:val="a"/>
    <w:link w:val="Charb"/>
    <w:uiPriority w:val="99"/>
    <w:rsid w:val="00111D66"/>
    <w:pPr>
      <w:widowControl/>
      <w:jc w:val="left"/>
    </w:pPr>
    <w:rPr>
      <w:rFonts w:ascii="Consolas" w:hAnsi="Consolas" w:cs="Times New Roman"/>
      <w:kern w:val="0"/>
      <w:szCs w:val="21"/>
      <w:lang w:val="en-CA" w:eastAsia="en-US"/>
    </w:rPr>
  </w:style>
  <w:style w:type="character" w:customStyle="1" w:styleId="Charb">
    <w:name w:val="纯文本 Char"/>
    <w:link w:val="af6"/>
    <w:uiPriority w:val="99"/>
    <w:rsid w:val="00111D66"/>
    <w:rPr>
      <w:rFonts w:ascii="Consolas" w:hAnsi="Consolas" w:cs="Times New Roman"/>
      <w:sz w:val="21"/>
      <w:szCs w:val="21"/>
      <w:lang w:val="en-CA" w:eastAsia="en-US"/>
    </w:rPr>
  </w:style>
  <w:style w:type="character" w:customStyle="1" w:styleId="Char">
    <w:name w:val="脚注文本 Char"/>
    <w:link w:val="a3"/>
    <w:uiPriority w:val="99"/>
    <w:rsid w:val="00111D66"/>
    <w:rPr>
      <w:kern w:val="2"/>
      <w:sz w:val="18"/>
      <w:szCs w:val="18"/>
    </w:rPr>
  </w:style>
  <w:style w:type="paragraph" w:customStyle="1" w:styleId="longquote">
    <w:name w:val="longquote"/>
    <w:basedOn w:val="a"/>
    <w:uiPriority w:val="99"/>
    <w:rsid w:val="00111D66"/>
    <w:pPr>
      <w:widowControl/>
      <w:spacing w:before="100" w:beforeAutospacing="1" w:after="100" w:afterAutospacing="1"/>
      <w:jc w:val="left"/>
    </w:pPr>
    <w:rPr>
      <w:rFonts w:cs="Times New Roman"/>
      <w:kern w:val="0"/>
      <w:sz w:val="24"/>
      <w:lang w:eastAsia="en-US"/>
    </w:rPr>
  </w:style>
  <w:style w:type="character" w:customStyle="1" w:styleId="Char1">
    <w:name w:val="文档结构图 Char"/>
    <w:link w:val="a6"/>
    <w:uiPriority w:val="99"/>
    <w:rsid w:val="00111D66"/>
    <w:rPr>
      <w:kern w:val="2"/>
      <w:sz w:val="21"/>
      <w:szCs w:val="24"/>
      <w:shd w:val="clear" w:color="auto" w:fill="000080"/>
    </w:rPr>
  </w:style>
  <w:style w:type="numbering" w:customStyle="1" w:styleId="23">
    <w:name w:val="无列表2"/>
    <w:next w:val="a2"/>
    <w:uiPriority w:val="99"/>
    <w:semiHidden/>
    <w:unhideWhenUsed/>
    <w:rsid w:val="00BD7EED"/>
  </w:style>
  <w:style w:type="numbering" w:customStyle="1" w:styleId="110">
    <w:name w:val="无列表11"/>
    <w:next w:val="a2"/>
    <w:semiHidden/>
    <w:unhideWhenUsed/>
    <w:rsid w:val="00BD7EED"/>
  </w:style>
  <w:style w:type="character" w:customStyle="1" w:styleId="addmd1">
    <w:name w:val="addmd1"/>
    <w:rsid w:val="00BD7EED"/>
    <w:rPr>
      <w:rFonts w:ascii="Arial" w:hAnsi="Arial" w:cs="Arial" w:hint="default"/>
      <w:color w:val="777777"/>
      <w:sz w:val="20"/>
      <w:szCs w:val="20"/>
    </w:rPr>
  </w:style>
  <w:style w:type="character" w:customStyle="1" w:styleId="apple-style-span">
    <w:name w:val="apple-style-span"/>
    <w:basedOn w:val="a0"/>
    <w:rsid w:val="00BD7EED"/>
  </w:style>
  <w:style w:type="character" w:customStyle="1" w:styleId="apple-converted-space">
    <w:name w:val="apple-converted-space"/>
    <w:basedOn w:val="a0"/>
    <w:rsid w:val="00BD7EED"/>
  </w:style>
  <w:style w:type="paragraph" w:customStyle="1" w:styleId="14">
    <w:name w:val="Στυλ1"/>
    <w:basedOn w:val="a"/>
    <w:rsid w:val="00BD7EED"/>
    <w:pPr>
      <w:widowControl/>
      <w:spacing w:before="240" w:after="240" w:line="360" w:lineRule="auto"/>
      <w:ind w:firstLine="720"/>
    </w:pPr>
    <w:rPr>
      <w:rFonts w:cs="Times New Roman"/>
      <w:kern w:val="0"/>
      <w:sz w:val="24"/>
      <w:lang w:val="en-GB" w:eastAsia="el-GR"/>
    </w:rPr>
  </w:style>
  <w:style w:type="character" w:customStyle="1" w:styleId="st1">
    <w:name w:val="st1"/>
    <w:basedOn w:val="a0"/>
    <w:rsid w:val="00BD7EED"/>
  </w:style>
  <w:style w:type="numbering" w:customStyle="1" w:styleId="32">
    <w:name w:val="无列表3"/>
    <w:next w:val="a2"/>
    <w:uiPriority w:val="99"/>
    <w:semiHidden/>
    <w:unhideWhenUsed/>
    <w:rsid w:val="00E857A1"/>
  </w:style>
  <w:style w:type="paragraph" w:styleId="af7">
    <w:name w:val="No Spacing"/>
    <w:link w:val="Charc"/>
    <w:uiPriority w:val="1"/>
    <w:qFormat/>
    <w:rsid w:val="00E857A1"/>
    <w:pPr>
      <w:ind w:left="720"/>
    </w:pPr>
    <w:rPr>
      <w:rFonts w:ascii="Arial" w:eastAsia="Times New Roman" w:hAnsi="Arial" w:cs="Times New Roman"/>
      <w:color w:val="000000"/>
      <w:sz w:val="24"/>
      <w:lang w:eastAsia="en-US"/>
    </w:rPr>
  </w:style>
  <w:style w:type="paragraph" w:customStyle="1" w:styleId="af8">
    <w:name w:val="列表段落"/>
    <w:basedOn w:val="a"/>
    <w:link w:val="af9"/>
    <w:uiPriority w:val="34"/>
    <w:qFormat/>
    <w:rsid w:val="00E857A1"/>
    <w:pPr>
      <w:widowControl/>
      <w:spacing w:line="480" w:lineRule="auto"/>
      <w:ind w:left="720"/>
      <w:contextualSpacing/>
      <w:jc w:val="left"/>
    </w:pPr>
    <w:rPr>
      <w:rFonts w:cs="Times New Roman"/>
      <w:color w:val="000000"/>
      <w:kern w:val="0"/>
      <w:sz w:val="24"/>
      <w:lang w:eastAsia="en-US"/>
    </w:rPr>
  </w:style>
  <w:style w:type="character" w:customStyle="1" w:styleId="googqs-tidbit1">
    <w:name w:val="goog_qs-tidbit1"/>
    <w:rsid w:val="00E857A1"/>
    <w:rPr>
      <w:vanish w:val="0"/>
      <w:webHidden w:val="0"/>
      <w:specVanish/>
    </w:rPr>
  </w:style>
  <w:style w:type="character" w:styleId="afa">
    <w:name w:val="line number"/>
    <w:basedOn w:val="a0"/>
    <w:uiPriority w:val="99"/>
    <w:semiHidden/>
    <w:unhideWhenUsed/>
    <w:rsid w:val="00E857A1"/>
  </w:style>
  <w:style w:type="table" w:customStyle="1" w:styleId="15">
    <w:name w:val="网格型1"/>
    <w:basedOn w:val="a1"/>
    <w:next w:val="ac"/>
    <w:uiPriority w:val="59"/>
    <w:rsid w:val="00E857A1"/>
    <w:rPr>
      <w:rFonts w:ascii="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
    <w:name w:val="无列表4"/>
    <w:next w:val="a2"/>
    <w:semiHidden/>
    <w:unhideWhenUsed/>
    <w:rsid w:val="00952947"/>
  </w:style>
  <w:style w:type="character" w:customStyle="1" w:styleId="Chard">
    <w:name w:val="尾注文本 Char"/>
    <w:link w:val="afb"/>
    <w:uiPriority w:val="99"/>
    <w:locked/>
    <w:rsid w:val="00952947"/>
  </w:style>
  <w:style w:type="paragraph" w:styleId="afb">
    <w:name w:val="endnote text"/>
    <w:basedOn w:val="a"/>
    <w:link w:val="Chard"/>
    <w:uiPriority w:val="99"/>
    <w:rsid w:val="00952947"/>
    <w:pPr>
      <w:widowControl/>
      <w:jc w:val="left"/>
    </w:pPr>
    <w:rPr>
      <w:kern w:val="0"/>
      <w:sz w:val="20"/>
      <w:szCs w:val="20"/>
    </w:rPr>
  </w:style>
  <w:style w:type="character" w:customStyle="1" w:styleId="Char11">
    <w:name w:val="尾注文本 Char1"/>
    <w:uiPriority w:val="99"/>
    <w:semiHidden/>
    <w:rsid w:val="00952947"/>
    <w:rPr>
      <w:kern w:val="2"/>
      <w:sz w:val="21"/>
      <w:szCs w:val="24"/>
    </w:rPr>
  </w:style>
  <w:style w:type="character" w:customStyle="1" w:styleId="Char12">
    <w:name w:val="Κείμενο σημείωσης τέλους Char1"/>
    <w:uiPriority w:val="99"/>
    <w:semiHidden/>
    <w:rsid w:val="00952947"/>
    <w:rPr>
      <w:rFonts w:ascii="Microsoft Sans Serif" w:eastAsia="Times New Roman" w:hAnsi="Microsoft Sans Serif" w:cs="Times New Roman"/>
      <w:spacing w:val="40"/>
      <w:sz w:val="20"/>
      <w:szCs w:val="20"/>
      <w:lang w:val="en-US"/>
    </w:rPr>
  </w:style>
  <w:style w:type="paragraph" w:customStyle="1" w:styleId="16">
    <w:name w:val="Παράγραφος λίστας1"/>
    <w:basedOn w:val="a"/>
    <w:rsid w:val="00952947"/>
    <w:pPr>
      <w:widowControl/>
      <w:ind w:left="720"/>
      <w:contextualSpacing/>
      <w:jc w:val="left"/>
    </w:pPr>
    <w:rPr>
      <w:rFonts w:ascii="Calibri" w:eastAsia="Times New Roman" w:hAnsi="Calibri" w:cs="Times New Roman"/>
      <w:kern w:val="0"/>
      <w:sz w:val="22"/>
      <w:szCs w:val="22"/>
      <w:lang w:val="el-GR" w:eastAsia="en-US"/>
    </w:rPr>
  </w:style>
  <w:style w:type="character" w:styleId="afc">
    <w:name w:val="endnote reference"/>
    <w:uiPriority w:val="99"/>
    <w:rsid w:val="00952947"/>
    <w:rPr>
      <w:rFonts w:ascii="Times New Roman" w:hAnsi="Times New Roman" w:cs="Times New Roman" w:hint="default"/>
      <w:vertAlign w:val="superscript"/>
    </w:rPr>
  </w:style>
  <w:style w:type="character" w:customStyle="1" w:styleId="st">
    <w:name w:val="st"/>
    <w:rsid w:val="00952947"/>
    <w:rPr>
      <w:rFonts w:ascii="Times New Roman" w:hAnsi="Times New Roman" w:cs="Times New Roman" w:hint="default"/>
    </w:rPr>
  </w:style>
  <w:style w:type="character" w:customStyle="1" w:styleId="contentbody">
    <w:name w:val="contentbody"/>
    <w:rsid w:val="00952947"/>
    <w:rPr>
      <w:rFonts w:ascii="Times New Roman" w:hAnsi="Times New Roman" w:cs="Times New Roman" w:hint="default"/>
    </w:rPr>
  </w:style>
  <w:style w:type="character" w:customStyle="1" w:styleId="cit-name-surname">
    <w:name w:val="cit-name-surname"/>
    <w:rsid w:val="00952947"/>
  </w:style>
  <w:style w:type="character" w:customStyle="1" w:styleId="cit-article-title">
    <w:name w:val="cit-article-title"/>
    <w:rsid w:val="00952947"/>
  </w:style>
  <w:style w:type="character" w:customStyle="1" w:styleId="cit-vol">
    <w:name w:val="cit-vol"/>
    <w:rsid w:val="00952947"/>
  </w:style>
  <w:style w:type="character" w:customStyle="1" w:styleId="cit-fpage">
    <w:name w:val="cit-fpage"/>
    <w:rsid w:val="00952947"/>
  </w:style>
  <w:style w:type="character" w:customStyle="1" w:styleId="cit-lpage">
    <w:name w:val="cit-lpage"/>
    <w:rsid w:val="00952947"/>
  </w:style>
  <w:style w:type="character" w:customStyle="1" w:styleId="ff1">
    <w:name w:val="ff1"/>
    <w:rsid w:val="00952947"/>
  </w:style>
  <w:style w:type="character" w:customStyle="1" w:styleId="nw">
    <w:name w:val="nw"/>
    <w:rsid w:val="00952947"/>
  </w:style>
  <w:style w:type="character" w:customStyle="1" w:styleId="singlehighlightclass">
    <w:name w:val="single_highlight_class"/>
    <w:rsid w:val="00952947"/>
  </w:style>
  <w:style w:type="character" w:customStyle="1" w:styleId="cit-doi">
    <w:name w:val="cit-doi"/>
    <w:rsid w:val="00952947"/>
  </w:style>
  <w:style w:type="character" w:customStyle="1" w:styleId="slug-doi">
    <w:name w:val="slug-doi"/>
    <w:rsid w:val="00952947"/>
  </w:style>
  <w:style w:type="character" w:customStyle="1" w:styleId="hit">
    <w:name w:val="hit"/>
    <w:basedOn w:val="a0"/>
    <w:rsid w:val="0049021C"/>
  </w:style>
  <w:style w:type="paragraph" w:customStyle="1" w:styleId="formatp">
    <w:name w:val="formatp"/>
    <w:basedOn w:val="a"/>
    <w:rsid w:val="0049021C"/>
    <w:pPr>
      <w:widowControl/>
      <w:spacing w:before="100" w:beforeAutospacing="1" w:after="100" w:afterAutospacing="1" w:line="160" w:lineRule="atLeast"/>
      <w:ind w:left="50"/>
      <w:jc w:val="left"/>
    </w:pPr>
    <w:rPr>
      <w:rFonts w:ascii="Verdana" w:eastAsia="Times New Roman" w:hAnsi="Verdana" w:cs="Times New Roman"/>
      <w:kern w:val="0"/>
      <w:sz w:val="11"/>
      <w:szCs w:val="11"/>
      <w:lang w:eastAsia="en-US"/>
    </w:rPr>
  </w:style>
  <w:style w:type="numbering" w:customStyle="1" w:styleId="50">
    <w:name w:val="无列表5"/>
    <w:next w:val="a2"/>
    <w:uiPriority w:val="99"/>
    <w:semiHidden/>
    <w:unhideWhenUsed/>
    <w:rsid w:val="004D19D6"/>
  </w:style>
  <w:style w:type="character" w:styleId="afd">
    <w:name w:val="FollowedHyperlink"/>
    <w:uiPriority w:val="99"/>
    <w:unhideWhenUsed/>
    <w:rsid w:val="004D19D6"/>
    <w:rPr>
      <w:color w:val="800080"/>
      <w:u w:val="single"/>
    </w:rPr>
  </w:style>
  <w:style w:type="character" w:customStyle="1" w:styleId="5Char">
    <w:name w:val="标题 5 Char"/>
    <w:link w:val="5"/>
    <w:uiPriority w:val="9"/>
    <w:rsid w:val="00DB414B"/>
    <w:rPr>
      <w:rFonts w:ascii="Cambria" w:eastAsia="Times New Roman" w:hAnsi="Cambria" w:cs="Times New Roman"/>
      <w:color w:val="243F60"/>
      <w:lang w:bidi="en-US"/>
    </w:rPr>
  </w:style>
  <w:style w:type="character" w:customStyle="1" w:styleId="7Char">
    <w:name w:val="标题 7 Char"/>
    <w:link w:val="7"/>
    <w:uiPriority w:val="9"/>
    <w:rsid w:val="00DB414B"/>
    <w:rPr>
      <w:rFonts w:ascii="Cambria" w:eastAsia="Times New Roman" w:hAnsi="Cambria" w:cs="Times New Roman"/>
      <w:i/>
      <w:iCs/>
      <w:color w:val="404040"/>
      <w:lang w:bidi="en-US"/>
    </w:rPr>
  </w:style>
  <w:style w:type="character" w:customStyle="1" w:styleId="8Char">
    <w:name w:val="标题 8 Char"/>
    <w:link w:val="8"/>
    <w:uiPriority w:val="9"/>
    <w:rsid w:val="00DB414B"/>
    <w:rPr>
      <w:rFonts w:ascii="Cambria" w:eastAsia="Times New Roman" w:hAnsi="Cambria" w:cs="Times New Roman"/>
      <w:color w:val="4F81BD"/>
      <w:lang w:bidi="en-US"/>
    </w:rPr>
  </w:style>
  <w:style w:type="character" w:customStyle="1" w:styleId="9Char">
    <w:name w:val="标题 9 Char"/>
    <w:link w:val="9"/>
    <w:uiPriority w:val="9"/>
    <w:rsid w:val="00DB414B"/>
    <w:rPr>
      <w:rFonts w:ascii="Cambria" w:eastAsia="Times New Roman" w:hAnsi="Cambria" w:cs="Times New Roman"/>
      <w:i/>
      <w:iCs/>
      <w:color w:val="404040"/>
      <w:lang w:bidi="en-US"/>
    </w:rPr>
  </w:style>
  <w:style w:type="paragraph" w:styleId="TOC">
    <w:name w:val="TOC Heading"/>
    <w:basedOn w:val="1"/>
    <w:next w:val="a"/>
    <w:uiPriority w:val="39"/>
    <w:unhideWhenUsed/>
    <w:qFormat/>
    <w:rsid w:val="00DB414B"/>
    <w:pPr>
      <w:keepLines/>
      <w:widowControl/>
      <w:spacing w:beforeLines="50" w:afterLines="50" w:line="240" w:lineRule="auto"/>
      <w:ind w:firstLineChars="200" w:firstLine="482"/>
      <w:jc w:val="left"/>
      <w:outlineLvl w:val="9"/>
    </w:pPr>
    <w:rPr>
      <w:rFonts w:eastAsia="Times New Roman"/>
      <w:b/>
      <w:i w:val="0"/>
      <w:iCs w:val="0"/>
      <w:kern w:val="0"/>
      <w:sz w:val="24"/>
      <w:szCs w:val="24"/>
      <w:lang w:val="en-US" w:eastAsia="en-US" w:bidi="en-US"/>
    </w:rPr>
  </w:style>
  <w:style w:type="paragraph" w:styleId="afe">
    <w:name w:val="caption"/>
    <w:basedOn w:val="a"/>
    <w:next w:val="a"/>
    <w:link w:val="Chare"/>
    <w:uiPriority w:val="35"/>
    <w:unhideWhenUsed/>
    <w:qFormat/>
    <w:rsid w:val="00DB414B"/>
    <w:pPr>
      <w:widowControl/>
      <w:spacing w:after="200"/>
      <w:jc w:val="left"/>
    </w:pPr>
    <w:rPr>
      <w:rFonts w:eastAsia="Times New Roman" w:cs="Times New Roman"/>
      <w:b/>
      <w:bCs/>
      <w:color w:val="4F81BD"/>
      <w:kern w:val="0"/>
      <w:sz w:val="18"/>
      <w:szCs w:val="18"/>
      <w:lang w:eastAsia="en-US" w:bidi="en-US"/>
    </w:rPr>
  </w:style>
  <w:style w:type="paragraph" w:styleId="aff">
    <w:name w:val="Subtitle"/>
    <w:basedOn w:val="a"/>
    <w:next w:val="a"/>
    <w:link w:val="Charf"/>
    <w:qFormat/>
    <w:rsid w:val="00DB414B"/>
    <w:pPr>
      <w:widowControl/>
      <w:numPr>
        <w:ilvl w:val="1"/>
      </w:numPr>
      <w:spacing w:after="200" w:line="276" w:lineRule="auto"/>
      <w:jc w:val="left"/>
    </w:pPr>
    <w:rPr>
      <w:rFonts w:ascii="Cambria" w:eastAsia="Times New Roman" w:hAnsi="Cambria" w:cs="Times New Roman"/>
      <w:i/>
      <w:iCs/>
      <w:color w:val="4F81BD"/>
      <w:spacing w:val="15"/>
      <w:kern w:val="0"/>
      <w:sz w:val="24"/>
    </w:rPr>
  </w:style>
  <w:style w:type="character" w:customStyle="1" w:styleId="Charf">
    <w:name w:val="副标题 Char"/>
    <w:link w:val="aff"/>
    <w:uiPriority w:val="11"/>
    <w:rsid w:val="00DB414B"/>
    <w:rPr>
      <w:rFonts w:ascii="Cambria" w:eastAsia="Times New Roman" w:hAnsi="Cambria" w:cs="Times New Roman"/>
      <w:i/>
      <w:iCs/>
      <w:color w:val="4F81BD"/>
      <w:spacing w:val="15"/>
      <w:sz w:val="24"/>
      <w:szCs w:val="24"/>
    </w:rPr>
  </w:style>
  <w:style w:type="paragraph" w:styleId="aff0">
    <w:name w:val="Quote"/>
    <w:basedOn w:val="a"/>
    <w:next w:val="a"/>
    <w:link w:val="Charf0"/>
    <w:uiPriority w:val="29"/>
    <w:qFormat/>
    <w:rsid w:val="00DB414B"/>
    <w:pPr>
      <w:widowControl/>
      <w:spacing w:after="200" w:line="276" w:lineRule="auto"/>
      <w:jc w:val="left"/>
    </w:pPr>
    <w:rPr>
      <w:rFonts w:ascii="Calibri" w:eastAsia="Times New Roman" w:hAnsi="Calibri" w:cs="Times New Roman"/>
      <w:i/>
      <w:iCs/>
      <w:color w:val="000000"/>
      <w:kern w:val="0"/>
      <w:sz w:val="20"/>
      <w:szCs w:val="20"/>
    </w:rPr>
  </w:style>
  <w:style w:type="character" w:customStyle="1" w:styleId="Charf0">
    <w:name w:val="引用 Char"/>
    <w:link w:val="aff0"/>
    <w:uiPriority w:val="29"/>
    <w:rsid w:val="00DB414B"/>
    <w:rPr>
      <w:rFonts w:ascii="Calibri" w:eastAsia="Times New Roman" w:hAnsi="Calibri" w:cs="Times New Roman"/>
      <w:i/>
      <w:iCs/>
      <w:color w:val="000000"/>
    </w:rPr>
  </w:style>
  <w:style w:type="paragraph" w:styleId="aff1">
    <w:name w:val="Intense Quote"/>
    <w:basedOn w:val="a"/>
    <w:next w:val="a"/>
    <w:link w:val="Charf1"/>
    <w:uiPriority w:val="30"/>
    <w:qFormat/>
    <w:rsid w:val="00DB414B"/>
    <w:pPr>
      <w:widowControl/>
      <w:pBdr>
        <w:bottom w:val="single" w:sz="4" w:space="4" w:color="4F81BD"/>
      </w:pBdr>
      <w:spacing w:before="200" w:after="280" w:line="276" w:lineRule="auto"/>
      <w:ind w:left="936" w:right="936"/>
      <w:jc w:val="left"/>
    </w:pPr>
    <w:rPr>
      <w:rFonts w:ascii="Calibri" w:eastAsia="Times New Roman" w:hAnsi="Calibri" w:cs="Times New Roman"/>
      <w:b/>
      <w:bCs/>
      <w:i/>
      <w:iCs/>
      <w:color w:val="4F81BD"/>
      <w:kern w:val="0"/>
      <w:sz w:val="20"/>
      <w:szCs w:val="20"/>
    </w:rPr>
  </w:style>
  <w:style w:type="character" w:customStyle="1" w:styleId="Charf1">
    <w:name w:val="明显引用 Char"/>
    <w:link w:val="aff1"/>
    <w:uiPriority w:val="30"/>
    <w:rsid w:val="00DB414B"/>
    <w:rPr>
      <w:rFonts w:ascii="Calibri" w:eastAsia="Times New Roman" w:hAnsi="Calibri" w:cs="Times New Roman"/>
      <w:b/>
      <w:bCs/>
      <w:i/>
      <w:iCs/>
      <w:color w:val="4F81BD"/>
    </w:rPr>
  </w:style>
  <w:style w:type="character" w:styleId="aff2">
    <w:name w:val="Subtle Emphasis"/>
    <w:uiPriority w:val="19"/>
    <w:qFormat/>
    <w:rsid w:val="00DB414B"/>
    <w:rPr>
      <w:i/>
      <w:iCs/>
      <w:color w:val="808080"/>
    </w:rPr>
  </w:style>
  <w:style w:type="character" w:styleId="aff3">
    <w:name w:val="Intense Emphasis"/>
    <w:uiPriority w:val="21"/>
    <w:qFormat/>
    <w:rsid w:val="00DB414B"/>
    <w:rPr>
      <w:b/>
      <w:bCs/>
      <w:i/>
      <w:iCs/>
      <w:color w:val="4F81BD"/>
    </w:rPr>
  </w:style>
  <w:style w:type="character" w:styleId="aff4">
    <w:name w:val="Subtle Reference"/>
    <w:uiPriority w:val="31"/>
    <w:qFormat/>
    <w:rsid w:val="00DB414B"/>
    <w:rPr>
      <w:smallCaps/>
      <w:color w:val="C0504D"/>
      <w:u w:val="single"/>
    </w:rPr>
  </w:style>
  <w:style w:type="character" w:styleId="aff5">
    <w:name w:val="Intense Reference"/>
    <w:uiPriority w:val="32"/>
    <w:qFormat/>
    <w:rsid w:val="00DB414B"/>
    <w:rPr>
      <w:b/>
      <w:bCs/>
      <w:smallCaps/>
      <w:color w:val="C0504D"/>
      <w:spacing w:val="5"/>
      <w:u w:val="single"/>
    </w:rPr>
  </w:style>
  <w:style w:type="character" w:styleId="aff6">
    <w:name w:val="Book Title"/>
    <w:uiPriority w:val="33"/>
    <w:qFormat/>
    <w:rsid w:val="00DB414B"/>
    <w:rPr>
      <w:b/>
      <w:bCs/>
      <w:smallCaps/>
      <w:spacing w:val="5"/>
    </w:rPr>
  </w:style>
  <w:style w:type="paragraph" w:styleId="41">
    <w:name w:val="toc 4"/>
    <w:basedOn w:val="a"/>
    <w:next w:val="a"/>
    <w:autoRedefine/>
    <w:uiPriority w:val="39"/>
    <w:unhideWhenUsed/>
    <w:rsid w:val="00DB414B"/>
    <w:pPr>
      <w:widowControl/>
      <w:spacing w:line="276" w:lineRule="auto"/>
      <w:ind w:left="660"/>
      <w:jc w:val="left"/>
    </w:pPr>
    <w:rPr>
      <w:rFonts w:eastAsia="Times New Roman" w:cs="Calibri"/>
      <w:kern w:val="0"/>
      <w:sz w:val="18"/>
      <w:szCs w:val="18"/>
      <w:lang w:eastAsia="en-US" w:bidi="en-US"/>
    </w:rPr>
  </w:style>
  <w:style w:type="paragraph" w:styleId="51">
    <w:name w:val="toc 5"/>
    <w:basedOn w:val="a"/>
    <w:next w:val="a"/>
    <w:autoRedefine/>
    <w:uiPriority w:val="39"/>
    <w:unhideWhenUsed/>
    <w:rsid w:val="00DB414B"/>
    <w:pPr>
      <w:widowControl/>
      <w:spacing w:line="276" w:lineRule="auto"/>
      <w:ind w:left="880"/>
      <w:jc w:val="left"/>
    </w:pPr>
    <w:rPr>
      <w:rFonts w:eastAsia="Times New Roman" w:cs="Calibri"/>
      <w:kern w:val="0"/>
      <w:sz w:val="18"/>
      <w:szCs w:val="18"/>
      <w:lang w:eastAsia="en-US" w:bidi="en-US"/>
    </w:rPr>
  </w:style>
  <w:style w:type="paragraph" w:styleId="60">
    <w:name w:val="toc 6"/>
    <w:basedOn w:val="a"/>
    <w:next w:val="a"/>
    <w:autoRedefine/>
    <w:uiPriority w:val="39"/>
    <w:unhideWhenUsed/>
    <w:rsid w:val="00DB414B"/>
    <w:pPr>
      <w:widowControl/>
      <w:spacing w:line="276" w:lineRule="auto"/>
      <w:ind w:left="1100"/>
      <w:jc w:val="left"/>
    </w:pPr>
    <w:rPr>
      <w:rFonts w:eastAsia="Times New Roman" w:cs="Calibri"/>
      <w:kern w:val="0"/>
      <w:sz w:val="18"/>
      <w:szCs w:val="18"/>
      <w:lang w:eastAsia="en-US" w:bidi="en-US"/>
    </w:rPr>
  </w:style>
  <w:style w:type="paragraph" w:styleId="70">
    <w:name w:val="toc 7"/>
    <w:basedOn w:val="a"/>
    <w:next w:val="a"/>
    <w:autoRedefine/>
    <w:uiPriority w:val="39"/>
    <w:unhideWhenUsed/>
    <w:rsid w:val="00DB414B"/>
    <w:pPr>
      <w:widowControl/>
      <w:spacing w:line="276" w:lineRule="auto"/>
      <w:ind w:left="1320"/>
      <w:jc w:val="left"/>
    </w:pPr>
    <w:rPr>
      <w:rFonts w:eastAsia="Times New Roman" w:cs="Calibri"/>
      <w:kern w:val="0"/>
      <w:sz w:val="18"/>
      <w:szCs w:val="18"/>
      <w:lang w:eastAsia="en-US" w:bidi="en-US"/>
    </w:rPr>
  </w:style>
  <w:style w:type="paragraph" w:styleId="80">
    <w:name w:val="toc 8"/>
    <w:basedOn w:val="a"/>
    <w:next w:val="a"/>
    <w:autoRedefine/>
    <w:uiPriority w:val="39"/>
    <w:unhideWhenUsed/>
    <w:rsid w:val="00DB414B"/>
    <w:pPr>
      <w:widowControl/>
      <w:spacing w:line="276" w:lineRule="auto"/>
      <w:ind w:left="1540"/>
      <w:jc w:val="left"/>
    </w:pPr>
    <w:rPr>
      <w:rFonts w:eastAsia="Times New Roman" w:cs="Calibri"/>
      <w:kern w:val="0"/>
      <w:sz w:val="18"/>
      <w:szCs w:val="18"/>
      <w:lang w:eastAsia="en-US" w:bidi="en-US"/>
    </w:rPr>
  </w:style>
  <w:style w:type="paragraph" w:styleId="90">
    <w:name w:val="toc 9"/>
    <w:basedOn w:val="a"/>
    <w:next w:val="a"/>
    <w:autoRedefine/>
    <w:uiPriority w:val="39"/>
    <w:unhideWhenUsed/>
    <w:rsid w:val="00DB414B"/>
    <w:pPr>
      <w:widowControl/>
      <w:spacing w:line="276" w:lineRule="auto"/>
      <w:ind w:left="1760"/>
      <w:jc w:val="left"/>
    </w:pPr>
    <w:rPr>
      <w:rFonts w:eastAsia="Times New Roman" w:cs="Calibri"/>
      <w:kern w:val="0"/>
      <w:sz w:val="18"/>
      <w:szCs w:val="18"/>
      <w:lang w:eastAsia="en-US" w:bidi="en-US"/>
    </w:rPr>
  </w:style>
  <w:style w:type="character" w:customStyle="1" w:styleId="Charc">
    <w:name w:val="无间隔 Char"/>
    <w:link w:val="af7"/>
    <w:uiPriority w:val="1"/>
    <w:rsid w:val="00DB414B"/>
    <w:rPr>
      <w:rFonts w:ascii="Arial" w:eastAsia="Times New Roman" w:hAnsi="Arial" w:cs="Times New Roman"/>
      <w:color w:val="000000"/>
      <w:sz w:val="24"/>
      <w:lang w:eastAsia="en-US" w:bidi="ar-SA"/>
    </w:rPr>
  </w:style>
  <w:style w:type="numbering" w:customStyle="1" w:styleId="Style1">
    <w:name w:val="Style1"/>
    <w:uiPriority w:val="99"/>
    <w:rsid w:val="00DB414B"/>
    <w:pPr>
      <w:numPr>
        <w:numId w:val="1"/>
      </w:numPr>
    </w:pPr>
  </w:style>
  <w:style w:type="paragraph" w:styleId="aff7">
    <w:name w:val="table of figures"/>
    <w:basedOn w:val="a"/>
    <w:next w:val="a"/>
    <w:uiPriority w:val="99"/>
    <w:unhideWhenUsed/>
    <w:rsid w:val="00DB414B"/>
    <w:pPr>
      <w:widowControl/>
      <w:spacing w:after="200" w:line="276" w:lineRule="auto"/>
      <w:jc w:val="left"/>
    </w:pPr>
    <w:rPr>
      <w:rFonts w:eastAsia="Times New Roman" w:cs="Times New Roman"/>
      <w:kern w:val="0"/>
      <w:sz w:val="22"/>
      <w:szCs w:val="22"/>
      <w:lang w:eastAsia="en-US" w:bidi="en-US"/>
    </w:rPr>
  </w:style>
  <w:style w:type="paragraph" w:styleId="aff8">
    <w:name w:val="Revision"/>
    <w:hidden/>
    <w:uiPriority w:val="99"/>
    <w:semiHidden/>
    <w:rsid w:val="00DB414B"/>
    <w:rPr>
      <w:rFonts w:eastAsia="Times New Roman" w:cs="Times New Roman"/>
      <w:sz w:val="22"/>
      <w:szCs w:val="22"/>
      <w:lang w:eastAsia="en-US" w:bidi="en-US"/>
    </w:rPr>
  </w:style>
  <w:style w:type="numbering" w:customStyle="1" w:styleId="61">
    <w:name w:val="无列表6"/>
    <w:next w:val="a2"/>
    <w:uiPriority w:val="99"/>
    <w:semiHidden/>
    <w:unhideWhenUsed/>
    <w:rsid w:val="00582BFF"/>
  </w:style>
  <w:style w:type="character" w:customStyle="1" w:styleId="textblock1">
    <w:name w:val="textblock1"/>
    <w:rsid w:val="00582BFF"/>
    <w:rPr>
      <w:rFonts w:ascii="Arial" w:hAnsi="Arial" w:cs="Arial" w:hint="default"/>
      <w:b w:val="0"/>
      <w:bCs w:val="0"/>
      <w:i w:val="0"/>
      <w:iCs w:val="0"/>
      <w:caps w:val="0"/>
      <w:smallCaps w:val="0"/>
      <w:strike w:val="0"/>
      <w:dstrike w:val="0"/>
      <w:color w:val="000000"/>
      <w:sz w:val="20"/>
      <w:szCs w:val="20"/>
      <w:u w:val="none"/>
      <w:effect w:val="none"/>
    </w:rPr>
  </w:style>
  <w:style w:type="paragraph" w:customStyle="1" w:styleId="textblock">
    <w:name w:val="textblock"/>
    <w:basedOn w:val="a"/>
    <w:rsid w:val="00582BFF"/>
    <w:pPr>
      <w:widowControl/>
      <w:spacing w:before="100" w:beforeAutospacing="1" w:after="100" w:afterAutospacing="1"/>
      <w:jc w:val="left"/>
    </w:pPr>
    <w:rPr>
      <w:rFonts w:ascii="Arial" w:eastAsia="Times New Roman" w:hAnsi="Arial" w:cs="Arial"/>
      <w:color w:val="000000"/>
      <w:kern w:val="0"/>
      <w:sz w:val="20"/>
      <w:szCs w:val="20"/>
      <w:lang w:eastAsia="en-US"/>
    </w:rPr>
  </w:style>
  <w:style w:type="numbering" w:customStyle="1" w:styleId="71">
    <w:name w:val="无列表7"/>
    <w:next w:val="a2"/>
    <w:uiPriority w:val="99"/>
    <w:semiHidden/>
    <w:unhideWhenUsed/>
    <w:rsid w:val="00540FB9"/>
  </w:style>
  <w:style w:type="numbering" w:customStyle="1" w:styleId="17">
    <w:name w:val="無清單1"/>
    <w:next w:val="a2"/>
    <w:uiPriority w:val="99"/>
    <w:semiHidden/>
    <w:unhideWhenUsed/>
    <w:rsid w:val="00540FB9"/>
  </w:style>
  <w:style w:type="paragraph" w:styleId="aff9">
    <w:name w:val="Date"/>
    <w:basedOn w:val="a"/>
    <w:next w:val="a"/>
    <w:link w:val="Charf2"/>
    <w:uiPriority w:val="99"/>
    <w:semiHidden/>
    <w:unhideWhenUsed/>
    <w:rsid w:val="00540FB9"/>
    <w:pPr>
      <w:jc w:val="right"/>
    </w:pPr>
    <w:rPr>
      <w:rFonts w:eastAsia="PMingLiU" w:cs="Times New Roman"/>
      <w:sz w:val="24"/>
      <w:lang w:eastAsia="zh-TW"/>
    </w:rPr>
  </w:style>
  <w:style w:type="character" w:customStyle="1" w:styleId="Charf2">
    <w:name w:val="日期 Char"/>
    <w:link w:val="aff9"/>
    <w:uiPriority w:val="99"/>
    <w:semiHidden/>
    <w:rsid w:val="00540FB9"/>
    <w:rPr>
      <w:rFonts w:eastAsia="PMingLiU" w:cs="Times New Roman"/>
      <w:kern w:val="2"/>
      <w:sz w:val="24"/>
      <w:szCs w:val="24"/>
      <w:lang w:eastAsia="zh-TW"/>
    </w:rPr>
  </w:style>
  <w:style w:type="character" w:customStyle="1" w:styleId="Char9">
    <w:name w:val="普通(网站) Char"/>
    <w:link w:val="af3"/>
    <w:rsid w:val="00540FB9"/>
    <w:rPr>
      <w:rFonts w:cs="Times New Roman"/>
      <w:sz w:val="24"/>
      <w:szCs w:val="24"/>
      <w:lang w:eastAsia="en-US"/>
    </w:rPr>
  </w:style>
  <w:style w:type="paragraph" w:customStyle="1" w:styleId="24">
    <w:name w:val="????2"/>
    <w:basedOn w:val="a"/>
    <w:rsid w:val="00540FB9"/>
    <w:pPr>
      <w:overflowPunct w:val="0"/>
      <w:autoSpaceDE w:val="0"/>
      <w:autoSpaceDN w:val="0"/>
      <w:adjustRightInd w:val="0"/>
      <w:ind w:left="288" w:right="-288"/>
      <w:textAlignment w:val="baseline"/>
    </w:pPr>
    <w:rPr>
      <w:rFonts w:eastAsia="Times New Roman" w:cs="Times New Roman"/>
      <w:kern w:val="0"/>
      <w:sz w:val="24"/>
      <w:szCs w:val="20"/>
      <w:lang w:eastAsia="en-US"/>
    </w:rPr>
  </w:style>
  <w:style w:type="table" w:customStyle="1" w:styleId="25">
    <w:name w:val="网格型2"/>
    <w:basedOn w:val="a1"/>
    <w:next w:val="ac"/>
    <w:rsid w:val="00540FB9"/>
    <w:pPr>
      <w:widowControl w:val="0"/>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表格格線1"/>
    <w:basedOn w:val="a1"/>
    <w:next w:val="ac"/>
    <w:rsid w:val="00540FB9"/>
    <w:pPr>
      <w:widowControl w:val="0"/>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表格格線2"/>
    <w:basedOn w:val="a1"/>
    <w:next w:val="ac"/>
    <w:rsid w:val="00540FB9"/>
    <w:pPr>
      <w:widowControl w:val="0"/>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0">
    <w:name w:val="樣式 內文+2 + 第一行:  2 字元"/>
    <w:basedOn w:val="a"/>
    <w:rsid w:val="00540FB9"/>
    <w:pPr>
      <w:widowControl/>
      <w:autoSpaceDE w:val="0"/>
      <w:autoSpaceDN w:val="0"/>
      <w:adjustRightInd w:val="0"/>
      <w:ind w:hangingChars="200" w:hanging="200"/>
      <w:jc w:val="left"/>
    </w:pPr>
    <w:rPr>
      <w:rFonts w:eastAsia="DFKai-SB" w:cs="PMingLiU"/>
      <w:kern w:val="0"/>
      <w:sz w:val="28"/>
      <w:szCs w:val="20"/>
      <w:lang w:eastAsia="zh-TW"/>
    </w:rPr>
  </w:style>
  <w:style w:type="numbering" w:customStyle="1" w:styleId="81">
    <w:name w:val="无列表8"/>
    <w:next w:val="a2"/>
    <w:uiPriority w:val="99"/>
    <w:semiHidden/>
    <w:unhideWhenUsed/>
    <w:rsid w:val="00DE6D98"/>
  </w:style>
  <w:style w:type="character" w:customStyle="1" w:styleId="au">
    <w:name w:val="au"/>
    <w:basedOn w:val="a0"/>
    <w:rsid w:val="00DE6D98"/>
  </w:style>
  <w:style w:type="character" w:customStyle="1" w:styleId="so">
    <w:name w:val="so"/>
    <w:basedOn w:val="a0"/>
    <w:rsid w:val="00DE6D98"/>
  </w:style>
  <w:style w:type="character" w:customStyle="1" w:styleId="jn">
    <w:name w:val="jn"/>
    <w:basedOn w:val="a0"/>
    <w:rsid w:val="00DE6D98"/>
  </w:style>
  <w:style w:type="character" w:customStyle="1" w:styleId="ji">
    <w:name w:val="ji"/>
    <w:basedOn w:val="a0"/>
    <w:rsid w:val="00DE6D98"/>
  </w:style>
  <w:style w:type="character" w:customStyle="1" w:styleId="ppg">
    <w:name w:val="ppg"/>
    <w:basedOn w:val="a0"/>
    <w:rsid w:val="00DE6D98"/>
  </w:style>
  <w:style w:type="paragraph" w:customStyle="1" w:styleId="pathsectiontitle">
    <w:name w:val="pathsectiontitle"/>
    <w:basedOn w:val="a"/>
    <w:rsid w:val="00DE6D98"/>
    <w:pPr>
      <w:widowControl/>
      <w:spacing w:before="144" w:after="96"/>
      <w:jc w:val="left"/>
    </w:pPr>
    <w:rPr>
      <w:rFonts w:ascii="Arial" w:hAnsi="Arial" w:cs="Arial"/>
      <w:b/>
      <w:bCs/>
      <w:color w:val="000000"/>
      <w:kern w:val="0"/>
      <w:sz w:val="22"/>
      <w:szCs w:val="22"/>
      <w:lang w:eastAsia="en-US"/>
    </w:rPr>
  </w:style>
  <w:style w:type="character" w:customStyle="1" w:styleId="browsecontent1">
    <w:name w:val="browsecontent1"/>
    <w:rsid w:val="00DE6D98"/>
    <w:rPr>
      <w:b w:val="0"/>
      <w:bCs w:val="0"/>
      <w:strike w:val="0"/>
      <w:dstrike w:val="0"/>
      <w:color w:val="000000"/>
      <w:sz w:val="14"/>
      <w:szCs w:val="14"/>
      <w:u w:val="none"/>
      <w:effect w:val="none"/>
    </w:rPr>
  </w:style>
  <w:style w:type="numbering" w:customStyle="1" w:styleId="91">
    <w:name w:val="无列表9"/>
    <w:next w:val="a2"/>
    <w:uiPriority w:val="99"/>
    <w:semiHidden/>
    <w:unhideWhenUsed/>
    <w:rsid w:val="00046F81"/>
  </w:style>
  <w:style w:type="character" w:customStyle="1" w:styleId="articlef151">
    <w:name w:val="article_f151"/>
    <w:uiPriority w:val="99"/>
    <w:rsid w:val="00046F81"/>
    <w:rPr>
      <w:rFonts w:ascii="Times New Roman" w:hAnsi="Times New Roman" w:cs="Times New Roman" w:hint="default"/>
      <w:color w:val="000000"/>
      <w:sz w:val="21"/>
      <w:szCs w:val="21"/>
    </w:rPr>
  </w:style>
  <w:style w:type="table" w:customStyle="1" w:styleId="33">
    <w:name w:val="网格型3"/>
    <w:basedOn w:val="a1"/>
    <w:next w:val="ac"/>
    <w:uiPriority w:val="59"/>
    <w:rsid w:val="00046F81"/>
    <w:pPr>
      <w:widowControl w:val="0"/>
    </w:pPr>
    <w:rPr>
      <w:rFonts w:eastAsia="PMingLiU"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0">
    <w:name w:val="无列表10"/>
    <w:next w:val="a2"/>
    <w:uiPriority w:val="99"/>
    <w:semiHidden/>
    <w:unhideWhenUsed/>
    <w:rsid w:val="00DD4236"/>
  </w:style>
  <w:style w:type="table" w:customStyle="1" w:styleId="LightShading-Accent11">
    <w:name w:val="Light Shading - Accent 11"/>
    <w:basedOn w:val="a1"/>
    <w:uiPriority w:val="60"/>
    <w:rsid w:val="00DD4236"/>
    <w:rPr>
      <w:rFonts w:ascii="Calibri" w:hAnsi="Calibri" w:cs="Times New Roman"/>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42">
    <w:name w:val="网格型4"/>
    <w:basedOn w:val="a1"/>
    <w:next w:val="ac"/>
    <w:uiPriority w:val="59"/>
    <w:rsid w:val="00DD4236"/>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a"/>
    <w:uiPriority w:val="99"/>
    <w:rsid w:val="00DD4236"/>
    <w:pPr>
      <w:autoSpaceDE w:val="0"/>
      <w:autoSpaceDN w:val="0"/>
      <w:adjustRightInd w:val="0"/>
      <w:spacing w:after="200" w:line="288" w:lineRule="auto"/>
      <w:jc w:val="left"/>
      <w:textAlignment w:val="center"/>
    </w:pPr>
    <w:rPr>
      <w:rFonts w:ascii="Times-Roman" w:eastAsia="Times New Roman" w:hAnsi="Times-Roman" w:cs="Times-Roman"/>
      <w:color w:val="000000"/>
      <w:kern w:val="0"/>
      <w:sz w:val="22"/>
      <w:szCs w:val="22"/>
      <w:lang w:eastAsia="en-US"/>
    </w:rPr>
  </w:style>
  <w:style w:type="numbering" w:customStyle="1" w:styleId="120">
    <w:name w:val="无列表12"/>
    <w:next w:val="a2"/>
    <w:uiPriority w:val="99"/>
    <w:semiHidden/>
    <w:unhideWhenUsed/>
    <w:rsid w:val="00224979"/>
  </w:style>
  <w:style w:type="character" w:customStyle="1" w:styleId="hps">
    <w:name w:val="hps"/>
    <w:basedOn w:val="a0"/>
    <w:rsid w:val="00224979"/>
  </w:style>
  <w:style w:type="character" w:customStyle="1" w:styleId="exlresultdetails">
    <w:name w:val="exlresultdetails"/>
    <w:basedOn w:val="a0"/>
    <w:rsid w:val="00224979"/>
  </w:style>
  <w:style w:type="table" w:customStyle="1" w:styleId="52">
    <w:name w:val="网格型5"/>
    <w:basedOn w:val="a1"/>
    <w:next w:val="ac"/>
    <w:uiPriority w:val="59"/>
    <w:rsid w:val="00224979"/>
    <w:rPr>
      <w:rFonts w:ascii="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无列表13"/>
    <w:next w:val="a2"/>
    <w:uiPriority w:val="99"/>
    <w:semiHidden/>
    <w:unhideWhenUsed/>
    <w:rsid w:val="00CB67C0"/>
  </w:style>
  <w:style w:type="character" w:customStyle="1" w:styleId="author">
    <w:name w:val="author"/>
    <w:basedOn w:val="a0"/>
    <w:rsid w:val="00CB67C0"/>
  </w:style>
  <w:style w:type="character" w:customStyle="1" w:styleId="affa">
    <w:name w:val="a"/>
    <w:basedOn w:val="a0"/>
    <w:rsid w:val="00CB67C0"/>
  </w:style>
  <w:style w:type="numbering" w:customStyle="1" w:styleId="140">
    <w:name w:val="无列表14"/>
    <w:next w:val="a2"/>
    <w:uiPriority w:val="99"/>
    <w:semiHidden/>
    <w:unhideWhenUsed/>
    <w:rsid w:val="007604ED"/>
  </w:style>
  <w:style w:type="table" w:customStyle="1" w:styleId="62">
    <w:name w:val="网格型6"/>
    <w:basedOn w:val="a1"/>
    <w:next w:val="ac"/>
    <w:uiPriority w:val="59"/>
    <w:rsid w:val="007604ED"/>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a1"/>
    <w:uiPriority w:val="60"/>
    <w:rsid w:val="007604ED"/>
    <w:rPr>
      <w:rFonts w:ascii="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150">
    <w:name w:val="无列表15"/>
    <w:next w:val="a2"/>
    <w:uiPriority w:val="99"/>
    <w:semiHidden/>
    <w:unhideWhenUsed/>
    <w:rsid w:val="00EF1CC1"/>
  </w:style>
  <w:style w:type="table" w:customStyle="1" w:styleId="72">
    <w:name w:val="网格型7"/>
    <w:basedOn w:val="a1"/>
    <w:next w:val="ac"/>
    <w:uiPriority w:val="59"/>
    <w:rsid w:val="00EF1CC1"/>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
    <w:name w:val="无列表16"/>
    <w:next w:val="a2"/>
    <w:uiPriority w:val="99"/>
    <w:semiHidden/>
    <w:unhideWhenUsed/>
    <w:rsid w:val="00FB3A28"/>
  </w:style>
  <w:style w:type="numbering" w:customStyle="1" w:styleId="170">
    <w:name w:val="无列表17"/>
    <w:next w:val="a2"/>
    <w:uiPriority w:val="99"/>
    <w:semiHidden/>
    <w:unhideWhenUsed/>
    <w:rsid w:val="00FE6F0E"/>
  </w:style>
  <w:style w:type="paragraph" w:customStyle="1" w:styleId="pubs">
    <w:name w:val="pubs"/>
    <w:basedOn w:val="a"/>
    <w:rsid w:val="00FE6F0E"/>
    <w:pPr>
      <w:widowControl/>
      <w:spacing w:before="100" w:beforeAutospacing="1" w:after="100" w:afterAutospacing="1" w:line="336" w:lineRule="auto"/>
      <w:jc w:val="left"/>
    </w:pPr>
    <w:rPr>
      <w:rFonts w:ascii="Verdana" w:eastAsia="Times New Roman" w:hAnsi="Verdana" w:cs="Times New Roman"/>
      <w:kern w:val="0"/>
      <w:sz w:val="22"/>
      <w:szCs w:val="22"/>
      <w:lang w:eastAsia="en-US"/>
    </w:rPr>
  </w:style>
  <w:style w:type="numbering" w:customStyle="1" w:styleId="180">
    <w:name w:val="无列表18"/>
    <w:next w:val="a2"/>
    <w:uiPriority w:val="99"/>
    <w:semiHidden/>
    <w:rsid w:val="00E31304"/>
  </w:style>
  <w:style w:type="table" w:customStyle="1" w:styleId="82">
    <w:name w:val="网格型8"/>
    <w:basedOn w:val="a1"/>
    <w:next w:val="ac"/>
    <w:uiPriority w:val="59"/>
    <w:rsid w:val="00E31304"/>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Glgeleme4">
    <w:name w:val="Açık Gölgeleme4"/>
    <w:basedOn w:val="a1"/>
    <w:uiPriority w:val="60"/>
    <w:rsid w:val="00E31304"/>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kKlavuz1">
    <w:name w:val="Açık Kılavuz1"/>
    <w:basedOn w:val="a1"/>
    <w:uiPriority w:val="62"/>
    <w:rsid w:val="00E31304"/>
    <w:rPr>
      <w:rFonts w:ascii="Calibri" w:eastAsia="Calibri"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ms Rmn" w:eastAsia="Times New Roman" w:hAnsi="Tms Rm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Tms Rmn" w:eastAsia="Times New Roman" w:hAnsi="Tms Rm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ms Rmn" w:eastAsia="Times New Roman" w:hAnsi="Tms Rmn" w:cs="Times New Roman"/>
        <w:b/>
        <w:bCs/>
      </w:rPr>
    </w:tblStylePr>
    <w:tblStylePr w:type="lastCol">
      <w:rPr>
        <w:rFonts w:ascii="Tms Rmn" w:eastAsia="Times New Roman" w:hAnsi="Tms Rm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AkListe1">
    <w:name w:val="Açık Liste1"/>
    <w:basedOn w:val="a1"/>
    <w:uiPriority w:val="61"/>
    <w:rsid w:val="00E31304"/>
    <w:rPr>
      <w:rFonts w:ascii="Calibri" w:eastAsia="Calibri" w:hAnsi="Calibri" w:cs="Times New Roma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OrtaKlavuz21">
    <w:name w:val="Orta Kılavuz 21"/>
    <w:basedOn w:val="a1"/>
    <w:uiPriority w:val="68"/>
    <w:rsid w:val="00E31304"/>
    <w:rPr>
      <w:rFonts w:ascii="Cambria" w:eastAsia="Times New Roman" w:hAnsi="Cambria" w:cs="Times New Roman"/>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OrtaListe11">
    <w:name w:val="Orta Liste 11"/>
    <w:basedOn w:val="a1"/>
    <w:uiPriority w:val="65"/>
    <w:rsid w:val="00E31304"/>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rPr>
        <w:rFonts w:ascii="Tms Rmn" w:eastAsia="Times New Roman" w:hAnsi="Tms Rmn"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AkGlgeleme1">
    <w:name w:val="Açık Gölgeleme1"/>
    <w:basedOn w:val="a1"/>
    <w:next w:val="AkGlgeleme4"/>
    <w:uiPriority w:val="60"/>
    <w:rsid w:val="00E31304"/>
    <w:rPr>
      <w:rFonts w:ascii="Calibri" w:eastAsia="Calibri" w:hAnsi="Calibri" w:cs="Times New Roman"/>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kGlgeleme2">
    <w:name w:val="Açık Gölgeleme2"/>
    <w:basedOn w:val="a1"/>
    <w:next w:val="AkGlgeleme4"/>
    <w:uiPriority w:val="60"/>
    <w:rsid w:val="00E31304"/>
    <w:rPr>
      <w:rFonts w:ascii="Calibri" w:eastAsia="Calibri" w:hAnsi="Calibri" w:cs="Times New Roman"/>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kGlgeleme3">
    <w:name w:val="Açık Gölgeleme3"/>
    <w:basedOn w:val="a1"/>
    <w:next w:val="AkGlgeleme4"/>
    <w:uiPriority w:val="60"/>
    <w:rsid w:val="00E31304"/>
    <w:rPr>
      <w:rFonts w:ascii="Calibri" w:eastAsia="Calibri" w:hAnsi="Calibri" w:cs="Times New Roman"/>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oKlavuzu1">
    <w:name w:val="Tablo Kılavuzu1"/>
    <w:basedOn w:val="a1"/>
    <w:next w:val="ac"/>
    <w:uiPriority w:val="39"/>
    <w:rsid w:val="00E31304"/>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kGlgeleme11">
    <w:name w:val="Açık Gölgeleme11"/>
    <w:basedOn w:val="a1"/>
    <w:next w:val="AkGlgeleme4"/>
    <w:uiPriority w:val="60"/>
    <w:rsid w:val="00E31304"/>
    <w:rPr>
      <w:rFonts w:ascii="Calibri" w:eastAsia="Calibri" w:hAnsi="Calibri" w:cs="Times New Roman"/>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shorttext">
    <w:name w:val="short_text"/>
    <w:rsid w:val="00E31304"/>
  </w:style>
  <w:style w:type="table" w:customStyle="1" w:styleId="AkListe">
    <w:name w:val="Açık Liste"/>
    <w:basedOn w:val="a1"/>
    <w:uiPriority w:val="61"/>
    <w:rsid w:val="00E31304"/>
    <w:rPr>
      <w:rFonts w:ascii="Calibri" w:eastAsia="Calibri" w:hAnsi="Calibri" w:cs="Times New Roman"/>
      <w:sz w:val="22"/>
      <w:szCs w:val="22"/>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AkGlgeleme">
    <w:name w:val="Açık Gölgeleme"/>
    <w:basedOn w:val="a1"/>
    <w:uiPriority w:val="60"/>
    <w:unhideWhenUsed/>
    <w:rsid w:val="00E31304"/>
    <w:rPr>
      <w:rFonts w:ascii="Calibri" w:eastAsia="Calibri" w:hAnsi="Calibri" w:cs="Times New Roman"/>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oKlavuzu2">
    <w:name w:val="Tablo Kılavuzu2"/>
    <w:basedOn w:val="a1"/>
    <w:next w:val="ac"/>
    <w:uiPriority w:val="59"/>
    <w:rsid w:val="00E31304"/>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
    <w:name w:val="无列表19"/>
    <w:next w:val="a2"/>
    <w:uiPriority w:val="99"/>
    <w:semiHidden/>
    <w:unhideWhenUsed/>
    <w:rsid w:val="00834328"/>
  </w:style>
  <w:style w:type="character" w:styleId="affb">
    <w:name w:val="Placeholder Text"/>
    <w:uiPriority w:val="99"/>
    <w:semiHidden/>
    <w:rsid w:val="00834328"/>
    <w:rPr>
      <w:color w:val="808080"/>
    </w:rPr>
  </w:style>
  <w:style w:type="numbering" w:customStyle="1" w:styleId="200">
    <w:name w:val="无列表20"/>
    <w:next w:val="a2"/>
    <w:semiHidden/>
    <w:rsid w:val="009778D7"/>
  </w:style>
  <w:style w:type="numbering" w:customStyle="1" w:styleId="210">
    <w:name w:val="无列表21"/>
    <w:next w:val="a2"/>
    <w:uiPriority w:val="99"/>
    <w:semiHidden/>
    <w:unhideWhenUsed/>
    <w:rsid w:val="00AC3257"/>
  </w:style>
  <w:style w:type="paragraph" w:customStyle="1" w:styleId="References">
    <w:name w:val="References"/>
    <w:basedOn w:val="a"/>
    <w:rsid w:val="00AC3257"/>
    <w:pPr>
      <w:widowControl/>
      <w:spacing w:after="120"/>
      <w:ind w:left="360" w:hanging="360"/>
      <w:jc w:val="left"/>
    </w:pPr>
    <w:rPr>
      <w:rFonts w:eastAsia="Times New Roman" w:cs="Times New Roman"/>
      <w:color w:val="000000"/>
      <w:kern w:val="0"/>
      <w:sz w:val="24"/>
      <w:lang w:eastAsia="en-US"/>
    </w:rPr>
  </w:style>
  <w:style w:type="paragraph" w:customStyle="1" w:styleId="Reference">
    <w:name w:val="Reference"/>
    <w:basedOn w:val="a"/>
    <w:rsid w:val="00AC3257"/>
    <w:pPr>
      <w:widowControl/>
      <w:spacing w:line="480" w:lineRule="auto"/>
      <w:ind w:left="720" w:hanging="720"/>
      <w:jc w:val="left"/>
    </w:pPr>
    <w:rPr>
      <w:rFonts w:eastAsia="Times New Roman" w:cs="Times New Roman"/>
      <w:kern w:val="0"/>
      <w:sz w:val="24"/>
      <w:lang w:eastAsia="en-US"/>
    </w:rPr>
  </w:style>
  <w:style w:type="paragraph" w:customStyle="1" w:styleId="ColorfulShading-Accent31">
    <w:name w:val="Colorful Shading - Accent 31"/>
    <w:basedOn w:val="a"/>
    <w:uiPriority w:val="34"/>
    <w:qFormat/>
    <w:rsid w:val="00AC3257"/>
    <w:pPr>
      <w:widowControl/>
      <w:spacing w:after="200" w:line="276" w:lineRule="auto"/>
      <w:ind w:left="720"/>
      <w:contextualSpacing/>
      <w:jc w:val="left"/>
    </w:pPr>
    <w:rPr>
      <w:rFonts w:ascii="Calibri" w:eastAsia="Calibri" w:hAnsi="Calibri" w:cs="Times New Roman"/>
      <w:kern w:val="0"/>
      <w:sz w:val="22"/>
      <w:szCs w:val="22"/>
      <w:lang w:eastAsia="en-US"/>
    </w:rPr>
  </w:style>
  <w:style w:type="paragraph" w:customStyle="1" w:styleId="Level1">
    <w:name w:val="Level 1"/>
    <w:basedOn w:val="a"/>
    <w:rsid w:val="00AC3257"/>
    <w:pPr>
      <w:numPr>
        <w:numId w:val="2"/>
      </w:numPr>
      <w:autoSpaceDE w:val="0"/>
      <w:autoSpaceDN w:val="0"/>
      <w:adjustRightInd w:val="0"/>
      <w:jc w:val="left"/>
      <w:outlineLvl w:val="0"/>
    </w:pPr>
    <w:rPr>
      <w:rFonts w:eastAsia="Times New Roman" w:cs="Times New Roman"/>
      <w:kern w:val="0"/>
      <w:sz w:val="24"/>
      <w:lang w:eastAsia="en-US"/>
    </w:rPr>
  </w:style>
  <w:style w:type="character" w:customStyle="1" w:styleId="ft0">
    <w:name w:val="ft0"/>
    <w:basedOn w:val="a0"/>
    <w:rsid w:val="00AC3257"/>
  </w:style>
  <w:style w:type="table" w:customStyle="1" w:styleId="92">
    <w:name w:val="网格型9"/>
    <w:basedOn w:val="a1"/>
    <w:next w:val="ac"/>
    <w:uiPriority w:val="59"/>
    <w:rsid w:val="00AC3257"/>
    <w:rPr>
      <w:rFonts w:cs="Times New Roman"/>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22">
    <w:name w:val="Medium Grid 22"/>
    <w:rsid w:val="00AC3257"/>
    <w:pPr>
      <w:suppressAutoHyphens/>
    </w:pPr>
    <w:rPr>
      <w:rFonts w:eastAsia="Times New Roman" w:cs="Times New Roman"/>
      <w:lang w:eastAsia="en-US"/>
    </w:rPr>
  </w:style>
  <w:style w:type="character" w:customStyle="1" w:styleId="go">
    <w:name w:val="go"/>
    <w:basedOn w:val="a0"/>
    <w:rsid w:val="00AC3257"/>
  </w:style>
  <w:style w:type="character" w:customStyle="1" w:styleId="gd">
    <w:name w:val="gd"/>
    <w:basedOn w:val="a0"/>
    <w:rsid w:val="00AC3257"/>
  </w:style>
  <w:style w:type="numbering" w:customStyle="1" w:styleId="221">
    <w:name w:val="无列表22"/>
    <w:next w:val="a2"/>
    <w:uiPriority w:val="99"/>
    <w:semiHidden/>
    <w:unhideWhenUsed/>
    <w:rsid w:val="00EB14E5"/>
  </w:style>
  <w:style w:type="paragraph" w:customStyle="1" w:styleId="MajorHeading">
    <w:name w:val="Major Heading"/>
    <w:basedOn w:val="a"/>
    <w:qFormat/>
    <w:rsid w:val="00EB14E5"/>
    <w:pPr>
      <w:pageBreakBefore/>
      <w:widowControl/>
      <w:spacing w:line="480" w:lineRule="auto"/>
      <w:jc w:val="center"/>
      <w:outlineLvl w:val="0"/>
    </w:pPr>
    <w:rPr>
      <w:rFonts w:eastAsia="Times New Roman" w:cs="Times New Roman"/>
      <w:caps/>
      <w:kern w:val="0"/>
      <w:sz w:val="24"/>
      <w:lang w:eastAsia="en-US"/>
    </w:rPr>
  </w:style>
  <w:style w:type="table" w:customStyle="1" w:styleId="101">
    <w:name w:val="网格型10"/>
    <w:basedOn w:val="a1"/>
    <w:next w:val="ac"/>
    <w:uiPriority w:val="39"/>
    <w:rsid w:val="00EB14E5"/>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1">
    <w:name w:val="Plain Table 21"/>
    <w:basedOn w:val="a1"/>
    <w:uiPriority w:val="42"/>
    <w:rsid w:val="00EB14E5"/>
    <w:rPr>
      <w:rFonts w:ascii="Calibri" w:hAnsi="Calibri" w:cs="Times New Roma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numbering" w:customStyle="1" w:styleId="230">
    <w:name w:val="无列表23"/>
    <w:next w:val="a2"/>
    <w:uiPriority w:val="99"/>
    <w:semiHidden/>
    <w:unhideWhenUsed/>
    <w:rsid w:val="00B87419"/>
  </w:style>
  <w:style w:type="numbering" w:customStyle="1" w:styleId="NoList1">
    <w:name w:val="No List1"/>
    <w:next w:val="a2"/>
    <w:uiPriority w:val="99"/>
    <w:semiHidden/>
    <w:unhideWhenUsed/>
    <w:rsid w:val="00B87419"/>
  </w:style>
  <w:style w:type="character" w:customStyle="1" w:styleId="2Char">
    <w:name w:val="正文文本 2 Char"/>
    <w:link w:val="20"/>
    <w:rsid w:val="00B87419"/>
    <w:rPr>
      <w:kern w:val="2"/>
      <w:sz w:val="32"/>
      <w:szCs w:val="32"/>
    </w:rPr>
  </w:style>
  <w:style w:type="character" w:customStyle="1" w:styleId="formelementstext">
    <w:name w:val="form_elements_text"/>
    <w:basedOn w:val="a0"/>
    <w:rsid w:val="00B87419"/>
  </w:style>
  <w:style w:type="table" w:customStyle="1" w:styleId="111">
    <w:name w:val="网格型11"/>
    <w:basedOn w:val="a1"/>
    <w:next w:val="ac"/>
    <w:rsid w:val="00B87419"/>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c">
    <w:name w:val="Κύριο τμήμα"/>
    <w:rsid w:val="00D76FE6"/>
    <w:pPr>
      <w:pBdr>
        <w:top w:val="nil"/>
        <w:left w:val="nil"/>
        <w:bottom w:val="nil"/>
        <w:right w:val="nil"/>
        <w:between w:val="nil"/>
        <w:bar w:val="nil"/>
      </w:pBdr>
    </w:pPr>
    <w:rPr>
      <w:rFonts w:cs="Arial Unicode MS"/>
      <w:color w:val="000000"/>
      <w:sz w:val="24"/>
      <w:szCs w:val="24"/>
      <w:u w:color="000000"/>
      <w:bdr w:val="nil"/>
      <w:lang w:eastAsia="en-GB"/>
    </w:rPr>
  </w:style>
  <w:style w:type="character" w:customStyle="1" w:styleId="affd">
    <w:name w:val="Κανένα"/>
    <w:rsid w:val="00D76FE6"/>
    <w:rPr>
      <w:lang w:val="en-US"/>
    </w:rPr>
  </w:style>
  <w:style w:type="character" w:customStyle="1" w:styleId="affe">
    <w:name w:val="Διακριτή διαγραφή"/>
    <w:rsid w:val="00D76FE6"/>
    <w:rPr>
      <w:strike/>
      <w:dstrike w:val="0"/>
      <w:lang w:val="en-US"/>
    </w:rPr>
  </w:style>
  <w:style w:type="character" w:customStyle="1" w:styleId="Hyperlink0">
    <w:name w:val="Hyperlink.0"/>
    <w:rsid w:val="00D76FE6"/>
    <w:rPr>
      <w:color w:val="0563C1"/>
      <w:u w:val="single" w:color="0563C1"/>
      <w:lang w:val="en-US"/>
    </w:rPr>
  </w:style>
  <w:style w:type="character" w:customStyle="1" w:styleId="Hyperlink1">
    <w:name w:val="Hyperlink.1"/>
    <w:rsid w:val="00D76FE6"/>
    <w:rPr>
      <w:color w:val="0563C1"/>
      <w:u w:val="single" w:color="0563C1"/>
      <w:lang w:val="en-US"/>
    </w:rPr>
  </w:style>
  <w:style w:type="character" w:customStyle="1" w:styleId="Hyperlink2">
    <w:name w:val="Hyperlink.2"/>
    <w:rsid w:val="00D76FE6"/>
    <w:rPr>
      <w:rFonts w:ascii="Times New Roman" w:eastAsia="Times New Roman" w:hAnsi="Times New Roman" w:cs="Times New Roman"/>
      <w:b/>
      <w:bCs/>
      <w:color w:val="0563C1"/>
      <w:u w:val="single" w:color="0563C1"/>
      <w:lang w:val="en-US"/>
    </w:rPr>
  </w:style>
  <w:style w:type="character" w:customStyle="1" w:styleId="alt-edited">
    <w:name w:val="alt-edited"/>
    <w:basedOn w:val="a0"/>
    <w:rsid w:val="00DA5D0D"/>
  </w:style>
  <w:style w:type="character" w:customStyle="1" w:styleId="element-citation">
    <w:name w:val="element-citation"/>
    <w:basedOn w:val="a0"/>
    <w:rsid w:val="00DA5D0D"/>
  </w:style>
  <w:style w:type="character" w:customStyle="1" w:styleId="ref-journal">
    <w:name w:val="ref-journal"/>
    <w:basedOn w:val="a0"/>
    <w:rsid w:val="00DA5D0D"/>
  </w:style>
  <w:style w:type="paragraph" w:customStyle="1" w:styleId="ListParagraph1">
    <w:name w:val="List Paragraph1"/>
    <w:basedOn w:val="a"/>
    <w:uiPriority w:val="34"/>
    <w:qFormat/>
    <w:rsid w:val="00DA5D0D"/>
    <w:pPr>
      <w:widowControl/>
      <w:spacing w:after="200" w:line="276" w:lineRule="auto"/>
      <w:ind w:left="720"/>
      <w:contextualSpacing/>
      <w:jc w:val="left"/>
    </w:pPr>
    <w:rPr>
      <w:rFonts w:ascii="Calibri" w:eastAsia="Calibri" w:hAnsi="Calibri" w:cs="Times New Roman"/>
      <w:color w:val="00000A"/>
      <w:kern w:val="1"/>
      <w:sz w:val="22"/>
      <w:szCs w:val="22"/>
      <w:lang w:val="el-GR" w:eastAsia="en-US"/>
    </w:rPr>
  </w:style>
  <w:style w:type="numbering" w:customStyle="1" w:styleId="240">
    <w:name w:val="无列表24"/>
    <w:next w:val="a2"/>
    <w:semiHidden/>
    <w:rsid w:val="00ED5440"/>
  </w:style>
  <w:style w:type="character" w:customStyle="1" w:styleId="article-headermeta-info-label">
    <w:name w:val="article-header__meta-info-label"/>
    <w:basedOn w:val="a0"/>
    <w:rsid w:val="00ED5440"/>
  </w:style>
  <w:style w:type="character" w:customStyle="1" w:styleId="article-headermeta-info-data">
    <w:name w:val="article-header__meta-info-data"/>
    <w:basedOn w:val="a0"/>
    <w:rsid w:val="00ED5440"/>
  </w:style>
  <w:style w:type="numbering" w:customStyle="1" w:styleId="250">
    <w:name w:val="无列表25"/>
    <w:next w:val="a2"/>
    <w:uiPriority w:val="99"/>
    <w:semiHidden/>
    <w:unhideWhenUsed/>
    <w:rsid w:val="00375B77"/>
  </w:style>
  <w:style w:type="paragraph" w:customStyle="1" w:styleId="prgmkl">
    <w:name w:val="prgmkl"/>
    <w:basedOn w:val="a"/>
    <w:link w:val="prgmklChar"/>
    <w:qFormat/>
    <w:rsid w:val="00375B77"/>
    <w:pPr>
      <w:widowControl/>
      <w:ind w:firstLine="284"/>
      <w:outlineLvl w:val="0"/>
    </w:pPr>
    <w:rPr>
      <w:rFonts w:cs="Times New Roman"/>
      <w:kern w:val="0"/>
      <w:sz w:val="22"/>
      <w:szCs w:val="22"/>
      <w:lang w:val="tr-TR" w:eastAsia="en-US"/>
    </w:rPr>
  </w:style>
  <w:style w:type="character" w:customStyle="1" w:styleId="prgmklChar">
    <w:name w:val="prgmkl Char"/>
    <w:link w:val="prgmkl"/>
    <w:rsid w:val="00375B77"/>
    <w:rPr>
      <w:rFonts w:cs="Times New Roman"/>
      <w:sz w:val="22"/>
      <w:szCs w:val="22"/>
      <w:lang w:val="tr-TR" w:eastAsia="en-US"/>
    </w:rPr>
  </w:style>
  <w:style w:type="paragraph" w:customStyle="1" w:styleId="dzy1">
    <w:name w:val="dzy1"/>
    <w:basedOn w:val="a"/>
    <w:link w:val="dzy1Char"/>
    <w:qFormat/>
    <w:rsid w:val="00375B77"/>
    <w:pPr>
      <w:widowControl/>
      <w:spacing w:after="200" w:line="276" w:lineRule="auto"/>
      <w:ind w:firstLine="567"/>
      <w:jc w:val="left"/>
      <w:outlineLvl w:val="0"/>
    </w:pPr>
    <w:rPr>
      <w:rFonts w:ascii="Calibri" w:hAnsi="Calibri" w:cs="Times New Roman"/>
      <w:b/>
      <w:kern w:val="0"/>
      <w:sz w:val="22"/>
      <w:szCs w:val="22"/>
      <w:lang w:val="tr-TR" w:eastAsia="en-US"/>
    </w:rPr>
  </w:style>
  <w:style w:type="character" w:customStyle="1" w:styleId="dzy1Char">
    <w:name w:val="dzy1 Char"/>
    <w:link w:val="dzy1"/>
    <w:rsid w:val="00375B77"/>
    <w:rPr>
      <w:rFonts w:ascii="Calibri" w:hAnsi="Calibri" w:cs="Times New Roman"/>
      <w:b/>
      <w:sz w:val="22"/>
      <w:szCs w:val="22"/>
      <w:lang w:val="tr-TR" w:eastAsia="en-US"/>
    </w:rPr>
  </w:style>
  <w:style w:type="paragraph" w:customStyle="1" w:styleId="tadi">
    <w:name w:val="tadi"/>
    <w:basedOn w:val="a"/>
    <w:link w:val="tadiChar"/>
    <w:qFormat/>
    <w:rsid w:val="00375B77"/>
    <w:pPr>
      <w:widowControl/>
      <w:spacing w:after="200" w:line="276" w:lineRule="auto"/>
      <w:jc w:val="center"/>
    </w:pPr>
    <w:rPr>
      <w:rFonts w:cs="Times New Roman"/>
      <w:b/>
      <w:kern w:val="0"/>
      <w:sz w:val="20"/>
      <w:szCs w:val="22"/>
      <w:lang w:val="tr-TR" w:eastAsia="en-US"/>
    </w:rPr>
  </w:style>
  <w:style w:type="paragraph" w:customStyle="1" w:styleId="tbslk">
    <w:name w:val="tbslk"/>
    <w:basedOn w:val="a"/>
    <w:link w:val="tbslkChar"/>
    <w:qFormat/>
    <w:rsid w:val="00375B77"/>
    <w:pPr>
      <w:widowControl/>
      <w:spacing w:after="200" w:line="276" w:lineRule="auto"/>
      <w:jc w:val="center"/>
    </w:pPr>
    <w:rPr>
      <w:rFonts w:cs="Times New Roman"/>
      <w:kern w:val="0"/>
      <w:sz w:val="20"/>
      <w:szCs w:val="22"/>
      <w:lang w:val="tr-TR" w:eastAsia="en-US"/>
    </w:rPr>
  </w:style>
  <w:style w:type="character" w:customStyle="1" w:styleId="tadiChar">
    <w:name w:val="tadi Char"/>
    <w:link w:val="tadi"/>
    <w:rsid w:val="00375B77"/>
    <w:rPr>
      <w:rFonts w:cs="Times New Roman"/>
      <w:b/>
      <w:szCs w:val="22"/>
      <w:lang w:val="tr-TR" w:eastAsia="en-US"/>
    </w:rPr>
  </w:style>
  <w:style w:type="character" w:customStyle="1" w:styleId="tbslkChar">
    <w:name w:val="tbslk Char"/>
    <w:link w:val="tbslk"/>
    <w:rsid w:val="00375B77"/>
    <w:rPr>
      <w:rFonts w:cs="Times New Roman"/>
      <w:szCs w:val="22"/>
      <w:lang w:val="tr-TR" w:eastAsia="en-US"/>
    </w:rPr>
  </w:style>
  <w:style w:type="paragraph" w:customStyle="1" w:styleId="EndNoteBibliography">
    <w:name w:val="EndNote Bibliography"/>
    <w:basedOn w:val="a"/>
    <w:link w:val="EndNoteBibliographyChar"/>
    <w:rsid w:val="00375B77"/>
    <w:pPr>
      <w:widowControl/>
      <w:spacing w:after="120"/>
      <w:ind w:left="227" w:firstLine="567"/>
      <w:jc w:val="left"/>
    </w:pPr>
    <w:rPr>
      <w:rFonts w:eastAsia="Times New Roman" w:cs="Times New Roman"/>
      <w:noProof/>
      <w:kern w:val="0"/>
      <w:sz w:val="24"/>
      <w:lang w:val="tr-TR" w:eastAsia="tr-TR"/>
    </w:rPr>
  </w:style>
  <w:style w:type="character" w:customStyle="1" w:styleId="EndNoteBibliographyChar">
    <w:name w:val="EndNote Bibliography Char"/>
    <w:link w:val="EndNoteBibliography"/>
    <w:rsid w:val="00375B77"/>
    <w:rPr>
      <w:rFonts w:eastAsia="Times New Roman" w:cs="Times New Roman"/>
      <w:noProof/>
      <w:sz w:val="24"/>
      <w:szCs w:val="24"/>
      <w:lang w:val="tr-TR" w:eastAsia="tr-TR"/>
    </w:rPr>
  </w:style>
  <w:style w:type="paragraph" w:customStyle="1" w:styleId="prg">
    <w:name w:val="prg"/>
    <w:basedOn w:val="a"/>
    <w:link w:val="prgChar"/>
    <w:qFormat/>
    <w:rsid w:val="00375B77"/>
    <w:pPr>
      <w:widowControl/>
      <w:spacing w:before="120" w:after="120"/>
    </w:pPr>
    <w:rPr>
      <w:rFonts w:cs="Times New Roman"/>
      <w:kern w:val="0"/>
      <w:sz w:val="24"/>
      <w:lang w:eastAsia="en-US"/>
    </w:rPr>
  </w:style>
  <w:style w:type="paragraph" w:customStyle="1" w:styleId="d1">
    <w:name w:val="d1"/>
    <w:basedOn w:val="a"/>
    <w:link w:val="d1Char"/>
    <w:qFormat/>
    <w:rsid w:val="00375B77"/>
    <w:pPr>
      <w:widowControl/>
      <w:spacing w:before="120" w:after="120"/>
    </w:pPr>
    <w:rPr>
      <w:rFonts w:cs="Times New Roman"/>
      <w:b/>
      <w:kern w:val="0"/>
      <w:sz w:val="24"/>
      <w:lang w:eastAsia="en-US"/>
    </w:rPr>
  </w:style>
  <w:style w:type="character" w:customStyle="1" w:styleId="prgChar">
    <w:name w:val="prg Char"/>
    <w:link w:val="prg"/>
    <w:rsid w:val="00375B77"/>
    <w:rPr>
      <w:rFonts w:cs="Times New Roman"/>
      <w:sz w:val="24"/>
      <w:szCs w:val="24"/>
      <w:lang w:eastAsia="en-US"/>
    </w:rPr>
  </w:style>
  <w:style w:type="paragraph" w:customStyle="1" w:styleId="d2">
    <w:name w:val="d2"/>
    <w:basedOn w:val="prg"/>
    <w:link w:val="d2Char"/>
    <w:qFormat/>
    <w:rsid w:val="00375B77"/>
    <w:rPr>
      <w:i/>
    </w:rPr>
  </w:style>
  <w:style w:type="character" w:customStyle="1" w:styleId="d1Char">
    <w:name w:val="d1 Char"/>
    <w:link w:val="d1"/>
    <w:rsid w:val="00375B77"/>
    <w:rPr>
      <w:rFonts w:cs="Times New Roman"/>
      <w:b/>
      <w:sz w:val="24"/>
      <w:szCs w:val="24"/>
      <w:lang w:eastAsia="en-US"/>
    </w:rPr>
  </w:style>
  <w:style w:type="character" w:customStyle="1" w:styleId="d2Char">
    <w:name w:val="d2 Char"/>
    <w:link w:val="d2"/>
    <w:rsid w:val="00375B77"/>
    <w:rPr>
      <w:rFonts w:cs="Times New Roman"/>
      <w:i/>
      <w:sz w:val="24"/>
      <w:szCs w:val="24"/>
      <w:lang w:eastAsia="en-US"/>
    </w:rPr>
  </w:style>
  <w:style w:type="character" w:customStyle="1" w:styleId="1a">
    <w:name w:val="@他1"/>
    <w:uiPriority w:val="99"/>
    <w:semiHidden/>
    <w:unhideWhenUsed/>
    <w:rsid w:val="00375B77"/>
    <w:rPr>
      <w:color w:val="2B579A"/>
      <w:shd w:val="clear" w:color="auto" w:fill="E6E6E6"/>
    </w:rPr>
  </w:style>
  <w:style w:type="character" w:customStyle="1" w:styleId="citationref">
    <w:name w:val="citationref"/>
    <w:basedOn w:val="a0"/>
    <w:rsid w:val="00A0232D"/>
  </w:style>
  <w:style w:type="numbering" w:customStyle="1" w:styleId="260">
    <w:name w:val="无列表26"/>
    <w:next w:val="a2"/>
    <w:uiPriority w:val="99"/>
    <w:semiHidden/>
    <w:unhideWhenUsed/>
    <w:rsid w:val="006B3D93"/>
  </w:style>
  <w:style w:type="character" w:customStyle="1" w:styleId="contribdegreescorresponding">
    <w:name w:val="contribdegrees corresponding"/>
    <w:uiPriority w:val="99"/>
    <w:rsid w:val="00B36E74"/>
    <w:rPr>
      <w:rFonts w:cs="Times New Roman"/>
    </w:rPr>
  </w:style>
  <w:style w:type="character" w:customStyle="1" w:styleId="overlay">
    <w:name w:val="overlay"/>
    <w:uiPriority w:val="99"/>
    <w:rsid w:val="00B36E74"/>
    <w:rPr>
      <w:rFonts w:cs="Times New Roman"/>
    </w:rPr>
  </w:style>
  <w:style w:type="character" w:customStyle="1" w:styleId="heading">
    <w:name w:val="heading"/>
    <w:uiPriority w:val="99"/>
    <w:rsid w:val="00B36E74"/>
    <w:rPr>
      <w:rFonts w:cs="Times New Roman"/>
    </w:rPr>
  </w:style>
  <w:style w:type="character" w:customStyle="1" w:styleId="corr-email">
    <w:name w:val="corr-email"/>
    <w:uiPriority w:val="99"/>
    <w:rsid w:val="00B36E74"/>
    <w:rPr>
      <w:rFonts w:cs="Times New Roman"/>
    </w:rPr>
  </w:style>
  <w:style w:type="character" w:customStyle="1" w:styleId="contribdegrees">
    <w:name w:val="contribdegrees"/>
    <w:uiPriority w:val="99"/>
    <w:rsid w:val="00B36E74"/>
    <w:rPr>
      <w:rFonts w:cs="Times New Roman"/>
    </w:rPr>
  </w:style>
  <w:style w:type="numbering" w:customStyle="1" w:styleId="27">
    <w:name w:val="无列表27"/>
    <w:next w:val="a2"/>
    <w:uiPriority w:val="99"/>
    <w:semiHidden/>
    <w:unhideWhenUsed/>
    <w:rsid w:val="00D853F9"/>
  </w:style>
  <w:style w:type="character" w:customStyle="1" w:styleId="l6">
    <w:name w:val="l6"/>
    <w:rsid w:val="00D853F9"/>
    <w:rPr>
      <w:rFonts w:cs="Times New Roman"/>
    </w:rPr>
  </w:style>
  <w:style w:type="character" w:customStyle="1" w:styleId="l7">
    <w:name w:val="l7"/>
    <w:rsid w:val="00D853F9"/>
    <w:rPr>
      <w:rFonts w:cs="Times New Roman"/>
    </w:rPr>
  </w:style>
  <w:style w:type="character" w:customStyle="1" w:styleId="l9">
    <w:name w:val="l9"/>
    <w:rsid w:val="00D853F9"/>
    <w:rPr>
      <w:rFonts w:cs="Times New Roman"/>
    </w:rPr>
  </w:style>
  <w:style w:type="character" w:customStyle="1" w:styleId="l8">
    <w:name w:val="l8"/>
    <w:rsid w:val="00D853F9"/>
    <w:rPr>
      <w:rFonts w:cs="Times New Roman"/>
    </w:rPr>
  </w:style>
  <w:style w:type="character" w:customStyle="1" w:styleId="reference-text">
    <w:name w:val="reference-text"/>
    <w:basedOn w:val="a0"/>
    <w:rsid w:val="00D853F9"/>
  </w:style>
  <w:style w:type="table" w:customStyle="1" w:styleId="121">
    <w:name w:val="网格型12"/>
    <w:basedOn w:val="a1"/>
    <w:next w:val="ac"/>
    <w:uiPriority w:val="59"/>
    <w:rsid w:val="00D853F9"/>
    <w:rPr>
      <w:rFonts w:ascii="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translate">
    <w:name w:val="notranslate"/>
    <w:basedOn w:val="a0"/>
    <w:rsid w:val="00D853F9"/>
  </w:style>
  <w:style w:type="character" w:customStyle="1" w:styleId="mceitemhidden">
    <w:name w:val="mceitemhidden"/>
    <w:basedOn w:val="a0"/>
    <w:rsid w:val="00D853F9"/>
  </w:style>
  <w:style w:type="character" w:customStyle="1" w:styleId="hiddenspellerror">
    <w:name w:val="hiddenspellerror"/>
    <w:basedOn w:val="a0"/>
    <w:rsid w:val="00D853F9"/>
  </w:style>
  <w:style w:type="character" w:customStyle="1" w:styleId="hiddensuggestion">
    <w:name w:val="hiddensuggestion"/>
    <w:basedOn w:val="a0"/>
    <w:rsid w:val="00D853F9"/>
  </w:style>
  <w:style w:type="character" w:customStyle="1" w:styleId="hiddengrammarerror">
    <w:name w:val="hiddengrammarerror"/>
    <w:basedOn w:val="a0"/>
    <w:rsid w:val="00D853F9"/>
  </w:style>
  <w:style w:type="numbering" w:customStyle="1" w:styleId="28">
    <w:name w:val="无列表28"/>
    <w:next w:val="a2"/>
    <w:uiPriority w:val="99"/>
    <w:semiHidden/>
    <w:unhideWhenUsed/>
    <w:rsid w:val="0064308F"/>
  </w:style>
  <w:style w:type="table" w:customStyle="1" w:styleId="211">
    <w:name w:val="无格式表格 21"/>
    <w:basedOn w:val="a1"/>
    <w:uiPriority w:val="42"/>
    <w:rsid w:val="0064308F"/>
    <w:rPr>
      <w:rFonts w:ascii="Calibri" w:hAnsi="Calibri" w:cs="Times New Roma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2">
    <w:name w:val="Plain Table 22"/>
    <w:basedOn w:val="a1"/>
    <w:next w:val="211"/>
    <w:uiPriority w:val="42"/>
    <w:rsid w:val="0064308F"/>
    <w:rPr>
      <w:rFonts w:ascii="Calibri" w:hAnsi="Calibri" w:cs="Times New Roma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1">
    <w:name w:val="Table Grid1"/>
    <w:basedOn w:val="a1"/>
    <w:next w:val="ac"/>
    <w:uiPriority w:val="39"/>
    <w:rsid w:val="0064308F"/>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c"/>
    <w:uiPriority w:val="39"/>
    <w:rsid w:val="0064308F"/>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3">
    <w:name w:val="Plain Table 23"/>
    <w:basedOn w:val="a1"/>
    <w:next w:val="211"/>
    <w:uiPriority w:val="42"/>
    <w:rsid w:val="0064308F"/>
    <w:rPr>
      <w:rFonts w:ascii="Calibri" w:hAnsi="Calibri" w:cs="Times New Roma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4">
    <w:name w:val="Plain Table 24"/>
    <w:basedOn w:val="a1"/>
    <w:next w:val="211"/>
    <w:uiPriority w:val="42"/>
    <w:rsid w:val="0064308F"/>
    <w:rPr>
      <w:rFonts w:ascii="Calibri" w:hAnsi="Calibri" w:cs="Times New Roma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5">
    <w:name w:val="Plain Table 25"/>
    <w:basedOn w:val="a1"/>
    <w:next w:val="211"/>
    <w:uiPriority w:val="42"/>
    <w:rsid w:val="0064308F"/>
    <w:rPr>
      <w:rFonts w:ascii="Calibri" w:hAnsi="Calibri" w:cs="Times New Roman"/>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Grid3">
    <w:name w:val="Table Grid3"/>
    <w:basedOn w:val="a1"/>
    <w:next w:val="ac"/>
    <w:uiPriority w:val="39"/>
    <w:rsid w:val="0064308F"/>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next w:val="ac"/>
    <w:uiPriority w:val="39"/>
    <w:rsid w:val="0064308F"/>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1"/>
    <w:next w:val="ac"/>
    <w:uiPriority w:val="39"/>
    <w:rsid w:val="0064308F"/>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1"/>
    <w:next w:val="ac"/>
    <w:uiPriority w:val="39"/>
    <w:rsid w:val="0064308F"/>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1"/>
    <w:next w:val="ac"/>
    <w:uiPriority w:val="39"/>
    <w:rsid w:val="0064308F"/>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
    <w:name w:val="para"/>
    <w:basedOn w:val="a"/>
    <w:rsid w:val="0064308F"/>
    <w:pPr>
      <w:widowControl/>
      <w:spacing w:before="100" w:beforeAutospacing="1" w:after="100" w:afterAutospacing="1"/>
      <w:jc w:val="left"/>
    </w:pPr>
    <w:rPr>
      <w:rFonts w:eastAsia="Times New Roman" w:cs="Times New Roman"/>
      <w:kern w:val="0"/>
      <w:sz w:val="24"/>
      <w:lang w:eastAsia="en-US"/>
    </w:rPr>
  </w:style>
  <w:style w:type="character" w:styleId="HTML1">
    <w:name w:val="HTML Definition"/>
    <w:uiPriority w:val="99"/>
    <w:semiHidden/>
    <w:unhideWhenUsed/>
    <w:rsid w:val="0064308F"/>
    <w:rPr>
      <w:i/>
      <w:iCs/>
    </w:rPr>
  </w:style>
  <w:style w:type="character" w:customStyle="1" w:styleId="type">
    <w:name w:val="type"/>
    <w:rsid w:val="0064308F"/>
  </w:style>
  <w:style w:type="character" w:customStyle="1" w:styleId="orcid-id-https">
    <w:name w:val="orcid-id-https"/>
    <w:rsid w:val="0064308F"/>
  </w:style>
  <w:style w:type="numbering" w:customStyle="1" w:styleId="29">
    <w:name w:val="无列表29"/>
    <w:next w:val="a2"/>
    <w:uiPriority w:val="99"/>
    <w:semiHidden/>
    <w:unhideWhenUsed/>
    <w:rsid w:val="007820CB"/>
  </w:style>
  <w:style w:type="table" w:customStyle="1" w:styleId="131">
    <w:name w:val="网格型13"/>
    <w:basedOn w:val="a1"/>
    <w:next w:val="ac"/>
    <w:uiPriority w:val="99"/>
    <w:rsid w:val="007820CB"/>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1"/>
    <w:next w:val="ac"/>
    <w:rsid w:val="007820CB"/>
    <w:pPr>
      <w:spacing w:after="200" w:line="276" w:lineRule="auto"/>
      <w:jc w:val="right"/>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0">
    <w:name w:val="无列表30"/>
    <w:next w:val="a2"/>
    <w:uiPriority w:val="99"/>
    <w:semiHidden/>
    <w:unhideWhenUsed/>
    <w:rsid w:val="00241CB3"/>
  </w:style>
  <w:style w:type="character" w:customStyle="1" w:styleId="EndNoteBibliographyCar">
    <w:name w:val="EndNote Bibliography Car"/>
    <w:rsid w:val="00241CB3"/>
    <w:rPr>
      <w:rFonts w:ascii="Calibri" w:hAnsi="Calibri"/>
      <w:noProof/>
      <w:lang w:val="en-US"/>
    </w:rPr>
  </w:style>
  <w:style w:type="table" w:customStyle="1" w:styleId="141">
    <w:name w:val="网格型14"/>
    <w:basedOn w:val="a1"/>
    <w:next w:val="ac"/>
    <w:uiPriority w:val="39"/>
    <w:rsid w:val="00241CB3"/>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b">
    <w:name w:val="未处理的提及1"/>
    <w:uiPriority w:val="99"/>
    <w:semiHidden/>
    <w:unhideWhenUsed/>
    <w:rsid w:val="00241CB3"/>
    <w:rPr>
      <w:color w:val="808080"/>
      <w:shd w:val="clear" w:color="auto" w:fill="E6E6E6"/>
    </w:rPr>
  </w:style>
  <w:style w:type="numbering" w:customStyle="1" w:styleId="310">
    <w:name w:val="无列表31"/>
    <w:next w:val="a2"/>
    <w:uiPriority w:val="99"/>
    <w:semiHidden/>
    <w:unhideWhenUsed/>
    <w:rsid w:val="00F000D9"/>
  </w:style>
  <w:style w:type="paragraph" w:customStyle="1" w:styleId="04CorrespondingAuthorEmail">
    <w:name w:val="04 Corresponding Author Email"/>
    <w:basedOn w:val="a"/>
    <w:next w:val="a"/>
    <w:qFormat/>
    <w:rsid w:val="00F000D9"/>
    <w:pPr>
      <w:widowControl/>
      <w:spacing w:after="156" w:line="220" w:lineRule="exact"/>
      <w:jc w:val="center"/>
    </w:pPr>
    <w:rPr>
      <w:rFonts w:cs="Times New Roman"/>
      <w:kern w:val="0"/>
      <w:sz w:val="18"/>
      <w:szCs w:val="22"/>
      <w:lang w:eastAsia="en-US"/>
    </w:rPr>
  </w:style>
  <w:style w:type="paragraph" w:customStyle="1" w:styleId="03AuthorAffiliation">
    <w:name w:val="03 Author Affiliation"/>
    <w:basedOn w:val="a"/>
    <w:qFormat/>
    <w:rsid w:val="00F000D9"/>
    <w:pPr>
      <w:widowControl/>
      <w:spacing w:line="220" w:lineRule="exact"/>
      <w:jc w:val="center"/>
    </w:pPr>
    <w:rPr>
      <w:rFonts w:cs="Times New Roman"/>
      <w:kern w:val="0"/>
      <w:sz w:val="18"/>
      <w:szCs w:val="22"/>
      <w:lang w:eastAsia="en-US"/>
    </w:rPr>
  </w:style>
  <w:style w:type="table" w:customStyle="1" w:styleId="151">
    <w:name w:val="网格型15"/>
    <w:basedOn w:val="a1"/>
    <w:next w:val="ac"/>
    <w:uiPriority w:val="59"/>
    <w:rsid w:val="00F000D9"/>
    <w:rPr>
      <w:rFonts w:ascii="Calibri" w:hAnsi="Calibri"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a1"/>
    <w:next w:val="ac"/>
    <w:uiPriority w:val="59"/>
    <w:rsid w:val="00F000D9"/>
    <w:rPr>
      <w:rFonts w:ascii="Calibri" w:eastAsia="Times New Roman" w:hAnsi="Calibri" w:cs="Times New Roman"/>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1"/>
    <w:next w:val="ac"/>
    <w:uiPriority w:val="59"/>
    <w:rsid w:val="00F000D9"/>
    <w:rPr>
      <w:rFonts w:ascii="Calibri" w:eastAsia="Times New Roman" w:hAnsi="Calibri" w:cs="Times New Roman"/>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0">
    <w:name w:val="无列表32"/>
    <w:next w:val="a2"/>
    <w:uiPriority w:val="99"/>
    <w:semiHidden/>
    <w:unhideWhenUsed/>
    <w:rsid w:val="00B543F7"/>
  </w:style>
  <w:style w:type="table" w:customStyle="1" w:styleId="161">
    <w:name w:val="网格型16"/>
    <w:basedOn w:val="a1"/>
    <w:next w:val="ac"/>
    <w:uiPriority w:val="39"/>
    <w:rsid w:val="00B543F7"/>
    <w:rPr>
      <w:rFonts w:ascii="Calibri" w:eastAsia="等线" w:hAnsi="Calibri" w:cs="Times New Roman"/>
      <w:sz w:val="22"/>
      <w:szCs w:val="22"/>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无列表33"/>
    <w:next w:val="a2"/>
    <w:uiPriority w:val="99"/>
    <w:semiHidden/>
    <w:unhideWhenUsed/>
    <w:rsid w:val="00CC231E"/>
  </w:style>
  <w:style w:type="table" w:customStyle="1" w:styleId="171">
    <w:name w:val="网格型17"/>
    <w:basedOn w:val="a1"/>
    <w:next w:val="ac"/>
    <w:rsid w:val="00CC231E"/>
    <w:rPr>
      <w:rFonts w:ascii="Calibri" w:hAnsi="Calibri" w:cs="Symbo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rans-target">
    <w:name w:val="trans-target"/>
    <w:rsid w:val="00CC231E"/>
    <w:rPr>
      <w:rFonts w:ascii="Calibri" w:eastAsia="Times New Roman" w:hAnsi="Calibri" w:cs="Arial"/>
      <w:sz w:val="22"/>
      <w:szCs w:val="22"/>
      <w:lang w:val="en-US" w:eastAsia="en-US" w:bidi="ar-SA"/>
    </w:rPr>
  </w:style>
  <w:style w:type="paragraph" w:styleId="34">
    <w:name w:val="Body Text 3"/>
    <w:basedOn w:val="a"/>
    <w:link w:val="3Char1"/>
    <w:unhideWhenUsed/>
    <w:rsid w:val="00B50A0D"/>
    <w:pPr>
      <w:spacing w:after="120"/>
    </w:pPr>
    <w:rPr>
      <w:sz w:val="16"/>
      <w:szCs w:val="16"/>
    </w:rPr>
  </w:style>
  <w:style w:type="character" w:customStyle="1" w:styleId="3Char1">
    <w:name w:val="正文文本 3 Char"/>
    <w:link w:val="34"/>
    <w:rsid w:val="00B50A0D"/>
    <w:rPr>
      <w:kern w:val="2"/>
      <w:sz w:val="16"/>
      <w:szCs w:val="16"/>
    </w:rPr>
  </w:style>
  <w:style w:type="character" w:customStyle="1" w:styleId="spelle">
    <w:name w:val="spelle"/>
    <w:basedOn w:val="a0"/>
    <w:rsid w:val="00B50A0D"/>
  </w:style>
  <w:style w:type="paragraph" w:styleId="afff">
    <w:name w:val="Block Text"/>
    <w:basedOn w:val="a"/>
    <w:semiHidden/>
    <w:rsid w:val="00B50A0D"/>
    <w:pPr>
      <w:framePr w:hSpace="180" w:wrap="around" w:vAnchor="page" w:hAnchor="margin" w:y="7026"/>
      <w:widowControl/>
      <w:ind w:left="113" w:right="113"/>
      <w:jc w:val="center"/>
    </w:pPr>
    <w:rPr>
      <w:rFonts w:ascii="Courier New" w:eastAsia="Times New Roman" w:hAnsi="Courier New" w:cs="Courier New"/>
      <w:b/>
      <w:bCs/>
      <w:kern w:val="0"/>
      <w:sz w:val="24"/>
      <w:lang w:eastAsia="en-US"/>
    </w:rPr>
  </w:style>
  <w:style w:type="table" w:customStyle="1" w:styleId="5-61">
    <w:name w:val="网格表 5 深色 - 着色 61"/>
    <w:basedOn w:val="a1"/>
    <w:uiPriority w:val="50"/>
    <w:rsid w:val="00B50A0D"/>
    <w:rPr>
      <w:rFonts w:ascii="Calibri" w:hAnsi="Calibri" w:cs="Times New Roman"/>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2-61">
    <w:name w:val="网格表 2 - 着色 61"/>
    <w:basedOn w:val="a1"/>
    <w:uiPriority w:val="47"/>
    <w:rsid w:val="00B50A0D"/>
    <w:rPr>
      <w:rFonts w:ascii="Calibri" w:hAnsi="Calibri" w:cs="Times New Roman"/>
      <w:sz w:val="22"/>
      <w:szCs w:val="22"/>
    </w:rPr>
    <w:tblPr>
      <w:tblStyleRowBandSize w:val="1"/>
      <w:tblStyleColBandSize w:val="1"/>
      <w:tblBorders>
        <w:top w:val="single" w:sz="2" w:space="0" w:color="FABF8F"/>
        <w:bottom w:val="single" w:sz="2" w:space="0" w:color="FABF8F"/>
        <w:insideH w:val="single" w:sz="2" w:space="0" w:color="FABF8F"/>
        <w:insideV w:val="single" w:sz="2" w:space="0" w:color="FABF8F"/>
      </w:tblBorders>
    </w:tblPr>
    <w:tblStylePr w:type="firstRow">
      <w:rPr>
        <w:b/>
        <w:bCs/>
      </w:rPr>
      <w:tblPr/>
      <w:tcPr>
        <w:tcBorders>
          <w:top w:val="nil"/>
          <w:bottom w:val="single" w:sz="12" w:space="0" w:color="FABF8F"/>
          <w:insideH w:val="nil"/>
          <w:insideV w:val="nil"/>
        </w:tcBorders>
        <w:shd w:val="clear" w:color="auto" w:fill="FFFFFF"/>
      </w:tcPr>
    </w:tblStylePr>
    <w:tblStylePr w:type="lastRow">
      <w:rPr>
        <w:b/>
        <w:bCs/>
      </w:rPr>
      <w:tblPr/>
      <w:tcPr>
        <w:tcBorders>
          <w:top w:val="double" w:sz="2" w:space="0" w:color="FABF8F"/>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6-61">
    <w:name w:val="网格表 6 彩色 - 着色 61"/>
    <w:basedOn w:val="a1"/>
    <w:uiPriority w:val="51"/>
    <w:rsid w:val="00B50A0D"/>
    <w:rPr>
      <w:rFonts w:ascii="Calibri" w:hAnsi="Calibri" w:cs="Times New Roman"/>
      <w:color w:val="E36C0A"/>
      <w:sz w:val="22"/>
      <w:szCs w:val="22"/>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bottom w:val="single" w:sz="12" w:space="0" w:color="FABF8F"/>
        </w:tcBorders>
      </w:tcPr>
    </w:tblStylePr>
    <w:tblStylePr w:type="lastRow">
      <w:rPr>
        <w:b/>
        <w:bCs/>
      </w:rPr>
      <w:tblPr/>
      <w:tcPr>
        <w:tcBorders>
          <w:top w:val="doub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7-41">
    <w:name w:val="网格表 7 彩色 - 着色 41"/>
    <w:basedOn w:val="a1"/>
    <w:uiPriority w:val="52"/>
    <w:rsid w:val="00B50A0D"/>
    <w:rPr>
      <w:rFonts w:ascii="Calibri" w:hAnsi="Calibri" w:cs="Times New Roman"/>
      <w:color w:val="5F497A"/>
      <w:sz w:val="22"/>
      <w:szCs w:val="22"/>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5DFEC"/>
      </w:tcPr>
    </w:tblStylePr>
    <w:tblStylePr w:type="band1Horz">
      <w:tblPr/>
      <w:tcPr>
        <w:shd w:val="clear" w:color="auto" w:fill="E5DFEC"/>
      </w:tcPr>
    </w:tblStylePr>
    <w:tblStylePr w:type="neCell">
      <w:tblPr/>
      <w:tcPr>
        <w:tcBorders>
          <w:bottom w:val="single" w:sz="4" w:space="0" w:color="B2A1C7"/>
        </w:tcBorders>
      </w:tcPr>
    </w:tblStylePr>
    <w:tblStylePr w:type="nwCell">
      <w:tblPr/>
      <w:tcPr>
        <w:tcBorders>
          <w:bottom w:val="single" w:sz="4" w:space="0" w:color="B2A1C7"/>
        </w:tcBorders>
      </w:tcPr>
    </w:tblStylePr>
    <w:tblStylePr w:type="seCell">
      <w:tblPr/>
      <w:tcPr>
        <w:tcBorders>
          <w:top w:val="single" w:sz="4" w:space="0" w:color="B2A1C7"/>
        </w:tcBorders>
      </w:tcPr>
    </w:tblStylePr>
    <w:tblStylePr w:type="swCell">
      <w:tblPr/>
      <w:tcPr>
        <w:tcBorders>
          <w:top w:val="single" w:sz="4" w:space="0" w:color="B2A1C7"/>
        </w:tcBorders>
      </w:tcPr>
    </w:tblStylePr>
  </w:style>
  <w:style w:type="character" w:customStyle="1" w:styleId="grame">
    <w:name w:val="grame"/>
    <w:basedOn w:val="a0"/>
    <w:rsid w:val="00B50A0D"/>
  </w:style>
  <w:style w:type="table" w:customStyle="1" w:styleId="5-11">
    <w:name w:val="网格表 5 深色 - 着色 11"/>
    <w:basedOn w:val="a1"/>
    <w:uiPriority w:val="50"/>
    <w:rsid w:val="00B50A0D"/>
    <w:rPr>
      <w:rFonts w:ascii="Calibri" w:hAnsi="Calibri" w:cs="Times New Roman"/>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numbering" w:customStyle="1" w:styleId="340">
    <w:name w:val="无列表34"/>
    <w:next w:val="a2"/>
    <w:uiPriority w:val="99"/>
    <w:semiHidden/>
    <w:unhideWhenUsed/>
    <w:rsid w:val="00962594"/>
  </w:style>
  <w:style w:type="table" w:customStyle="1" w:styleId="181">
    <w:name w:val="网格型18"/>
    <w:basedOn w:val="a1"/>
    <w:next w:val="ac"/>
    <w:uiPriority w:val="59"/>
    <w:rsid w:val="00962594"/>
    <w:rPr>
      <w:rFonts w:ascii="Calibri" w:hAnsi="Calibri"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5">
    <w:name w:val="无列表35"/>
    <w:next w:val="a2"/>
    <w:uiPriority w:val="99"/>
    <w:semiHidden/>
    <w:unhideWhenUsed/>
    <w:rsid w:val="00E16DD9"/>
  </w:style>
  <w:style w:type="table" w:customStyle="1" w:styleId="190">
    <w:name w:val="网格型19"/>
    <w:basedOn w:val="a1"/>
    <w:next w:val="ac"/>
    <w:uiPriority w:val="59"/>
    <w:rsid w:val="00E16DD9"/>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E16DD9"/>
    <w:rPr>
      <w:color w:val="808080"/>
      <w:shd w:val="clear" w:color="auto" w:fill="E6E6E6"/>
    </w:rPr>
  </w:style>
  <w:style w:type="character" w:customStyle="1" w:styleId="2a">
    <w:name w:val="未处理的提及2"/>
    <w:uiPriority w:val="99"/>
    <w:semiHidden/>
    <w:unhideWhenUsed/>
    <w:rsid w:val="00E16DD9"/>
    <w:rPr>
      <w:color w:val="605E5C"/>
      <w:shd w:val="clear" w:color="auto" w:fill="E1DFDD"/>
    </w:rPr>
  </w:style>
  <w:style w:type="character" w:customStyle="1" w:styleId="UnresolvedMention2">
    <w:name w:val="Unresolved Mention2"/>
    <w:uiPriority w:val="99"/>
    <w:semiHidden/>
    <w:unhideWhenUsed/>
    <w:rsid w:val="00E40F39"/>
    <w:rPr>
      <w:color w:val="605E5C"/>
      <w:shd w:val="clear" w:color="auto" w:fill="E1DFDD"/>
    </w:rPr>
  </w:style>
  <w:style w:type="numbering" w:customStyle="1" w:styleId="NoList2">
    <w:name w:val="No List2"/>
    <w:next w:val="a2"/>
    <w:uiPriority w:val="99"/>
    <w:semiHidden/>
    <w:rsid w:val="00876F47"/>
  </w:style>
  <w:style w:type="table" w:customStyle="1" w:styleId="TableGrid8">
    <w:name w:val="Table Grid8"/>
    <w:basedOn w:val="a1"/>
    <w:next w:val="ac"/>
    <w:uiPriority w:val="39"/>
    <w:rsid w:val="00876F47"/>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1">
    <w:name w:val="Balloon Text Char1"/>
    <w:uiPriority w:val="99"/>
    <w:semiHidden/>
    <w:rsid w:val="00876F47"/>
    <w:rPr>
      <w:rFonts w:ascii="Segoe UI" w:hAnsi="Segoe UI" w:cs="Segoe UI"/>
      <w:kern w:val="2"/>
      <w:sz w:val="18"/>
      <w:szCs w:val="18"/>
      <w:lang w:eastAsia="zh-CN"/>
    </w:rPr>
  </w:style>
  <w:style w:type="character" w:customStyle="1" w:styleId="CommentTextChar1">
    <w:name w:val="Comment Text Char1"/>
    <w:uiPriority w:val="99"/>
    <w:semiHidden/>
    <w:rsid w:val="00876F47"/>
    <w:rPr>
      <w:kern w:val="2"/>
      <w:lang w:eastAsia="zh-CN"/>
    </w:rPr>
  </w:style>
  <w:style w:type="character" w:customStyle="1" w:styleId="CommentSubjectChar1">
    <w:name w:val="Comment Subject Char1"/>
    <w:uiPriority w:val="99"/>
    <w:semiHidden/>
    <w:rsid w:val="00876F47"/>
    <w:rPr>
      <w:b/>
      <w:bCs/>
      <w:kern w:val="2"/>
      <w:lang w:eastAsia="zh-CN"/>
    </w:rPr>
  </w:style>
  <w:style w:type="numbering" w:customStyle="1" w:styleId="NoList3">
    <w:name w:val="No List3"/>
    <w:next w:val="a2"/>
    <w:uiPriority w:val="99"/>
    <w:semiHidden/>
    <w:unhideWhenUsed/>
    <w:rsid w:val="00715253"/>
  </w:style>
  <w:style w:type="numbering" w:customStyle="1" w:styleId="NoList4">
    <w:name w:val="No List4"/>
    <w:next w:val="a2"/>
    <w:uiPriority w:val="99"/>
    <w:semiHidden/>
    <w:unhideWhenUsed/>
    <w:rsid w:val="00DB51B6"/>
  </w:style>
  <w:style w:type="paragraph" w:customStyle="1" w:styleId="example">
    <w:name w:val="example"/>
    <w:basedOn w:val="a"/>
    <w:rsid w:val="00DA0C0E"/>
    <w:pPr>
      <w:widowControl/>
      <w:numPr>
        <w:numId w:val="3"/>
      </w:numPr>
      <w:autoSpaceDE w:val="0"/>
      <w:autoSpaceDN w:val="0"/>
      <w:adjustRightInd w:val="0"/>
      <w:jc w:val="left"/>
    </w:pPr>
    <w:rPr>
      <w:rFonts w:ascii="Times" w:eastAsia="Times New Roman" w:hAnsi="Times" w:cs="Times"/>
      <w:kern w:val="0"/>
      <w:sz w:val="20"/>
      <w:szCs w:val="20"/>
      <w:lang w:eastAsia="en-US"/>
    </w:rPr>
  </w:style>
  <w:style w:type="paragraph" w:customStyle="1" w:styleId="H1">
    <w:name w:val="H1"/>
    <w:basedOn w:val="a"/>
    <w:rsid w:val="00AF67FF"/>
    <w:pPr>
      <w:widowControl/>
      <w:spacing w:before="240" w:after="240"/>
      <w:jc w:val="left"/>
    </w:pPr>
    <w:rPr>
      <w:rFonts w:eastAsia="等线" w:cs="Times New Roman"/>
      <w:color w:val="31849B"/>
      <w:kern w:val="0"/>
      <w:sz w:val="36"/>
      <w:lang w:eastAsia="en-US"/>
    </w:rPr>
  </w:style>
  <w:style w:type="paragraph" w:styleId="afff0">
    <w:name w:val="Bibliography"/>
    <w:basedOn w:val="a"/>
    <w:next w:val="a"/>
    <w:uiPriority w:val="37"/>
    <w:unhideWhenUsed/>
    <w:rsid w:val="0059552A"/>
    <w:pPr>
      <w:widowControl/>
      <w:jc w:val="left"/>
    </w:pPr>
    <w:rPr>
      <w:rFonts w:eastAsia="Times New Roman" w:cs="Times New Roman"/>
      <w:kern w:val="0"/>
      <w:sz w:val="24"/>
      <w:lang w:eastAsia="en-US"/>
    </w:rPr>
  </w:style>
  <w:style w:type="paragraph" w:customStyle="1" w:styleId="StyleHeading1NotBold">
    <w:name w:val="Style Heading 1 + Not Bold"/>
    <w:basedOn w:val="1"/>
    <w:autoRedefine/>
    <w:rsid w:val="0059552A"/>
    <w:pPr>
      <w:widowControl/>
      <w:numPr>
        <w:numId w:val="1"/>
      </w:numPr>
      <w:spacing w:after="0" w:line="240" w:lineRule="auto"/>
      <w:ind w:left="432" w:hanging="432"/>
    </w:pPr>
    <w:rPr>
      <w:b/>
      <w:bCs w:val="0"/>
      <w:i w:val="0"/>
      <w:iCs w:val="0"/>
      <w:kern w:val="0"/>
      <w:sz w:val="24"/>
      <w:szCs w:val="24"/>
      <w:lang w:val="en-US" w:eastAsia="en-US"/>
    </w:rPr>
  </w:style>
  <w:style w:type="paragraph" w:customStyle="1" w:styleId="OmniPage5">
    <w:name w:val="OmniPage #5"/>
    <w:rsid w:val="0059552A"/>
    <w:pPr>
      <w:tabs>
        <w:tab w:val="left" w:pos="1091"/>
        <w:tab w:val="left" w:pos="1141"/>
        <w:tab w:val="left" w:pos="3877"/>
        <w:tab w:val="left" w:pos="4787"/>
        <w:tab w:val="left" w:pos="7549"/>
        <w:tab w:val="left" w:pos="8473"/>
        <w:tab w:val="left" w:leader="dot" w:pos="9710"/>
        <w:tab w:val="left" w:pos="10027"/>
        <w:tab w:val="left" w:leader="dot" w:pos="10894"/>
        <w:tab w:val="left" w:pos="11389"/>
        <w:tab w:val="left" w:pos="12164"/>
        <w:tab w:val="right" w:pos="14324"/>
      </w:tabs>
    </w:pPr>
    <w:rPr>
      <w:rFonts w:ascii="CG Times (W1)" w:eastAsia="Times New Roman" w:hAnsi="CG Times (W1)" w:cs="Times New Roman"/>
      <w:lang w:eastAsia="en-US"/>
    </w:rPr>
  </w:style>
  <w:style w:type="character" w:customStyle="1" w:styleId="refpreview1">
    <w:name w:val="refpreview1"/>
    <w:rsid w:val="0059552A"/>
    <w:rPr>
      <w:vanish/>
      <w:webHidden w:val="0"/>
      <w:shd w:val="clear" w:color="auto" w:fill="EEEEEE"/>
      <w:specVanish w:val="0"/>
    </w:rPr>
  </w:style>
  <w:style w:type="character" w:customStyle="1" w:styleId="tdvamseel">
    <w:name w:val="tdvamseel"/>
    <w:rsid w:val="0059552A"/>
    <w:rPr>
      <w:rFonts w:ascii="Trebuchet MS" w:hAnsi="Trebuchet MS" w:hint="default"/>
      <w:sz w:val="26"/>
      <w:szCs w:val="26"/>
    </w:rPr>
  </w:style>
  <w:style w:type="character" w:customStyle="1" w:styleId="dateline">
    <w:name w:val="dateline"/>
    <w:basedOn w:val="a0"/>
    <w:rsid w:val="0059552A"/>
  </w:style>
  <w:style w:type="character" w:customStyle="1" w:styleId="title4">
    <w:name w:val="title4"/>
    <w:rsid w:val="0059552A"/>
    <w:rPr>
      <w:i/>
      <w:iCs/>
    </w:rPr>
  </w:style>
  <w:style w:type="character" w:customStyle="1" w:styleId="slug-pub-date3">
    <w:name w:val="slug-pub-date3"/>
    <w:rsid w:val="0059552A"/>
    <w:rPr>
      <w:b/>
      <w:bCs/>
    </w:rPr>
  </w:style>
  <w:style w:type="character" w:customStyle="1" w:styleId="slug-vol">
    <w:name w:val="slug-vol"/>
    <w:basedOn w:val="a0"/>
    <w:rsid w:val="0059552A"/>
  </w:style>
  <w:style w:type="character" w:customStyle="1" w:styleId="slug-pages3">
    <w:name w:val="slug-pages3"/>
    <w:rsid w:val="0059552A"/>
    <w:rPr>
      <w:b/>
      <w:bCs/>
    </w:rPr>
  </w:style>
  <w:style w:type="character" w:customStyle="1" w:styleId="A33">
    <w:name w:val="A33"/>
    <w:uiPriority w:val="99"/>
    <w:rsid w:val="0059552A"/>
    <w:rPr>
      <w:rFonts w:cs="Linotype Univers"/>
      <w:color w:val="000000"/>
      <w:sz w:val="16"/>
      <w:szCs w:val="16"/>
    </w:rPr>
  </w:style>
  <w:style w:type="paragraph" w:customStyle="1" w:styleId="iiumpara">
    <w:name w:val="iium para"/>
    <w:basedOn w:val="a"/>
    <w:link w:val="iiumparaChar"/>
    <w:rsid w:val="0059552A"/>
    <w:pPr>
      <w:widowControl/>
      <w:suppressAutoHyphens/>
      <w:spacing w:line="480" w:lineRule="auto"/>
      <w:ind w:firstLine="680"/>
    </w:pPr>
    <w:rPr>
      <w:rFonts w:eastAsia="Times New Roman" w:cs="Times New Roman"/>
      <w:kern w:val="0"/>
      <w:sz w:val="20"/>
      <w:szCs w:val="20"/>
      <w:lang w:val="x-none" w:eastAsia="ar-SA"/>
    </w:rPr>
  </w:style>
  <w:style w:type="character" w:customStyle="1" w:styleId="iiumparaChar">
    <w:name w:val="iium para Char"/>
    <w:link w:val="iiumpara"/>
    <w:rsid w:val="0059552A"/>
    <w:rPr>
      <w:rFonts w:eastAsia="Times New Roman" w:cs="Times New Roman"/>
      <w:lang w:val="x-none" w:eastAsia="ar-SA"/>
    </w:rPr>
  </w:style>
  <w:style w:type="character" w:customStyle="1" w:styleId="BodyTextChar">
    <w:name w:val="Body Text Char"/>
    <w:rsid w:val="0059552A"/>
    <w:rPr>
      <w:rFonts w:ascii="Calibri" w:eastAsia="Times New Roman" w:hAnsi="Calibri" w:cs="Calibri"/>
      <w:lang w:eastAsia="ar-SA"/>
    </w:rPr>
  </w:style>
  <w:style w:type="character" w:customStyle="1" w:styleId="HTMLPreformattedChar">
    <w:name w:val="HTML Preformatted Char"/>
    <w:semiHidden/>
    <w:rsid w:val="0059552A"/>
    <w:rPr>
      <w:rFonts w:ascii="Consolas" w:eastAsia="Times New Roman" w:hAnsi="Consolas" w:cs="Calibri"/>
      <w:sz w:val="20"/>
      <w:szCs w:val="20"/>
      <w:lang w:eastAsia="ar-SA"/>
    </w:rPr>
  </w:style>
  <w:style w:type="character" w:customStyle="1" w:styleId="Char13">
    <w:name w:val="批注文字 Char1"/>
    <w:uiPriority w:val="99"/>
    <w:semiHidden/>
    <w:rsid w:val="0059552A"/>
    <w:rPr>
      <w:rFonts w:eastAsia="Times New Roman" w:cs="Calibri"/>
      <w:sz w:val="22"/>
      <w:szCs w:val="22"/>
      <w:lang w:eastAsia="ar-SA"/>
    </w:rPr>
  </w:style>
  <w:style w:type="paragraph" w:styleId="afff1">
    <w:name w:val="List"/>
    <w:basedOn w:val="a5"/>
    <w:unhideWhenUsed/>
    <w:rsid w:val="0059552A"/>
    <w:pPr>
      <w:widowControl/>
      <w:suppressAutoHyphens/>
      <w:spacing w:beforeLines="0" w:after="120" w:line="276" w:lineRule="auto"/>
      <w:jc w:val="left"/>
    </w:pPr>
    <w:rPr>
      <w:rFonts w:ascii="Calibri" w:eastAsia="Calibri" w:hAnsi="Calibri" w:cs="Tahoma"/>
      <w:bCs w:val="0"/>
      <w:sz w:val="22"/>
      <w:lang w:val="en-IN" w:eastAsia="ar-SA"/>
    </w:rPr>
  </w:style>
  <w:style w:type="character" w:customStyle="1" w:styleId="BodyText2Char">
    <w:name w:val="Body Text 2 Char"/>
    <w:semiHidden/>
    <w:rsid w:val="0059552A"/>
    <w:rPr>
      <w:rFonts w:ascii="Calibri" w:eastAsia="Times New Roman" w:hAnsi="Calibri" w:cs="Calibri"/>
      <w:lang w:eastAsia="ar-SA"/>
    </w:rPr>
  </w:style>
  <w:style w:type="character" w:customStyle="1" w:styleId="BodyTextIndent2Char">
    <w:name w:val="Body Text Indent 2 Char"/>
    <w:semiHidden/>
    <w:rsid w:val="0059552A"/>
    <w:rPr>
      <w:rFonts w:ascii="Calibri" w:eastAsia="Times New Roman" w:hAnsi="Calibri" w:cs="Calibri"/>
      <w:lang w:eastAsia="ar-SA"/>
    </w:rPr>
  </w:style>
  <w:style w:type="paragraph" w:customStyle="1" w:styleId="NoSpacing1">
    <w:name w:val="No Spacing1"/>
    <w:basedOn w:val="a"/>
    <w:link w:val="NoSpacingChar"/>
    <w:uiPriority w:val="99"/>
    <w:qFormat/>
    <w:rsid w:val="0059552A"/>
    <w:pPr>
      <w:widowControl/>
      <w:suppressAutoHyphens/>
      <w:spacing w:after="200" w:line="276" w:lineRule="auto"/>
      <w:jc w:val="left"/>
    </w:pPr>
    <w:rPr>
      <w:rFonts w:ascii="Calibri" w:eastAsia="Calibri" w:hAnsi="Calibri" w:cs="Times New Roman"/>
      <w:sz w:val="22"/>
      <w:szCs w:val="22"/>
      <w:lang w:val="en-IN" w:eastAsia="ar-SA"/>
    </w:rPr>
  </w:style>
  <w:style w:type="character" w:customStyle="1" w:styleId="ListLabel1">
    <w:name w:val="ListLabel 1"/>
    <w:rsid w:val="0059552A"/>
    <w:rPr>
      <w:sz w:val="20"/>
    </w:rPr>
  </w:style>
  <w:style w:type="character" w:customStyle="1" w:styleId="ListLabel2">
    <w:name w:val="ListLabel 2"/>
    <w:rsid w:val="0059552A"/>
    <w:rPr>
      <w:rFonts w:ascii="Symbol" w:hAnsi="Symbol" w:cs="Symbol" w:hint="default"/>
      <w:sz w:val="20"/>
      <w:szCs w:val="20"/>
    </w:rPr>
  </w:style>
  <w:style w:type="character" w:customStyle="1" w:styleId="ListLabel3">
    <w:name w:val="ListLabel 3"/>
    <w:rsid w:val="0059552A"/>
    <w:rPr>
      <w:rFonts w:ascii="Courier New" w:hAnsi="Courier New" w:cs="Courier New" w:hint="default"/>
      <w:sz w:val="20"/>
      <w:szCs w:val="20"/>
    </w:rPr>
  </w:style>
  <w:style w:type="character" w:customStyle="1" w:styleId="ListLabel4">
    <w:name w:val="ListLabel 4"/>
    <w:rsid w:val="0059552A"/>
    <w:rPr>
      <w:rFonts w:ascii="Wingdings" w:hAnsi="Wingdings" w:cs="Wingdings" w:hint="default"/>
      <w:sz w:val="20"/>
      <w:szCs w:val="20"/>
    </w:rPr>
  </w:style>
  <w:style w:type="character" w:customStyle="1" w:styleId="klink">
    <w:name w:val="klink"/>
    <w:basedOn w:val="a0"/>
    <w:rsid w:val="0059552A"/>
  </w:style>
  <w:style w:type="character" w:customStyle="1" w:styleId="ilad1">
    <w:name w:val="il_ad1"/>
    <w:basedOn w:val="a0"/>
    <w:rsid w:val="0059552A"/>
  </w:style>
  <w:style w:type="character" w:customStyle="1" w:styleId="skypepnhmark">
    <w:name w:val="skype_pnh_mark"/>
    <w:basedOn w:val="a0"/>
    <w:rsid w:val="0059552A"/>
  </w:style>
  <w:style w:type="character" w:customStyle="1" w:styleId="skypepnhprintcontainer">
    <w:name w:val="skype_pnh_print_container"/>
    <w:basedOn w:val="a0"/>
    <w:rsid w:val="0059552A"/>
  </w:style>
  <w:style w:type="character" w:customStyle="1" w:styleId="skypepnhcontainer">
    <w:name w:val="skype_pnh_container"/>
    <w:basedOn w:val="a0"/>
    <w:rsid w:val="0059552A"/>
  </w:style>
  <w:style w:type="character" w:customStyle="1" w:styleId="skypepnhleftspan">
    <w:name w:val="skype_pnh_left_span"/>
    <w:basedOn w:val="a0"/>
    <w:rsid w:val="0059552A"/>
  </w:style>
  <w:style w:type="character" w:customStyle="1" w:styleId="skypepnhdropartspan">
    <w:name w:val="skype_pnh_dropart_span"/>
    <w:basedOn w:val="a0"/>
    <w:rsid w:val="0059552A"/>
  </w:style>
  <w:style w:type="character" w:customStyle="1" w:styleId="skypepnhdropartflagspan">
    <w:name w:val="skype_pnh_dropart_flag_span"/>
    <w:basedOn w:val="a0"/>
    <w:rsid w:val="0059552A"/>
  </w:style>
  <w:style w:type="character" w:customStyle="1" w:styleId="skypepnhtextspan">
    <w:name w:val="skype_pnh_text_span"/>
    <w:basedOn w:val="a0"/>
    <w:rsid w:val="0059552A"/>
  </w:style>
  <w:style w:type="character" w:customStyle="1" w:styleId="skypepnhrightspan">
    <w:name w:val="skype_pnh_right_span"/>
    <w:basedOn w:val="a0"/>
    <w:rsid w:val="0059552A"/>
  </w:style>
  <w:style w:type="character" w:customStyle="1" w:styleId="PageNumber1">
    <w:name w:val="Page Number1"/>
    <w:basedOn w:val="a0"/>
    <w:rsid w:val="0059552A"/>
  </w:style>
  <w:style w:type="character" w:customStyle="1" w:styleId="FooterChar1">
    <w:name w:val="Footer Char1"/>
    <w:semiHidden/>
    <w:locked/>
    <w:rsid w:val="0059552A"/>
    <w:rPr>
      <w:rFonts w:ascii="Calibri" w:eastAsia="Calibri" w:hAnsi="Calibri" w:cs="Calibri"/>
      <w:kern w:val="2"/>
      <w:lang w:val="en-IN" w:eastAsia="ar-SA"/>
    </w:rPr>
  </w:style>
  <w:style w:type="character" w:customStyle="1" w:styleId="HeaderChar1">
    <w:name w:val="Header Char1"/>
    <w:semiHidden/>
    <w:locked/>
    <w:rsid w:val="0059552A"/>
    <w:rPr>
      <w:rFonts w:ascii="Calibri" w:eastAsia="Calibri" w:hAnsi="Calibri" w:cs="Arial"/>
      <w:kern w:val="2"/>
      <w:lang w:val="en-IN" w:eastAsia="ar-SA"/>
    </w:rPr>
  </w:style>
  <w:style w:type="character" w:customStyle="1" w:styleId="citationnews">
    <w:name w:val="citation news"/>
    <w:basedOn w:val="a0"/>
    <w:rsid w:val="0059552A"/>
  </w:style>
  <w:style w:type="character" w:customStyle="1" w:styleId="printonly">
    <w:name w:val="printonly"/>
    <w:basedOn w:val="a0"/>
    <w:rsid w:val="0059552A"/>
  </w:style>
  <w:style w:type="character" w:customStyle="1" w:styleId="citationweb">
    <w:name w:val="citation web"/>
    <w:basedOn w:val="a0"/>
    <w:rsid w:val="0059552A"/>
  </w:style>
  <w:style w:type="character" w:customStyle="1" w:styleId="reference-accessdate">
    <w:name w:val="reference-accessdate"/>
    <w:basedOn w:val="a0"/>
    <w:rsid w:val="0059552A"/>
  </w:style>
  <w:style w:type="character" w:customStyle="1" w:styleId="z3988">
    <w:name w:val="z3988"/>
    <w:basedOn w:val="a0"/>
    <w:rsid w:val="0059552A"/>
  </w:style>
  <w:style w:type="character" w:customStyle="1" w:styleId="h">
    <w:name w:val="h"/>
    <w:rsid w:val="0059552A"/>
    <w:rPr>
      <w:rFonts w:ascii="Krishna" w:hAnsi="Krishna"/>
      <w:sz w:val="32"/>
    </w:rPr>
  </w:style>
  <w:style w:type="character" w:customStyle="1" w:styleId="ft">
    <w:name w:val="ft"/>
    <w:basedOn w:val="a0"/>
    <w:rsid w:val="0059552A"/>
  </w:style>
  <w:style w:type="paragraph" w:customStyle="1" w:styleId="Style3">
    <w:name w:val="Style3"/>
    <w:basedOn w:val="a"/>
    <w:rsid w:val="0059552A"/>
    <w:pPr>
      <w:autoSpaceDE w:val="0"/>
      <w:autoSpaceDN w:val="0"/>
      <w:adjustRightInd w:val="0"/>
      <w:jc w:val="left"/>
    </w:pPr>
    <w:rPr>
      <w:rFonts w:ascii="Verdana" w:eastAsia="Times New Roman" w:hAnsi="Verdana" w:cs="Arial"/>
      <w:kern w:val="0"/>
      <w:sz w:val="24"/>
      <w:lang w:eastAsia="en-US"/>
    </w:rPr>
  </w:style>
  <w:style w:type="character" w:customStyle="1" w:styleId="FontStyle35">
    <w:name w:val="Font Style35"/>
    <w:rsid w:val="0059552A"/>
    <w:rPr>
      <w:rFonts w:ascii="Arial" w:hAnsi="Arial" w:cs="Arial"/>
      <w:color w:val="000000"/>
      <w:sz w:val="18"/>
      <w:szCs w:val="18"/>
    </w:rPr>
  </w:style>
  <w:style w:type="character" w:customStyle="1" w:styleId="NoSpacingChar">
    <w:name w:val="No Spacing Char"/>
    <w:link w:val="NoSpacing1"/>
    <w:uiPriority w:val="99"/>
    <w:locked/>
    <w:rsid w:val="0059552A"/>
    <w:rPr>
      <w:rFonts w:ascii="Calibri" w:eastAsia="Calibri" w:hAnsi="Calibri" w:cs="Times New Roman"/>
      <w:kern w:val="2"/>
      <w:sz w:val="22"/>
      <w:szCs w:val="22"/>
      <w:lang w:val="en-IN" w:eastAsia="ar-SA"/>
    </w:rPr>
  </w:style>
  <w:style w:type="paragraph" w:customStyle="1" w:styleId="NormalTimes">
    <w:name w:val="Normal Times"/>
    <w:basedOn w:val="a"/>
    <w:rsid w:val="0059552A"/>
    <w:pPr>
      <w:widowControl/>
      <w:suppressAutoHyphens/>
      <w:spacing w:after="200" w:line="276" w:lineRule="auto"/>
      <w:jc w:val="lowKashida"/>
    </w:pPr>
    <w:rPr>
      <w:rFonts w:eastAsia="Times New Roman" w:cs="Times New Roman"/>
      <w:kern w:val="0"/>
      <w:sz w:val="24"/>
      <w:lang w:eastAsia="ar-SA"/>
    </w:rPr>
  </w:style>
  <w:style w:type="paragraph" w:customStyle="1" w:styleId="NornmalTimes">
    <w:name w:val="Nornmal+Times"/>
    <w:basedOn w:val="NormalTimes"/>
    <w:rsid w:val="0059552A"/>
  </w:style>
  <w:style w:type="character" w:customStyle="1" w:styleId="searchword">
    <w:name w:val="searchword"/>
    <w:rsid w:val="0059552A"/>
    <w:rPr>
      <w:shd w:val="clear" w:color="auto" w:fill="FFFF00"/>
    </w:rPr>
  </w:style>
  <w:style w:type="paragraph" w:customStyle="1" w:styleId="NormalindentedParagraph">
    <w:name w:val="Normal (indented) Paragraph"/>
    <w:basedOn w:val="Default"/>
    <w:next w:val="Default"/>
    <w:uiPriority w:val="99"/>
    <w:rsid w:val="0059552A"/>
    <w:rPr>
      <w:rFonts w:ascii="FGGNJK+TimesNewRoman" w:hAnsi="FGGNJK+TimesNewRoman" w:cs="Times New Roman"/>
      <w:color w:val="auto"/>
      <w:lang w:bidi="ar-SA"/>
    </w:rPr>
  </w:style>
  <w:style w:type="character" w:customStyle="1" w:styleId="Char14">
    <w:name w:val="批注框文本 Char1"/>
    <w:uiPriority w:val="99"/>
    <w:semiHidden/>
    <w:rsid w:val="0059552A"/>
    <w:rPr>
      <w:kern w:val="2"/>
      <w:sz w:val="18"/>
      <w:szCs w:val="18"/>
    </w:rPr>
  </w:style>
  <w:style w:type="character" w:customStyle="1" w:styleId="Char15">
    <w:name w:val="批注主题 Char1"/>
    <w:uiPriority w:val="99"/>
    <w:semiHidden/>
    <w:rsid w:val="0059552A"/>
    <w:rPr>
      <w:rFonts w:eastAsia="Times New Roman" w:cs="Calibri"/>
      <w:b/>
      <w:bCs/>
      <w:kern w:val="2"/>
      <w:sz w:val="21"/>
      <w:szCs w:val="24"/>
      <w:lang w:eastAsia="ar-SA"/>
    </w:rPr>
  </w:style>
  <w:style w:type="paragraph" w:customStyle="1" w:styleId="Chapter">
    <w:name w:val="Chapter"/>
    <w:basedOn w:val="a"/>
    <w:link w:val="ChapterChar"/>
    <w:qFormat/>
    <w:rsid w:val="0059552A"/>
    <w:pPr>
      <w:keepNext/>
      <w:widowControl/>
      <w:spacing w:after="1200" w:line="360" w:lineRule="auto"/>
      <w:ind w:firstLine="720"/>
      <w:jc w:val="center"/>
    </w:pPr>
    <w:rPr>
      <w:rFonts w:cs="Times New Roman"/>
      <w:b/>
      <w:bCs/>
      <w:kern w:val="0"/>
      <w:sz w:val="28"/>
      <w:szCs w:val="28"/>
      <w:lang w:val="x-none" w:eastAsia="en-US"/>
    </w:rPr>
  </w:style>
  <w:style w:type="paragraph" w:customStyle="1" w:styleId="ChapterTitle">
    <w:name w:val="Chapter Title"/>
    <w:basedOn w:val="a"/>
    <w:link w:val="ChapterTitleChar"/>
    <w:qFormat/>
    <w:rsid w:val="0059552A"/>
    <w:pPr>
      <w:keepNext/>
      <w:widowControl/>
      <w:spacing w:after="1200" w:line="360" w:lineRule="auto"/>
      <w:ind w:firstLine="720"/>
      <w:jc w:val="center"/>
    </w:pPr>
    <w:rPr>
      <w:rFonts w:cs="Times New Roman"/>
      <w:b/>
      <w:bCs/>
      <w:kern w:val="0"/>
      <w:sz w:val="28"/>
      <w:szCs w:val="28"/>
      <w:lang w:val="x-none" w:eastAsia="en-US"/>
    </w:rPr>
  </w:style>
  <w:style w:type="character" w:customStyle="1" w:styleId="ChapterChar">
    <w:name w:val="Chapter Char"/>
    <w:link w:val="Chapter"/>
    <w:rsid w:val="0059552A"/>
    <w:rPr>
      <w:rFonts w:cs="Times New Roman"/>
      <w:b/>
      <w:bCs/>
      <w:sz w:val="28"/>
      <w:szCs w:val="28"/>
      <w:lang w:val="x-none" w:eastAsia="en-US"/>
    </w:rPr>
  </w:style>
  <w:style w:type="character" w:customStyle="1" w:styleId="ChapterTitleChar">
    <w:name w:val="Chapter Title Char"/>
    <w:link w:val="ChapterTitle"/>
    <w:rsid w:val="0059552A"/>
    <w:rPr>
      <w:rFonts w:cs="Times New Roman"/>
      <w:b/>
      <w:bCs/>
      <w:sz w:val="28"/>
      <w:szCs w:val="28"/>
      <w:lang w:val="x-none" w:eastAsia="en-US"/>
    </w:rPr>
  </w:style>
  <w:style w:type="paragraph" w:customStyle="1" w:styleId="SubHeading">
    <w:name w:val="SubHeading"/>
    <w:basedOn w:val="a"/>
    <w:link w:val="SubHeadingChar"/>
    <w:qFormat/>
    <w:rsid w:val="0059552A"/>
    <w:pPr>
      <w:keepNext/>
      <w:widowControl/>
      <w:spacing w:before="120" w:after="240" w:line="360" w:lineRule="auto"/>
      <w:ind w:firstLine="432"/>
      <w:jc w:val="left"/>
    </w:pPr>
    <w:rPr>
      <w:rFonts w:cs="Times New Roman"/>
      <w:b/>
      <w:kern w:val="0"/>
      <w:sz w:val="24"/>
      <w:lang w:val="en-MY" w:eastAsia="en-US"/>
    </w:rPr>
  </w:style>
  <w:style w:type="character" w:customStyle="1" w:styleId="SubHeadingChar">
    <w:name w:val="SubHeading Char"/>
    <w:link w:val="SubHeading"/>
    <w:rsid w:val="0059552A"/>
    <w:rPr>
      <w:rFonts w:cs="Times New Roman"/>
      <w:b/>
      <w:sz w:val="24"/>
      <w:szCs w:val="24"/>
      <w:lang w:val="en-MY" w:eastAsia="en-US"/>
    </w:rPr>
  </w:style>
  <w:style w:type="paragraph" w:customStyle="1" w:styleId="Table">
    <w:name w:val="Table"/>
    <w:basedOn w:val="afe"/>
    <w:link w:val="TableChar"/>
    <w:qFormat/>
    <w:rsid w:val="0059552A"/>
    <w:pPr>
      <w:keepNext/>
      <w:spacing w:after="0"/>
      <w:jc w:val="center"/>
    </w:pPr>
    <w:rPr>
      <w:rFonts w:eastAsia="宋体"/>
      <w:b w:val="0"/>
      <w:bCs w:val="0"/>
      <w:color w:val="262626"/>
      <w:sz w:val="24"/>
      <w:szCs w:val="24"/>
      <w:lang w:val="x-none" w:bidi="ar-SA"/>
    </w:rPr>
  </w:style>
  <w:style w:type="character" w:customStyle="1" w:styleId="Chare">
    <w:name w:val="题注 Char"/>
    <w:link w:val="afe"/>
    <w:uiPriority w:val="35"/>
    <w:rsid w:val="0059552A"/>
    <w:rPr>
      <w:rFonts w:eastAsia="Times New Roman" w:cs="Times New Roman"/>
      <w:b/>
      <w:bCs/>
      <w:color w:val="4F81BD"/>
      <w:sz w:val="18"/>
      <w:szCs w:val="18"/>
      <w:lang w:eastAsia="en-US" w:bidi="en-US"/>
    </w:rPr>
  </w:style>
  <w:style w:type="character" w:customStyle="1" w:styleId="TableChar">
    <w:name w:val="Table Char"/>
    <w:link w:val="Table"/>
    <w:rsid w:val="0059552A"/>
    <w:rPr>
      <w:rFonts w:cs="Times New Roman"/>
      <w:color w:val="262626"/>
      <w:sz w:val="24"/>
      <w:szCs w:val="24"/>
      <w:lang w:val="x-none" w:eastAsia="en-US"/>
    </w:rPr>
  </w:style>
  <w:style w:type="paragraph" w:customStyle="1" w:styleId="Contenttable">
    <w:name w:val="Content table"/>
    <w:basedOn w:val="a"/>
    <w:link w:val="ContenttableChar"/>
    <w:qFormat/>
    <w:rsid w:val="0059552A"/>
    <w:pPr>
      <w:keepNext/>
      <w:widowControl/>
      <w:spacing w:line="360" w:lineRule="auto"/>
      <w:jc w:val="center"/>
    </w:pPr>
    <w:rPr>
      <w:rFonts w:cs="Times New Roman"/>
      <w:kern w:val="0"/>
      <w:sz w:val="24"/>
      <w:lang w:val="x-none" w:eastAsia="en-US"/>
    </w:rPr>
  </w:style>
  <w:style w:type="character" w:customStyle="1" w:styleId="ContenttableChar">
    <w:name w:val="Content table Char"/>
    <w:link w:val="Contenttable"/>
    <w:rsid w:val="0059552A"/>
    <w:rPr>
      <w:rFonts w:cs="Times New Roman"/>
      <w:sz w:val="24"/>
      <w:szCs w:val="24"/>
      <w:lang w:val="x-none" w:eastAsia="en-US"/>
    </w:rPr>
  </w:style>
  <w:style w:type="paragraph" w:customStyle="1" w:styleId="ListofAbbreviations">
    <w:name w:val="List of Abbreviations"/>
    <w:basedOn w:val="Content-table-riz"/>
    <w:link w:val="ListofAbbreviationsChar"/>
    <w:qFormat/>
    <w:rsid w:val="0059552A"/>
  </w:style>
  <w:style w:type="paragraph" w:customStyle="1" w:styleId="TableCaption-1">
    <w:name w:val="Table Caption-1"/>
    <w:basedOn w:val="Table"/>
    <w:link w:val="TableCaption-1Char"/>
    <w:rsid w:val="0059552A"/>
    <w:rPr>
      <w:b/>
      <w:bCs/>
    </w:rPr>
  </w:style>
  <w:style w:type="paragraph" w:customStyle="1" w:styleId="TableCaption-2">
    <w:name w:val="Table Caption-2"/>
    <w:basedOn w:val="Table"/>
    <w:link w:val="TableCaption-2Char"/>
    <w:rsid w:val="0059552A"/>
  </w:style>
  <w:style w:type="character" w:customStyle="1" w:styleId="TableCaption-1Char">
    <w:name w:val="Table Caption-1 Char"/>
    <w:link w:val="TableCaption-1"/>
    <w:rsid w:val="0059552A"/>
    <w:rPr>
      <w:rFonts w:cs="Times New Roman"/>
      <w:b/>
      <w:bCs/>
      <w:color w:val="262626"/>
      <w:sz w:val="24"/>
      <w:szCs w:val="24"/>
      <w:lang w:val="x-none" w:eastAsia="en-US"/>
    </w:rPr>
  </w:style>
  <w:style w:type="character" w:customStyle="1" w:styleId="TableCaption-2Char">
    <w:name w:val="Table Caption-2 Char"/>
    <w:link w:val="TableCaption-2"/>
    <w:rsid w:val="0059552A"/>
    <w:rPr>
      <w:rFonts w:cs="Times New Roman"/>
      <w:color w:val="262626"/>
      <w:sz w:val="24"/>
      <w:szCs w:val="24"/>
      <w:lang w:val="x-none" w:eastAsia="en-US"/>
    </w:rPr>
  </w:style>
  <w:style w:type="paragraph" w:customStyle="1" w:styleId="T-Caption">
    <w:name w:val="T-Caption"/>
    <w:basedOn w:val="Table"/>
    <w:link w:val="T-CaptionChar"/>
    <w:rsid w:val="0059552A"/>
  </w:style>
  <w:style w:type="character" w:customStyle="1" w:styleId="T-CaptionChar">
    <w:name w:val="T-Caption Char"/>
    <w:link w:val="T-Caption"/>
    <w:rsid w:val="0059552A"/>
    <w:rPr>
      <w:rFonts w:cs="Times New Roman"/>
      <w:color w:val="262626"/>
      <w:sz w:val="24"/>
      <w:szCs w:val="24"/>
      <w:lang w:val="x-none" w:eastAsia="en-US"/>
    </w:rPr>
  </w:style>
  <w:style w:type="paragraph" w:customStyle="1" w:styleId="TableCaption">
    <w:name w:val="Table Caption"/>
    <w:basedOn w:val="T-Caption"/>
    <w:link w:val="TableCaptionChar"/>
    <w:rsid w:val="0059552A"/>
  </w:style>
  <w:style w:type="paragraph" w:customStyle="1" w:styleId="C-T">
    <w:name w:val="C-T"/>
    <w:basedOn w:val="TableCaption"/>
    <w:link w:val="C-TChar"/>
    <w:rsid w:val="0059552A"/>
    <w:rPr>
      <w:b/>
      <w:bCs/>
      <w:noProof/>
    </w:rPr>
  </w:style>
  <w:style w:type="character" w:customStyle="1" w:styleId="TableCaptionChar">
    <w:name w:val="Table Caption Char"/>
    <w:link w:val="TableCaption"/>
    <w:rsid w:val="0059552A"/>
    <w:rPr>
      <w:rFonts w:cs="Times New Roman"/>
      <w:color w:val="262626"/>
      <w:sz w:val="24"/>
      <w:szCs w:val="24"/>
      <w:lang w:val="x-none" w:eastAsia="en-US"/>
    </w:rPr>
  </w:style>
  <w:style w:type="character" w:customStyle="1" w:styleId="C-TChar">
    <w:name w:val="C-T Char"/>
    <w:link w:val="C-T"/>
    <w:rsid w:val="0059552A"/>
    <w:rPr>
      <w:rFonts w:cs="Times New Roman"/>
      <w:b/>
      <w:bCs/>
      <w:noProof/>
      <w:color w:val="262626"/>
      <w:sz w:val="24"/>
      <w:szCs w:val="24"/>
      <w:lang w:val="x-none" w:eastAsia="en-US"/>
    </w:rPr>
  </w:style>
  <w:style w:type="paragraph" w:customStyle="1" w:styleId="ItalicNumbering">
    <w:name w:val="Italic Numbering"/>
    <w:basedOn w:val="af8"/>
    <w:link w:val="ItalicNumberingChar"/>
    <w:qFormat/>
    <w:rsid w:val="0059552A"/>
    <w:pPr>
      <w:keepNext/>
      <w:numPr>
        <w:numId w:val="4"/>
      </w:numPr>
      <w:spacing w:after="240" w:line="360" w:lineRule="auto"/>
      <w:jc w:val="both"/>
    </w:pPr>
    <w:rPr>
      <w:rFonts w:eastAsia="Times New Roman"/>
      <w:color w:val="auto"/>
      <w:szCs w:val="22"/>
      <w:lang w:val="x-none"/>
    </w:rPr>
  </w:style>
  <w:style w:type="character" w:customStyle="1" w:styleId="af9">
    <w:name w:val="列表段落 字符"/>
    <w:link w:val="af8"/>
    <w:uiPriority w:val="34"/>
    <w:rsid w:val="0059552A"/>
    <w:rPr>
      <w:rFonts w:cs="Times New Roman"/>
      <w:color w:val="000000"/>
      <w:sz w:val="24"/>
      <w:szCs w:val="24"/>
      <w:lang w:eastAsia="en-US"/>
    </w:rPr>
  </w:style>
  <w:style w:type="character" w:customStyle="1" w:styleId="ItalicNumberingChar">
    <w:name w:val="Italic Numbering Char"/>
    <w:link w:val="ItalicNumbering"/>
    <w:rsid w:val="0059552A"/>
    <w:rPr>
      <w:rFonts w:eastAsia="Times New Roman" w:cs="Times New Roman"/>
      <w:sz w:val="24"/>
      <w:szCs w:val="22"/>
      <w:lang w:val="x-none" w:eastAsia="en-US"/>
    </w:rPr>
  </w:style>
  <w:style w:type="paragraph" w:customStyle="1" w:styleId="CT">
    <w:name w:val="CT"/>
    <w:basedOn w:val="C-T"/>
    <w:link w:val="CTChar"/>
    <w:rsid w:val="0059552A"/>
  </w:style>
  <w:style w:type="character" w:customStyle="1" w:styleId="CTChar">
    <w:name w:val="CT Char"/>
    <w:link w:val="CT"/>
    <w:rsid w:val="0059552A"/>
    <w:rPr>
      <w:rFonts w:cs="Times New Roman"/>
      <w:b/>
      <w:bCs/>
      <w:noProof/>
      <w:color w:val="262626"/>
      <w:sz w:val="24"/>
      <w:szCs w:val="24"/>
      <w:lang w:val="x-none" w:eastAsia="en-US"/>
    </w:rPr>
  </w:style>
  <w:style w:type="paragraph" w:customStyle="1" w:styleId="Table-2">
    <w:name w:val="Table-2"/>
    <w:basedOn w:val="Table"/>
    <w:link w:val="Table-2Char"/>
    <w:qFormat/>
    <w:rsid w:val="0059552A"/>
    <w:pPr>
      <w:spacing w:line="360" w:lineRule="auto"/>
      <w:ind w:left="709" w:hanging="709"/>
      <w:jc w:val="both"/>
    </w:pPr>
    <w:rPr>
      <w:noProof/>
    </w:rPr>
  </w:style>
  <w:style w:type="paragraph" w:customStyle="1" w:styleId="TableTitle">
    <w:name w:val="Table Title"/>
    <w:basedOn w:val="Table-content-1"/>
    <w:link w:val="TableTitleChar"/>
    <w:qFormat/>
    <w:rsid w:val="0059552A"/>
  </w:style>
  <w:style w:type="character" w:customStyle="1" w:styleId="Table-2Char">
    <w:name w:val="Table-2 Char"/>
    <w:link w:val="Table-2"/>
    <w:rsid w:val="0059552A"/>
    <w:rPr>
      <w:rFonts w:cs="Times New Roman"/>
      <w:noProof/>
      <w:color w:val="262626"/>
      <w:sz w:val="24"/>
      <w:szCs w:val="24"/>
      <w:lang w:val="x-none" w:eastAsia="en-US"/>
    </w:rPr>
  </w:style>
  <w:style w:type="character" w:customStyle="1" w:styleId="TableTitleChar">
    <w:name w:val="Table Title Char"/>
    <w:link w:val="TableTitle"/>
    <w:rsid w:val="0059552A"/>
    <w:rPr>
      <w:rFonts w:cs="Times New Roman"/>
      <w:b/>
      <w:color w:val="262626"/>
      <w:sz w:val="24"/>
      <w:szCs w:val="24"/>
      <w:lang w:val="x-none" w:eastAsia="en-US"/>
    </w:rPr>
  </w:style>
  <w:style w:type="paragraph" w:customStyle="1" w:styleId="CaptionFigure">
    <w:name w:val="Caption Figure"/>
    <w:basedOn w:val="CT"/>
    <w:link w:val="CaptionFigureChar"/>
    <w:rsid w:val="0059552A"/>
  </w:style>
  <w:style w:type="character" w:customStyle="1" w:styleId="CaptionFigureChar">
    <w:name w:val="Caption Figure Char"/>
    <w:link w:val="CaptionFigure"/>
    <w:rsid w:val="0059552A"/>
    <w:rPr>
      <w:rFonts w:cs="Times New Roman"/>
      <w:b/>
      <w:bCs/>
      <w:noProof/>
      <w:color w:val="262626"/>
      <w:sz w:val="24"/>
      <w:szCs w:val="24"/>
      <w:lang w:val="x-none" w:eastAsia="en-US"/>
    </w:rPr>
  </w:style>
  <w:style w:type="paragraph" w:customStyle="1" w:styleId="inside-model">
    <w:name w:val="inside-model"/>
    <w:basedOn w:val="a"/>
    <w:link w:val="inside-modelChar"/>
    <w:rsid w:val="0059552A"/>
    <w:pPr>
      <w:keepNext/>
      <w:widowControl/>
      <w:spacing w:after="240" w:line="360" w:lineRule="auto"/>
      <w:jc w:val="center"/>
    </w:pPr>
    <w:rPr>
      <w:rFonts w:cs="Times New Roman"/>
      <w:kern w:val="0"/>
      <w:sz w:val="24"/>
      <w:lang w:val="x-none" w:eastAsia="en-US"/>
    </w:rPr>
  </w:style>
  <w:style w:type="paragraph" w:customStyle="1" w:styleId="Content-table-riz">
    <w:name w:val="Content-table-riz"/>
    <w:basedOn w:val="Contenttable"/>
    <w:link w:val="Content-table-rizChar"/>
    <w:qFormat/>
    <w:rsid w:val="0059552A"/>
    <w:rPr>
      <w:sz w:val="16"/>
      <w:szCs w:val="16"/>
    </w:rPr>
  </w:style>
  <w:style w:type="character" w:customStyle="1" w:styleId="inside-modelChar">
    <w:name w:val="inside-model Char"/>
    <w:link w:val="inside-model"/>
    <w:rsid w:val="0059552A"/>
    <w:rPr>
      <w:rFonts w:cs="Times New Roman"/>
      <w:sz w:val="24"/>
      <w:szCs w:val="24"/>
      <w:lang w:val="x-none" w:eastAsia="en-US"/>
    </w:rPr>
  </w:style>
  <w:style w:type="character" w:customStyle="1" w:styleId="Content-table-rizChar">
    <w:name w:val="Content-table-riz Char"/>
    <w:link w:val="Content-table-riz"/>
    <w:rsid w:val="0059552A"/>
    <w:rPr>
      <w:rFonts w:cs="Times New Roman"/>
      <w:sz w:val="16"/>
      <w:szCs w:val="16"/>
      <w:lang w:val="x-none" w:eastAsia="en-US"/>
    </w:rPr>
  </w:style>
  <w:style w:type="paragraph" w:customStyle="1" w:styleId="Ref">
    <w:name w:val="Ref"/>
    <w:basedOn w:val="a"/>
    <w:link w:val="RefChar"/>
    <w:qFormat/>
    <w:rsid w:val="0059552A"/>
    <w:pPr>
      <w:keepNext/>
      <w:widowControl/>
      <w:spacing w:line="360" w:lineRule="auto"/>
      <w:ind w:left="720" w:hanging="720"/>
    </w:pPr>
    <w:rPr>
      <w:rFonts w:cs="Times New Roman"/>
      <w:noProof/>
      <w:kern w:val="0"/>
      <w:sz w:val="24"/>
      <w:lang w:val="x-none" w:eastAsia="en-US"/>
    </w:rPr>
  </w:style>
  <w:style w:type="character" w:customStyle="1" w:styleId="RefChar">
    <w:name w:val="Ref Char"/>
    <w:link w:val="Ref"/>
    <w:rsid w:val="0059552A"/>
    <w:rPr>
      <w:rFonts w:cs="Times New Roman"/>
      <w:noProof/>
      <w:sz w:val="24"/>
      <w:szCs w:val="24"/>
      <w:lang w:val="x-none" w:eastAsia="en-US"/>
    </w:rPr>
  </w:style>
  <w:style w:type="paragraph" w:customStyle="1" w:styleId="content-t-3">
    <w:name w:val="content-t-3"/>
    <w:basedOn w:val="Contenttable"/>
    <w:link w:val="content-t-3Char"/>
    <w:qFormat/>
    <w:rsid w:val="0059552A"/>
    <w:pPr>
      <w:jc w:val="left"/>
    </w:pPr>
    <w:rPr>
      <w:sz w:val="22"/>
    </w:rPr>
  </w:style>
  <w:style w:type="character" w:customStyle="1" w:styleId="content-t-3Char">
    <w:name w:val="content-t-3 Char"/>
    <w:link w:val="content-t-3"/>
    <w:rsid w:val="0059552A"/>
    <w:rPr>
      <w:rFonts w:cs="Times New Roman"/>
      <w:sz w:val="22"/>
      <w:szCs w:val="24"/>
      <w:lang w:val="x-none" w:eastAsia="en-US"/>
    </w:rPr>
  </w:style>
  <w:style w:type="paragraph" w:customStyle="1" w:styleId="source-F-T">
    <w:name w:val="source-F-T"/>
    <w:basedOn w:val="Table"/>
    <w:link w:val="source-F-TChar"/>
    <w:qFormat/>
    <w:rsid w:val="0059552A"/>
    <w:pPr>
      <w:spacing w:after="480"/>
    </w:pPr>
  </w:style>
  <w:style w:type="character" w:customStyle="1" w:styleId="source-F-TChar">
    <w:name w:val="source-F-T Char"/>
    <w:link w:val="source-F-T"/>
    <w:rsid w:val="0059552A"/>
    <w:rPr>
      <w:rFonts w:cs="Times New Roman"/>
      <w:color w:val="262626"/>
      <w:sz w:val="24"/>
      <w:szCs w:val="24"/>
      <w:lang w:val="x-none" w:eastAsia="en-US"/>
    </w:rPr>
  </w:style>
  <w:style w:type="paragraph" w:customStyle="1" w:styleId="Tableofcontents">
    <w:name w:val="Table of contents"/>
    <w:basedOn w:val="ChapterTitle"/>
    <w:link w:val="TableofcontentsChar"/>
    <w:qFormat/>
    <w:rsid w:val="0059552A"/>
  </w:style>
  <w:style w:type="character" w:customStyle="1" w:styleId="ListofAbbreviationsChar">
    <w:name w:val="List of Abbreviations Char"/>
    <w:link w:val="ListofAbbreviations"/>
    <w:rsid w:val="0059552A"/>
    <w:rPr>
      <w:rFonts w:cs="Times New Roman"/>
      <w:sz w:val="16"/>
      <w:szCs w:val="16"/>
      <w:lang w:val="x-none" w:eastAsia="en-US"/>
    </w:rPr>
  </w:style>
  <w:style w:type="character" w:customStyle="1" w:styleId="TableofcontentsChar">
    <w:name w:val="Table of contents Char"/>
    <w:link w:val="Tableofcontents"/>
    <w:rsid w:val="0059552A"/>
    <w:rPr>
      <w:rFonts w:cs="Times New Roman"/>
      <w:b/>
      <w:bCs/>
      <w:sz w:val="28"/>
      <w:szCs w:val="28"/>
      <w:lang w:val="x-none" w:eastAsia="en-US"/>
    </w:rPr>
  </w:style>
  <w:style w:type="paragraph" w:customStyle="1" w:styleId="Afterequation">
    <w:name w:val="After equation"/>
    <w:basedOn w:val="a"/>
    <w:link w:val="AfterequationChar"/>
    <w:qFormat/>
    <w:rsid w:val="0059552A"/>
    <w:pPr>
      <w:keepNext/>
      <w:widowControl/>
      <w:spacing w:after="240" w:line="360" w:lineRule="auto"/>
      <w:ind w:firstLine="720"/>
      <w:jc w:val="left"/>
    </w:pPr>
    <w:rPr>
      <w:rFonts w:cs="Times New Roman"/>
      <w:kern w:val="0"/>
      <w:sz w:val="24"/>
      <w:lang w:val="x-none" w:eastAsia="en-US"/>
    </w:rPr>
  </w:style>
  <w:style w:type="character" w:customStyle="1" w:styleId="AfterequationChar">
    <w:name w:val="After equation Char"/>
    <w:link w:val="Afterequation"/>
    <w:rsid w:val="0059552A"/>
    <w:rPr>
      <w:rFonts w:cs="Times New Roman"/>
      <w:sz w:val="24"/>
      <w:szCs w:val="24"/>
      <w:lang w:val="x-none" w:eastAsia="en-US"/>
    </w:rPr>
  </w:style>
  <w:style w:type="paragraph" w:customStyle="1" w:styleId="Table-content-1">
    <w:name w:val="Table-content-1"/>
    <w:basedOn w:val="Table"/>
    <w:link w:val="Table-content-1Char"/>
    <w:rsid w:val="0059552A"/>
    <w:rPr>
      <w:b/>
    </w:rPr>
  </w:style>
  <w:style w:type="character" w:customStyle="1" w:styleId="Table-content-1Char">
    <w:name w:val="Table-content-1 Char"/>
    <w:link w:val="Table-content-1"/>
    <w:rsid w:val="0059552A"/>
    <w:rPr>
      <w:rFonts w:cs="Times New Roman"/>
      <w:b/>
      <w:color w:val="262626"/>
      <w:sz w:val="24"/>
      <w:szCs w:val="24"/>
      <w:lang w:val="x-none" w:eastAsia="en-US"/>
    </w:rPr>
  </w:style>
  <w:style w:type="paragraph" w:customStyle="1" w:styleId="Title-2">
    <w:name w:val="Title-2"/>
    <w:basedOn w:val="ChapterTitle"/>
    <w:link w:val="Title-2Char"/>
    <w:qFormat/>
    <w:rsid w:val="0059552A"/>
  </w:style>
  <w:style w:type="character" w:customStyle="1" w:styleId="Title-2Char">
    <w:name w:val="Title-2 Char"/>
    <w:link w:val="Title-2"/>
    <w:rsid w:val="0059552A"/>
    <w:rPr>
      <w:rFonts w:cs="Times New Roman"/>
      <w:b/>
      <w:bCs/>
      <w:sz w:val="28"/>
      <w:szCs w:val="28"/>
      <w:lang w:val="x-none" w:eastAsia="en-US"/>
    </w:rPr>
  </w:style>
  <w:style w:type="paragraph" w:customStyle="1" w:styleId="Authors">
    <w:name w:val="Authors"/>
    <w:basedOn w:val="a"/>
    <w:link w:val="AuthorsChar"/>
    <w:qFormat/>
    <w:rsid w:val="0059552A"/>
    <w:pPr>
      <w:keepNext/>
      <w:widowControl/>
      <w:spacing w:line="360" w:lineRule="auto"/>
      <w:ind w:firstLine="720"/>
      <w:jc w:val="center"/>
    </w:pPr>
    <w:rPr>
      <w:rFonts w:cs="Times New Roman"/>
      <w:b/>
      <w:bCs/>
      <w:kern w:val="0"/>
      <w:sz w:val="24"/>
      <w:lang w:val="x-none" w:eastAsia="en-US"/>
    </w:rPr>
  </w:style>
  <w:style w:type="paragraph" w:customStyle="1" w:styleId="Affiliation-1">
    <w:name w:val="Affiliation-1"/>
    <w:basedOn w:val="Authors"/>
    <w:link w:val="Affiliation-1Char"/>
    <w:qFormat/>
    <w:rsid w:val="0059552A"/>
    <w:rPr>
      <w:b w:val="0"/>
      <w:bCs w:val="0"/>
      <w:sz w:val="20"/>
      <w:szCs w:val="20"/>
    </w:rPr>
  </w:style>
  <w:style w:type="character" w:customStyle="1" w:styleId="AuthorsChar">
    <w:name w:val="Authors Char"/>
    <w:link w:val="Authors"/>
    <w:rsid w:val="0059552A"/>
    <w:rPr>
      <w:rFonts w:cs="Times New Roman"/>
      <w:b/>
      <w:bCs/>
      <w:sz w:val="24"/>
      <w:szCs w:val="24"/>
      <w:lang w:val="x-none" w:eastAsia="en-US"/>
    </w:rPr>
  </w:style>
  <w:style w:type="character" w:customStyle="1" w:styleId="Affiliation-1Char">
    <w:name w:val="Affiliation-1 Char"/>
    <w:link w:val="Affiliation-1"/>
    <w:rsid w:val="0059552A"/>
    <w:rPr>
      <w:rFonts w:cs="Times New Roman"/>
      <w:lang w:val="x-none" w:eastAsia="en-US"/>
    </w:rPr>
  </w:style>
  <w:style w:type="character" w:customStyle="1" w:styleId="t-30-b-d">
    <w:name w:val="t-30-b-d"/>
    <w:rsid w:val="0059552A"/>
  </w:style>
  <w:style w:type="paragraph" w:customStyle="1" w:styleId="xl65">
    <w:name w:val="xl65"/>
    <w:basedOn w:val="a"/>
    <w:rsid w:val="0059552A"/>
    <w:pPr>
      <w:widowControl/>
      <w:pBdr>
        <w:top w:val="single" w:sz="4" w:space="0" w:color="auto"/>
      </w:pBdr>
      <w:spacing w:before="100" w:beforeAutospacing="1" w:after="100" w:afterAutospacing="1"/>
      <w:jc w:val="left"/>
    </w:pPr>
    <w:rPr>
      <w:rFonts w:eastAsia="Times New Roman" w:cs="Times New Roman"/>
      <w:kern w:val="0"/>
      <w:sz w:val="24"/>
      <w:lang w:eastAsia="en-US"/>
    </w:rPr>
  </w:style>
  <w:style w:type="paragraph" w:customStyle="1" w:styleId="xl66">
    <w:name w:val="xl66"/>
    <w:basedOn w:val="a"/>
    <w:rsid w:val="0059552A"/>
    <w:pPr>
      <w:widowControl/>
      <w:pBdr>
        <w:top w:val="single" w:sz="4" w:space="0" w:color="auto"/>
        <w:right w:val="single" w:sz="4" w:space="0" w:color="auto"/>
      </w:pBdr>
      <w:spacing w:before="100" w:beforeAutospacing="1" w:after="100" w:afterAutospacing="1"/>
      <w:jc w:val="left"/>
    </w:pPr>
    <w:rPr>
      <w:rFonts w:eastAsia="Times New Roman" w:cs="Times New Roman"/>
      <w:kern w:val="0"/>
      <w:sz w:val="24"/>
      <w:lang w:eastAsia="en-US"/>
    </w:rPr>
  </w:style>
  <w:style w:type="paragraph" w:customStyle="1" w:styleId="xl67">
    <w:name w:val="xl67"/>
    <w:basedOn w:val="a"/>
    <w:rsid w:val="0059552A"/>
    <w:pPr>
      <w:widowControl/>
      <w:pBdr>
        <w:left w:val="single" w:sz="4" w:space="0" w:color="auto"/>
      </w:pBdr>
      <w:spacing w:before="100" w:beforeAutospacing="1" w:after="100" w:afterAutospacing="1"/>
      <w:jc w:val="left"/>
    </w:pPr>
    <w:rPr>
      <w:rFonts w:eastAsia="Times New Roman" w:cs="Times New Roman"/>
      <w:kern w:val="0"/>
      <w:sz w:val="24"/>
      <w:lang w:eastAsia="en-US"/>
    </w:rPr>
  </w:style>
  <w:style w:type="paragraph" w:customStyle="1" w:styleId="xl68">
    <w:name w:val="xl68"/>
    <w:basedOn w:val="a"/>
    <w:rsid w:val="0059552A"/>
    <w:pPr>
      <w:widowControl/>
      <w:pBdr>
        <w:right w:val="single" w:sz="4" w:space="0" w:color="auto"/>
      </w:pBdr>
      <w:spacing w:before="100" w:beforeAutospacing="1" w:after="100" w:afterAutospacing="1"/>
      <w:jc w:val="left"/>
    </w:pPr>
    <w:rPr>
      <w:rFonts w:eastAsia="Times New Roman" w:cs="Times New Roman"/>
      <w:kern w:val="0"/>
      <w:sz w:val="24"/>
      <w:lang w:eastAsia="en-US"/>
    </w:rPr>
  </w:style>
  <w:style w:type="paragraph" w:customStyle="1" w:styleId="xl69">
    <w:name w:val="xl69"/>
    <w:basedOn w:val="a"/>
    <w:rsid w:val="0059552A"/>
    <w:pPr>
      <w:widowControl/>
      <w:pBdr>
        <w:left w:val="single" w:sz="4" w:space="0" w:color="auto"/>
        <w:bottom w:val="single" w:sz="4" w:space="0" w:color="auto"/>
      </w:pBdr>
      <w:spacing w:before="100" w:beforeAutospacing="1" w:after="100" w:afterAutospacing="1"/>
      <w:jc w:val="left"/>
    </w:pPr>
    <w:rPr>
      <w:rFonts w:eastAsia="Times New Roman" w:cs="Times New Roman"/>
      <w:kern w:val="0"/>
      <w:sz w:val="24"/>
      <w:lang w:eastAsia="en-US"/>
    </w:rPr>
  </w:style>
  <w:style w:type="paragraph" w:customStyle="1" w:styleId="xl70">
    <w:name w:val="xl70"/>
    <w:basedOn w:val="a"/>
    <w:rsid w:val="0059552A"/>
    <w:pPr>
      <w:widowControl/>
      <w:pBdr>
        <w:bottom w:val="single" w:sz="4" w:space="0" w:color="auto"/>
      </w:pBdr>
      <w:spacing w:before="100" w:beforeAutospacing="1" w:after="100" w:afterAutospacing="1"/>
      <w:jc w:val="left"/>
    </w:pPr>
    <w:rPr>
      <w:rFonts w:eastAsia="Times New Roman" w:cs="Times New Roman"/>
      <w:kern w:val="0"/>
      <w:sz w:val="24"/>
      <w:lang w:eastAsia="en-US"/>
    </w:rPr>
  </w:style>
  <w:style w:type="paragraph" w:customStyle="1" w:styleId="xl71">
    <w:name w:val="xl71"/>
    <w:basedOn w:val="a"/>
    <w:rsid w:val="0059552A"/>
    <w:pPr>
      <w:widowControl/>
      <w:pBdr>
        <w:bottom w:val="single" w:sz="4" w:space="0" w:color="auto"/>
        <w:right w:val="single" w:sz="4" w:space="0" w:color="auto"/>
      </w:pBdr>
      <w:spacing w:before="100" w:beforeAutospacing="1" w:after="100" w:afterAutospacing="1"/>
      <w:jc w:val="left"/>
    </w:pPr>
    <w:rPr>
      <w:rFonts w:eastAsia="Times New Roman" w:cs="Times New Roman"/>
      <w:kern w:val="0"/>
      <w:sz w:val="24"/>
      <w:lang w:eastAsia="en-US"/>
    </w:rPr>
  </w:style>
  <w:style w:type="paragraph" w:customStyle="1" w:styleId="xl72">
    <w:name w:val="xl72"/>
    <w:basedOn w:val="a"/>
    <w:rsid w:val="0059552A"/>
    <w:pPr>
      <w:widowControl/>
      <w:pBdr>
        <w:top w:val="single" w:sz="4" w:space="0" w:color="auto"/>
        <w:left w:val="single" w:sz="4" w:space="0" w:color="auto"/>
      </w:pBdr>
      <w:spacing w:before="100" w:beforeAutospacing="1" w:after="100" w:afterAutospacing="1"/>
      <w:jc w:val="left"/>
    </w:pPr>
    <w:rPr>
      <w:rFonts w:eastAsia="Times New Roman" w:cs="Times New Roman"/>
      <w:kern w:val="0"/>
      <w:sz w:val="24"/>
      <w:lang w:eastAsia="en-US"/>
    </w:rPr>
  </w:style>
  <w:style w:type="paragraph" w:customStyle="1" w:styleId="xl73">
    <w:name w:val="xl73"/>
    <w:basedOn w:val="a"/>
    <w:rsid w:val="0059552A"/>
    <w:pPr>
      <w:widowControl/>
      <w:pBdr>
        <w:top w:val="single" w:sz="4" w:space="0" w:color="auto"/>
        <w:left w:val="single" w:sz="4" w:space="0" w:color="auto"/>
      </w:pBdr>
      <w:spacing w:before="100" w:beforeAutospacing="1" w:after="100" w:afterAutospacing="1"/>
      <w:jc w:val="center"/>
    </w:pPr>
    <w:rPr>
      <w:rFonts w:eastAsia="Times New Roman" w:cs="Times New Roman"/>
      <w:kern w:val="0"/>
      <w:sz w:val="24"/>
      <w:lang w:eastAsia="en-US"/>
    </w:rPr>
  </w:style>
  <w:style w:type="paragraph" w:customStyle="1" w:styleId="xl74">
    <w:name w:val="xl74"/>
    <w:basedOn w:val="a"/>
    <w:rsid w:val="0059552A"/>
    <w:pPr>
      <w:widowControl/>
      <w:pBdr>
        <w:top w:val="single" w:sz="4" w:space="0" w:color="auto"/>
      </w:pBdr>
      <w:spacing w:before="100" w:beforeAutospacing="1" w:after="100" w:afterAutospacing="1"/>
      <w:jc w:val="center"/>
    </w:pPr>
    <w:rPr>
      <w:rFonts w:eastAsia="Times New Roman" w:cs="Times New Roman"/>
      <w:kern w:val="0"/>
      <w:sz w:val="24"/>
      <w:lang w:eastAsia="en-US"/>
    </w:rPr>
  </w:style>
  <w:style w:type="paragraph" w:customStyle="1" w:styleId="xl75">
    <w:name w:val="xl75"/>
    <w:basedOn w:val="a"/>
    <w:rsid w:val="0059552A"/>
    <w:pPr>
      <w:widowControl/>
      <w:pBdr>
        <w:top w:val="single" w:sz="4" w:space="0" w:color="auto"/>
        <w:right w:val="single" w:sz="4" w:space="0" w:color="auto"/>
      </w:pBdr>
      <w:spacing w:before="100" w:beforeAutospacing="1" w:after="100" w:afterAutospacing="1"/>
      <w:jc w:val="center"/>
    </w:pPr>
    <w:rPr>
      <w:rFonts w:eastAsia="Times New Roman" w:cs="Times New Roman"/>
      <w:kern w:val="0"/>
      <w:sz w:val="24"/>
      <w:lang w:eastAsia="en-US"/>
    </w:rPr>
  </w:style>
  <w:style w:type="paragraph" w:customStyle="1" w:styleId="xl76">
    <w:name w:val="xl76"/>
    <w:basedOn w:val="a"/>
    <w:rsid w:val="0059552A"/>
    <w:pPr>
      <w:widowControl/>
      <w:pBdr>
        <w:left w:val="single" w:sz="4" w:space="0" w:color="auto"/>
      </w:pBdr>
      <w:spacing w:before="100" w:beforeAutospacing="1" w:after="100" w:afterAutospacing="1"/>
      <w:jc w:val="center"/>
    </w:pPr>
    <w:rPr>
      <w:rFonts w:eastAsia="Times New Roman" w:cs="Times New Roman"/>
      <w:kern w:val="0"/>
      <w:sz w:val="24"/>
      <w:lang w:eastAsia="en-US"/>
    </w:rPr>
  </w:style>
  <w:style w:type="paragraph" w:customStyle="1" w:styleId="xl77">
    <w:name w:val="xl77"/>
    <w:basedOn w:val="a"/>
    <w:rsid w:val="0059552A"/>
    <w:pPr>
      <w:widowControl/>
      <w:spacing w:before="100" w:beforeAutospacing="1" w:after="100" w:afterAutospacing="1"/>
      <w:jc w:val="center"/>
    </w:pPr>
    <w:rPr>
      <w:rFonts w:eastAsia="Times New Roman" w:cs="Times New Roman"/>
      <w:kern w:val="0"/>
      <w:sz w:val="24"/>
      <w:lang w:eastAsia="en-US"/>
    </w:rPr>
  </w:style>
  <w:style w:type="paragraph" w:customStyle="1" w:styleId="xl78">
    <w:name w:val="xl78"/>
    <w:basedOn w:val="a"/>
    <w:rsid w:val="0059552A"/>
    <w:pPr>
      <w:widowControl/>
      <w:pBdr>
        <w:right w:val="single" w:sz="4" w:space="0" w:color="auto"/>
      </w:pBdr>
      <w:spacing w:before="100" w:beforeAutospacing="1" w:after="100" w:afterAutospacing="1"/>
      <w:jc w:val="center"/>
    </w:pPr>
    <w:rPr>
      <w:rFonts w:eastAsia="Times New Roman" w:cs="Times New Roman"/>
      <w:kern w:val="0"/>
      <w:sz w:val="24"/>
      <w:lang w:eastAsia="en-US"/>
    </w:rPr>
  </w:style>
  <w:style w:type="paragraph" w:customStyle="1" w:styleId="xl79">
    <w:name w:val="xl79"/>
    <w:basedOn w:val="a"/>
    <w:rsid w:val="0059552A"/>
    <w:pPr>
      <w:widowControl/>
      <w:pBdr>
        <w:left w:val="single" w:sz="4" w:space="0" w:color="auto"/>
      </w:pBdr>
      <w:spacing w:before="100" w:beforeAutospacing="1" w:after="100" w:afterAutospacing="1"/>
      <w:jc w:val="center"/>
    </w:pPr>
    <w:rPr>
      <w:rFonts w:eastAsia="Times New Roman" w:cs="Times New Roman"/>
      <w:kern w:val="0"/>
      <w:sz w:val="24"/>
      <w:lang w:eastAsia="en-US"/>
    </w:rPr>
  </w:style>
  <w:style w:type="paragraph" w:customStyle="1" w:styleId="xl80">
    <w:name w:val="xl80"/>
    <w:basedOn w:val="a"/>
    <w:rsid w:val="0059552A"/>
    <w:pPr>
      <w:widowControl/>
      <w:pBdr>
        <w:left w:val="single" w:sz="4" w:space="0" w:color="auto"/>
        <w:bottom w:val="single" w:sz="4" w:space="0" w:color="auto"/>
      </w:pBdr>
      <w:spacing w:before="100" w:beforeAutospacing="1" w:after="100" w:afterAutospacing="1"/>
      <w:jc w:val="center"/>
    </w:pPr>
    <w:rPr>
      <w:rFonts w:eastAsia="Times New Roman" w:cs="Times New Roman"/>
      <w:kern w:val="0"/>
      <w:sz w:val="24"/>
      <w:lang w:eastAsia="en-US"/>
    </w:rPr>
  </w:style>
  <w:style w:type="paragraph" w:customStyle="1" w:styleId="xl81">
    <w:name w:val="xl81"/>
    <w:basedOn w:val="a"/>
    <w:rsid w:val="0059552A"/>
    <w:pPr>
      <w:widowControl/>
      <w:pBdr>
        <w:bottom w:val="single" w:sz="4" w:space="0" w:color="auto"/>
      </w:pBdr>
      <w:spacing w:before="100" w:beforeAutospacing="1" w:after="100" w:afterAutospacing="1"/>
      <w:jc w:val="center"/>
    </w:pPr>
    <w:rPr>
      <w:rFonts w:eastAsia="Times New Roman" w:cs="Times New Roman"/>
      <w:kern w:val="0"/>
      <w:sz w:val="24"/>
      <w:lang w:eastAsia="en-US"/>
    </w:rPr>
  </w:style>
  <w:style w:type="paragraph" w:customStyle="1" w:styleId="xl82">
    <w:name w:val="xl82"/>
    <w:basedOn w:val="a"/>
    <w:rsid w:val="0059552A"/>
    <w:pPr>
      <w:widowControl/>
      <w:pBdr>
        <w:bottom w:val="single" w:sz="4" w:space="0" w:color="auto"/>
        <w:right w:val="single" w:sz="4" w:space="0" w:color="auto"/>
      </w:pBdr>
      <w:spacing w:before="100" w:beforeAutospacing="1" w:after="100" w:afterAutospacing="1"/>
      <w:jc w:val="center"/>
    </w:pPr>
    <w:rPr>
      <w:rFonts w:eastAsia="Times New Roman" w:cs="Times New Roman"/>
      <w:kern w:val="0"/>
      <w:sz w:val="24"/>
      <w:lang w:eastAsia="en-US"/>
    </w:rPr>
  </w:style>
  <w:style w:type="table" w:customStyle="1" w:styleId="-2">
    <w:name w:val="浅色底纹 - 着色 2"/>
    <w:basedOn w:val="a1"/>
    <w:uiPriority w:val="60"/>
    <w:rsid w:val="0059552A"/>
    <w:rPr>
      <w:rFonts w:eastAsia="Times New Roman" w:cs="Times New Roman"/>
      <w:color w:val="943634"/>
      <w:lang w:val="en-IN" w:eastAsia="en-IN"/>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MediumShading1-Accent11">
    <w:name w:val="Medium Shading 1 - Accent 11"/>
    <w:basedOn w:val="a1"/>
    <w:uiPriority w:val="63"/>
    <w:rsid w:val="0059552A"/>
    <w:rPr>
      <w:rFonts w:ascii="Calibri" w:eastAsia="Calibri" w:hAnsi="Calibri" w:cs="Times New Roman"/>
      <w:sz w:val="22"/>
      <w:szCs w:val="22"/>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medium-font">
    <w:name w:val="medium-font"/>
    <w:rsid w:val="0059552A"/>
  </w:style>
  <w:style w:type="character" w:customStyle="1" w:styleId="title-link-wrapper">
    <w:name w:val="title-link-wrapper"/>
    <w:rsid w:val="0059552A"/>
  </w:style>
  <w:style w:type="character" w:customStyle="1" w:styleId="BalloonTextChar">
    <w:name w:val="Balloon Text Char"/>
    <w:rsid w:val="0059552A"/>
  </w:style>
  <w:style w:type="character" w:customStyle="1" w:styleId="gsa1">
    <w:name w:val="gs_a1"/>
    <w:rsid w:val="0059552A"/>
  </w:style>
  <w:style w:type="paragraph" w:customStyle="1" w:styleId="Heading0">
    <w:name w:val="Heading"/>
    <w:basedOn w:val="a"/>
    <w:next w:val="a5"/>
    <w:rsid w:val="0059552A"/>
    <w:pPr>
      <w:keepNext/>
      <w:widowControl/>
      <w:suppressAutoHyphens/>
      <w:spacing w:before="240" w:after="120" w:line="276" w:lineRule="auto"/>
      <w:jc w:val="left"/>
    </w:pPr>
    <w:rPr>
      <w:rFonts w:ascii="Arial" w:hAnsi="Arial" w:cs="Tahoma"/>
      <w:kern w:val="1"/>
      <w:sz w:val="28"/>
      <w:szCs w:val="28"/>
      <w:lang w:val="en-NZ" w:eastAsia="ar-SA"/>
    </w:rPr>
  </w:style>
  <w:style w:type="paragraph" w:customStyle="1" w:styleId="Index">
    <w:name w:val="Index"/>
    <w:basedOn w:val="a"/>
    <w:rsid w:val="0059552A"/>
    <w:pPr>
      <w:widowControl/>
      <w:suppressLineNumbers/>
      <w:suppressAutoHyphens/>
      <w:spacing w:after="200" w:line="276" w:lineRule="auto"/>
      <w:jc w:val="left"/>
    </w:pPr>
    <w:rPr>
      <w:rFonts w:ascii="Calibri" w:hAnsi="Calibri" w:cs="Tahoma"/>
      <w:kern w:val="1"/>
      <w:sz w:val="22"/>
      <w:szCs w:val="22"/>
      <w:lang w:val="en-NZ" w:eastAsia="ar-SA"/>
    </w:rPr>
  </w:style>
  <w:style w:type="paragraph" w:customStyle="1" w:styleId="ContentsHeading">
    <w:name w:val="Contents Heading"/>
    <w:basedOn w:val="1"/>
    <w:rsid w:val="0059552A"/>
    <w:pPr>
      <w:widowControl/>
      <w:suppressLineNumbers/>
      <w:suppressAutoHyphens/>
      <w:spacing w:before="480" w:after="0" w:line="276" w:lineRule="auto"/>
      <w:jc w:val="left"/>
    </w:pPr>
    <w:rPr>
      <w:rFonts w:ascii="Cambria" w:eastAsia="Times New Roman" w:hAnsi="Cambria"/>
      <w:b/>
      <w:i w:val="0"/>
      <w:iCs w:val="0"/>
      <w:color w:val="365F91"/>
      <w:kern w:val="1"/>
      <w:sz w:val="32"/>
      <w:szCs w:val="32"/>
      <w:lang w:val="x-none" w:eastAsia="ar-SA"/>
    </w:rPr>
  </w:style>
  <w:style w:type="paragraph" w:customStyle="1" w:styleId="TableContents">
    <w:name w:val="Table Contents"/>
    <w:basedOn w:val="a"/>
    <w:rsid w:val="0059552A"/>
    <w:pPr>
      <w:widowControl/>
      <w:suppressLineNumbers/>
      <w:suppressAutoHyphens/>
      <w:spacing w:after="200" w:line="276" w:lineRule="auto"/>
      <w:jc w:val="left"/>
    </w:pPr>
    <w:rPr>
      <w:rFonts w:ascii="Calibri" w:hAnsi="Calibri" w:cs="Times New Roman"/>
      <w:kern w:val="1"/>
      <w:sz w:val="22"/>
      <w:szCs w:val="22"/>
      <w:lang w:val="en-NZ" w:eastAsia="ar-SA"/>
    </w:rPr>
  </w:style>
  <w:style w:type="paragraph" w:customStyle="1" w:styleId="TableHeading">
    <w:name w:val="Table Heading"/>
    <w:basedOn w:val="TableContents"/>
    <w:rsid w:val="0059552A"/>
    <w:pPr>
      <w:jc w:val="center"/>
    </w:pPr>
    <w:rPr>
      <w:b/>
      <w:bCs/>
    </w:rPr>
  </w:style>
  <w:style w:type="character" w:customStyle="1" w:styleId="referencetext1">
    <w:name w:val="referencetext1"/>
    <w:rsid w:val="0059552A"/>
    <w:rPr>
      <w:vanish w:val="0"/>
      <w:webHidden w:val="0"/>
      <w:specVanish w:val="0"/>
    </w:rPr>
  </w:style>
  <w:style w:type="character" w:customStyle="1" w:styleId="longtext">
    <w:name w:val="long_text"/>
    <w:rsid w:val="0059552A"/>
  </w:style>
  <w:style w:type="character" w:customStyle="1" w:styleId="atn">
    <w:name w:val="atn"/>
    <w:rsid w:val="0059552A"/>
  </w:style>
  <w:style w:type="character" w:customStyle="1" w:styleId="hw">
    <w:name w:val="hw"/>
    <w:rsid w:val="0059552A"/>
  </w:style>
  <w:style w:type="numbering" w:customStyle="1" w:styleId="36">
    <w:name w:val="无列表36"/>
    <w:next w:val="a2"/>
    <w:semiHidden/>
    <w:rsid w:val="00AC1749"/>
  </w:style>
  <w:style w:type="numbering" w:customStyle="1" w:styleId="1100">
    <w:name w:val="无列表110"/>
    <w:next w:val="a2"/>
    <w:uiPriority w:val="99"/>
    <w:semiHidden/>
    <w:unhideWhenUsed/>
    <w:rsid w:val="00AC1749"/>
  </w:style>
  <w:style w:type="numbering" w:customStyle="1" w:styleId="2100">
    <w:name w:val="无列表210"/>
    <w:next w:val="a2"/>
    <w:uiPriority w:val="99"/>
    <w:semiHidden/>
    <w:unhideWhenUsed/>
    <w:rsid w:val="00AC1749"/>
  </w:style>
  <w:style w:type="table" w:customStyle="1" w:styleId="201">
    <w:name w:val="网格型20"/>
    <w:basedOn w:val="a1"/>
    <w:next w:val="ac"/>
    <w:rsid w:val="00AC1749"/>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7">
    <w:name w:val="无列表37"/>
    <w:next w:val="a2"/>
    <w:uiPriority w:val="99"/>
    <w:semiHidden/>
    <w:unhideWhenUsed/>
    <w:rsid w:val="00AC1749"/>
  </w:style>
  <w:style w:type="table" w:customStyle="1" w:styleId="1101">
    <w:name w:val="网格型110"/>
    <w:basedOn w:val="a1"/>
    <w:next w:val="ac"/>
    <w:uiPriority w:val="59"/>
    <w:rsid w:val="00AC1749"/>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无列表41"/>
    <w:next w:val="a2"/>
    <w:semiHidden/>
    <w:rsid w:val="00AC1749"/>
  </w:style>
  <w:style w:type="table" w:customStyle="1" w:styleId="212">
    <w:name w:val="网格型21"/>
    <w:basedOn w:val="a1"/>
    <w:next w:val="ac"/>
    <w:rsid w:val="00AC1749"/>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
    <w:name w:val="无列表51"/>
    <w:next w:val="a2"/>
    <w:uiPriority w:val="99"/>
    <w:semiHidden/>
    <w:unhideWhenUsed/>
    <w:rsid w:val="00AC1749"/>
  </w:style>
  <w:style w:type="table" w:customStyle="1" w:styleId="311">
    <w:name w:val="网格型31"/>
    <w:basedOn w:val="a1"/>
    <w:next w:val="ac"/>
    <w:uiPriority w:val="59"/>
    <w:rsid w:val="00AC1749"/>
    <w:rPr>
      <w:rFonts w:ascii="Calibri" w:hAnsi="Calibri"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
    <w:name w:val="无列表61"/>
    <w:next w:val="a2"/>
    <w:uiPriority w:val="99"/>
    <w:semiHidden/>
    <w:unhideWhenUsed/>
    <w:rsid w:val="00AC1749"/>
  </w:style>
  <w:style w:type="numbering" w:customStyle="1" w:styleId="710">
    <w:name w:val="无列表71"/>
    <w:next w:val="a2"/>
    <w:uiPriority w:val="99"/>
    <w:semiHidden/>
    <w:unhideWhenUsed/>
    <w:rsid w:val="00AC1749"/>
  </w:style>
  <w:style w:type="table" w:customStyle="1" w:styleId="511">
    <w:name w:val="网格型51"/>
    <w:basedOn w:val="a1"/>
    <w:next w:val="ac"/>
    <w:uiPriority w:val="59"/>
    <w:rsid w:val="00AC1749"/>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10">
    <w:name w:val="无列表81"/>
    <w:next w:val="a2"/>
    <w:uiPriority w:val="99"/>
    <w:semiHidden/>
    <w:unhideWhenUsed/>
    <w:rsid w:val="00AC1749"/>
  </w:style>
  <w:style w:type="numbering" w:customStyle="1" w:styleId="910">
    <w:name w:val="无列表91"/>
    <w:next w:val="a2"/>
    <w:uiPriority w:val="99"/>
    <w:semiHidden/>
    <w:unhideWhenUsed/>
    <w:rsid w:val="00AC1749"/>
  </w:style>
  <w:style w:type="table" w:customStyle="1" w:styleId="611">
    <w:name w:val="网格型61"/>
    <w:basedOn w:val="a1"/>
    <w:next w:val="ac"/>
    <w:uiPriority w:val="59"/>
    <w:rsid w:val="00AC1749"/>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0">
    <w:name w:val="无列表101"/>
    <w:next w:val="a2"/>
    <w:uiPriority w:val="99"/>
    <w:semiHidden/>
    <w:unhideWhenUsed/>
    <w:rsid w:val="00AC1749"/>
  </w:style>
  <w:style w:type="character" w:customStyle="1" w:styleId="SYSHYPERTEXT">
    <w:name w:val="SYS_HYPERTEXT"/>
    <w:rsid w:val="00AC1749"/>
    <w:rPr>
      <w:color w:val="0000FF"/>
      <w:u w:val="single"/>
    </w:rPr>
  </w:style>
  <w:style w:type="paragraph" w:customStyle="1" w:styleId="Affiliation">
    <w:name w:val="Affiliation"/>
    <w:basedOn w:val="a"/>
    <w:qFormat/>
    <w:rsid w:val="00415AF4"/>
    <w:pPr>
      <w:widowControl/>
      <w:autoSpaceDE w:val="0"/>
      <w:autoSpaceDN w:val="0"/>
      <w:adjustRightInd w:val="0"/>
      <w:jc w:val="left"/>
    </w:pPr>
    <w:rPr>
      <w:rFonts w:cs="Arial"/>
      <w:i/>
      <w:color w:val="000000"/>
      <w:kern w:val="0"/>
      <w:sz w:val="20"/>
      <w:szCs w:val="20"/>
      <w:lang w:val="en-IN" w:eastAsia="en-US"/>
    </w:rPr>
  </w:style>
  <w:style w:type="paragraph" w:customStyle="1" w:styleId="Corresponding">
    <w:name w:val="Corresponding"/>
    <w:basedOn w:val="a"/>
    <w:qFormat/>
    <w:rsid w:val="00415AF4"/>
    <w:pPr>
      <w:widowControl/>
      <w:autoSpaceDE w:val="0"/>
      <w:autoSpaceDN w:val="0"/>
      <w:adjustRightInd w:val="0"/>
      <w:spacing w:after="120" w:line="360" w:lineRule="auto"/>
      <w:jc w:val="left"/>
    </w:pPr>
    <w:rPr>
      <w:rFonts w:cs="Arial"/>
      <w:i/>
      <w:color w:val="000000"/>
      <w:kern w:val="0"/>
      <w:sz w:val="20"/>
      <w:szCs w:val="20"/>
      <w:lang w:val="en-IN" w:eastAsia="en-US"/>
    </w:rPr>
  </w:style>
  <w:style w:type="table" w:customStyle="1" w:styleId="222">
    <w:name w:val="网格型22"/>
    <w:basedOn w:val="a1"/>
    <w:next w:val="ac"/>
    <w:uiPriority w:val="39"/>
    <w:rsid w:val="00FD5DF3"/>
    <w:rPr>
      <w:rFonts w:ascii="Calibri" w:eastAsia="等线"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
    <w:name w:val="无列表38"/>
    <w:next w:val="a2"/>
    <w:uiPriority w:val="99"/>
    <w:semiHidden/>
    <w:unhideWhenUsed/>
    <w:rsid w:val="00EF17A5"/>
  </w:style>
  <w:style w:type="character" w:customStyle="1" w:styleId="WW8Num1z0">
    <w:name w:val="WW8Num1z0"/>
    <w:rsid w:val="00EF17A5"/>
    <w:rPr>
      <w:rFonts w:hint="default"/>
    </w:rPr>
  </w:style>
  <w:style w:type="character" w:customStyle="1" w:styleId="WW8Num2z0">
    <w:name w:val="WW8Num2z0"/>
    <w:rsid w:val="00EF17A5"/>
    <w:rPr>
      <w:rFonts w:ascii="Symbol" w:hAnsi="Symbol" w:cs="Symbol" w:hint="default"/>
    </w:rPr>
  </w:style>
  <w:style w:type="character" w:customStyle="1" w:styleId="WW8Num3z0">
    <w:name w:val="WW8Num3z0"/>
    <w:rsid w:val="00EF17A5"/>
    <w:rPr>
      <w:rFonts w:ascii="Symbol" w:hAnsi="Symbol" w:cs="Symbol" w:hint="default"/>
    </w:rPr>
  </w:style>
  <w:style w:type="character" w:customStyle="1" w:styleId="WW8Num4z0">
    <w:name w:val="WW8Num4z0"/>
    <w:rsid w:val="00EF17A5"/>
  </w:style>
  <w:style w:type="character" w:customStyle="1" w:styleId="WW8Num5z0">
    <w:name w:val="WW8Num5z0"/>
    <w:rsid w:val="00EF17A5"/>
    <w:rPr>
      <w:rFonts w:ascii="Symbol" w:hAnsi="Symbol" w:cs="Symbol" w:hint="default"/>
    </w:rPr>
  </w:style>
  <w:style w:type="character" w:customStyle="1" w:styleId="WW8Num6z0">
    <w:name w:val="WW8Num6z0"/>
    <w:rsid w:val="00EF17A5"/>
    <w:rPr>
      <w:rFonts w:hint="default"/>
    </w:rPr>
  </w:style>
  <w:style w:type="character" w:customStyle="1" w:styleId="WW8Num7z0">
    <w:name w:val="WW8Num7z0"/>
    <w:rsid w:val="00EF17A5"/>
    <w:rPr>
      <w:rFonts w:ascii="Symbol" w:hAnsi="Symbol" w:cs="Symbol" w:hint="default"/>
      <w:lang w:val="en-US"/>
    </w:rPr>
  </w:style>
  <w:style w:type="character" w:customStyle="1" w:styleId="WW8Num7z1">
    <w:name w:val="WW8Num7z1"/>
    <w:rsid w:val="00EF17A5"/>
    <w:rPr>
      <w:rFonts w:ascii="Courier New" w:hAnsi="Courier New" w:cs="Courier New" w:hint="default"/>
    </w:rPr>
  </w:style>
  <w:style w:type="character" w:customStyle="1" w:styleId="WW8Num7z2">
    <w:name w:val="WW8Num7z2"/>
    <w:rsid w:val="00EF17A5"/>
    <w:rPr>
      <w:rFonts w:ascii="Wingdings" w:hAnsi="Wingdings" w:cs="Wingdings" w:hint="default"/>
    </w:rPr>
  </w:style>
  <w:style w:type="character" w:customStyle="1" w:styleId="WW8Num7z3">
    <w:name w:val="WW8Num7z3"/>
    <w:rsid w:val="00EF17A5"/>
  </w:style>
  <w:style w:type="character" w:customStyle="1" w:styleId="WW8Num7z4">
    <w:name w:val="WW8Num7z4"/>
    <w:rsid w:val="00EF17A5"/>
  </w:style>
  <w:style w:type="character" w:customStyle="1" w:styleId="WW8Num7z5">
    <w:name w:val="WW8Num7z5"/>
    <w:rsid w:val="00EF17A5"/>
  </w:style>
  <w:style w:type="character" w:customStyle="1" w:styleId="WW8Num7z6">
    <w:name w:val="WW8Num7z6"/>
    <w:rsid w:val="00EF17A5"/>
  </w:style>
  <w:style w:type="character" w:customStyle="1" w:styleId="WW8Num7z7">
    <w:name w:val="WW8Num7z7"/>
    <w:rsid w:val="00EF17A5"/>
  </w:style>
  <w:style w:type="character" w:customStyle="1" w:styleId="WW8Num7z8">
    <w:name w:val="WW8Num7z8"/>
    <w:rsid w:val="00EF17A5"/>
  </w:style>
  <w:style w:type="character" w:customStyle="1" w:styleId="WW8Num8z0">
    <w:name w:val="WW8Num8z0"/>
    <w:rsid w:val="00EF17A5"/>
    <w:rPr>
      <w:rFonts w:hint="default"/>
    </w:rPr>
  </w:style>
  <w:style w:type="character" w:customStyle="1" w:styleId="WW8Num8z1">
    <w:name w:val="WW8Num8z1"/>
    <w:rsid w:val="00EF17A5"/>
  </w:style>
  <w:style w:type="character" w:customStyle="1" w:styleId="WW8Num9z0">
    <w:name w:val="WW8Num9z0"/>
    <w:rsid w:val="00EF17A5"/>
    <w:rPr>
      <w:rFonts w:ascii="Symbol" w:hAnsi="Symbol" w:cs="OpenSymbol"/>
    </w:rPr>
  </w:style>
  <w:style w:type="character" w:customStyle="1" w:styleId="WW8Num9z1">
    <w:name w:val="WW8Num9z1"/>
    <w:rsid w:val="00EF17A5"/>
    <w:rPr>
      <w:rFonts w:ascii="OpenSymbol" w:hAnsi="OpenSymbol" w:cs="OpenSymbol"/>
    </w:rPr>
  </w:style>
  <w:style w:type="character" w:customStyle="1" w:styleId="WW8Num10z0">
    <w:name w:val="WW8Num10z0"/>
    <w:rsid w:val="00EF17A5"/>
  </w:style>
  <w:style w:type="character" w:customStyle="1" w:styleId="WW8Num10z1">
    <w:name w:val="WW8Num10z1"/>
    <w:rsid w:val="00EF17A5"/>
  </w:style>
  <w:style w:type="character" w:customStyle="1" w:styleId="WW8Num11z0">
    <w:name w:val="WW8Num11z0"/>
    <w:rsid w:val="00EF17A5"/>
    <w:rPr>
      <w:rFonts w:ascii="Symbol" w:hAnsi="Symbol" w:cs="OpenSymbol"/>
    </w:rPr>
  </w:style>
  <w:style w:type="character" w:customStyle="1" w:styleId="WW8Num11z1">
    <w:name w:val="WW8Num11z1"/>
    <w:rsid w:val="00EF17A5"/>
    <w:rPr>
      <w:rFonts w:ascii="OpenSymbol" w:hAnsi="OpenSymbol" w:cs="OpenSymbol"/>
    </w:rPr>
  </w:style>
  <w:style w:type="character" w:customStyle="1" w:styleId="WW8Num12z0">
    <w:name w:val="WW8Num12z0"/>
    <w:rsid w:val="00EF17A5"/>
    <w:rPr>
      <w:rFonts w:ascii="Symbol" w:hAnsi="Symbol" w:cs="OpenSymbol"/>
    </w:rPr>
  </w:style>
  <w:style w:type="character" w:customStyle="1" w:styleId="WW8Num12z1">
    <w:name w:val="WW8Num12z1"/>
    <w:rsid w:val="00EF17A5"/>
    <w:rPr>
      <w:rFonts w:ascii="OpenSymbol" w:hAnsi="OpenSymbol" w:cs="OpenSymbol"/>
    </w:rPr>
  </w:style>
  <w:style w:type="character" w:customStyle="1" w:styleId="WW8Num13z0">
    <w:name w:val="WW8Num13z0"/>
    <w:rsid w:val="00EF17A5"/>
    <w:rPr>
      <w:rFonts w:ascii="Symbol" w:hAnsi="Symbol" w:cs="OpenSymbol"/>
    </w:rPr>
  </w:style>
  <w:style w:type="character" w:customStyle="1" w:styleId="WW8Num13z1">
    <w:name w:val="WW8Num13z1"/>
    <w:rsid w:val="00EF17A5"/>
    <w:rPr>
      <w:rFonts w:ascii="OpenSymbol" w:hAnsi="OpenSymbol" w:cs="OpenSymbol"/>
    </w:rPr>
  </w:style>
  <w:style w:type="character" w:customStyle="1" w:styleId="WW8Num14z0">
    <w:name w:val="WW8Num14z0"/>
    <w:rsid w:val="00EF17A5"/>
  </w:style>
  <w:style w:type="character" w:customStyle="1" w:styleId="WW8Num14z1">
    <w:name w:val="WW8Num14z1"/>
    <w:rsid w:val="00EF17A5"/>
  </w:style>
  <w:style w:type="character" w:customStyle="1" w:styleId="WW8Num14z2">
    <w:name w:val="WW8Num14z2"/>
    <w:rsid w:val="00EF17A5"/>
  </w:style>
  <w:style w:type="character" w:customStyle="1" w:styleId="WW8Num14z3">
    <w:name w:val="WW8Num14z3"/>
    <w:rsid w:val="00EF17A5"/>
  </w:style>
  <w:style w:type="character" w:customStyle="1" w:styleId="WW8Num14z4">
    <w:name w:val="WW8Num14z4"/>
    <w:rsid w:val="00EF17A5"/>
  </w:style>
  <w:style w:type="character" w:customStyle="1" w:styleId="WW8Num14z5">
    <w:name w:val="WW8Num14z5"/>
    <w:rsid w:val="00EF17A5"/>
  </w:style>
  <w:style w:type="character" w:customStyle="1" w:styleId="WW8Num14z6">
    <w:name w:val="WW8Num14z6"/>
    <w:rsid w:val="00EF17A5"/>
  </w:style>
  <w:style w:type="character" w:customStyle="1" w:styleId="WW8Num14z7">
    <w:name w:val="WW8Num14z7"/>
    <w:rsid w:val="00EF17A5"/>
  </w:style>
  <w:style w:type="character" w:customStyle="1" w:styleId="WW8Num14z8">
    <w:name w:val="WW8Num14z8"/>
    <w:rsid w:val="00EF17A5"/>
  </w:style>
  <w:style w:type="character" w:customStyle="1" w:styleId="WW8Num10z2">
    <w:name w:val="WW8Num10z2"/>
    <w:rsid w:val="00EF17A5"/>
  </w:style>
  <w:style w:type="character" w:customStyle="1" w:styleId="WW8Num10z3">
    <w:name w:val="WW8Num10z3"/>
    <w:rsid w:val="00EF17A5"/>
  </w:style>
  <w:style w:type="character" w:customStyle="1" w:styleId="WW8Num10z4">
    <w:name w:val="WW8Num10z4"/>
    <w:rsid w:val="00EF17A5"/>
  </w:style>
  <w:style w:type="character" w:customStyle="1" w:styleId="WW8Num10z5">
    <w:name w:val="WW8Num10z5"/>
    <w:rsid w:val="00EF17A5"/>
  </w:style>
  <w:style w:type="character" w:customStyle="1" w:styleId="WW8Num10z6">
    <w:name w:val="WW8Num10z6"/>
    <w:rsid w:val="00EF17A5"/>
  </w:style>
  <w:style w:type="character" w:customStyle="1" w:styleId="WW8Num10z7">
    <w:name w:val="WW8Num10z7"/>
    <w:rsid w:val="00EF17A5"/>
  </w:style>
  <w:style w:type="character" w:customStyle="1" w:styleId="WW8Num10z8">
    <w:name w:val="WW8Num10z8"/>
    <w:rsid w:val="00EF17A5"/>
  </w:style>
  <w:style w:type="character" w:customStyle="1" w:styleId="WW8Num8z2">
    <w:name w:val="WW8Num8z2"/>
    <w:rsid w:val="00EF17A5"/>
  </w:style>
  <w:style w:type="character" w:customStyle="1" w:styleId="WW8Num8z3">
    <w:name w:val="WW8Num8z3"/>
    <w:rsid w:val="00EF17A5"/>
  </w:style>
  <w:style w:type="character" w:customStyle="1" w:styleId="WW8Num8z4">
    <w:name w:val="WW8Num8z4"/>
    <w:rsid w:val="00EF17A5"/>
  </w:style>
  <w:style w:type="character" w:customStyle="1" w:styleId="WW8Num8z5">
    <w:name w:val="WW8Num8z5"/>
    <w:rsid w:val="00EF17A5"/>
  </w:style>
  <w:style w:type="character" w:customStyle="1" w:styleId="WW8Num8z6">
    <w:name w:val="WW8Num8z6"/>
    <w:rsid w:val="00EF17A5"/>
  </w:style>
  <w:style w:type="character" w:customStyle="1" w:styleId="WW8Num8z7">
    <w:name w:val="WW8Num8z7"/>
    <w:rsid w:val="00EF17A5"/>
  </w:style>
  <w:style w:type="character" w:customStyle="1" w:styleId="WW8Num8z8">
    <w:name w:val="WW8Num8z8"/>
    <w:rsid w:val="00EF17A5"/>
  </w:style>
  <w:style w:type="character" w:customStyle="1" w:styleId="WW8Num1z1">
    <w:name w:val="WW8Num1z1"/>
    <w:rsid w:val="00EF17A5"/>
  </w:style>
  <w:style w:type="character" w:customStyle="1" w:styleId="WW8Num1z2">
    <w:name w:val="WW8Num1z2"/>
    <w:rsid w:val="00EF17A5"/>
  </w:style>
  <w:style w:type="character" w:customStyle="1" w:styleId="WW8Num1z3">
    <w:name w:val="WW8Num1z3"/>
    <w:rsid w:val="00EF17A5"/>
  </w:style>
  <w:style w:type="character" w:customStyle="1" w:styleId="WW8Num1z4">
    <w:name w:val="WW8Num1z4"/>
    <w:rsid w:val="00EF17A5"/>
  </w:style>
  <w:style w:type="character" w:customStyle="1" w:styleId="WW8Num1z5">
    <w:name w:val="WW8Num1z5"/>
    <w:rsid w:val="00EF17A5"/>
  </w:style>
  <w:style w:type="character" w:customStyle="1" w:styleId="WW8Num1z6">
    <w:name w:val="WW8Num1z6"/>
    <w:rsid w:val="00EF17A5"/>
  </w:style>
  <w:style w:type="character" w:customStyle="1" w:styleId="WW8Num1z7">
    <w:name w:val="WW8Num1z7"/>
    <w:rsid w:val="00EF17A5"/>
  </w:style>
  <w:style w:type="character" w:customStyle="1" w:styleId="WW8Num1z8">
    <w:name w:val="WW8Num1z8"/>
    <w:rsid w:val="00EF17A5"/>
  </w:style>
  <w:style w:type="character" w:customStyle="1" w:styleId="WW8Num2z1">
    <w:name w:val="WW8Num2z1"/>
    <w:rsid w:val="00EF17A5"/>
    <w:rPr>
      <w:rFonts w:ascii="Courier New" w:hAnsi="Courier New" w:cs="Courier New" w:hint="default"/>
    </w:rPr>
  </w:style>
  <w:style w:type="character" w:customStyle="1" w:styleId="WW8Num2z2">
    <w:name w:val="WW8Num2z2"/>
    <w:rsid w:val="00EF17A5"/>
    <w:rPr>
      <w:rFonts w:ascii="Wingdings" w:hAnsi="Wingdings" w:cs="Wingdings" w:hint="default"/>
    </w:rPr>
  </w:style>
  <w:style w:type="character" w:customStyle="1" w:styleId="WW8Num3z1">
    <w:name w:val="WW8Num3z1"/>
    <w:rsid w:val="00EF17A5"/>
    <w:rPr>
      <w:rFonts w:ascii="Courier New" w:hAnsi="Courier New" w:cs="Courier New" w:hint="default"/>
    </w:rPr>
  </w:style>
  <w:style w:type="character" w:customStyle="1" w:styleId="WW8Num3z2">
    <w:name w:val="WW8Num3z2"/>
    <w:rsid w:val="00EF17A5"/>
    <w:rPr>
      <w:rFonts w:ascii="Wingdings" w:hAnsi="Wingdings" w:cs="Wingdings" w:hint="default"/>
    </w:rPr>
  </w:style>
  <w:style w:type="character" w:customStyle="1" w:styleId="WW8Num4z1">
    <w:name w:val="WW8Num4z1"/>
    <w:rsid w:val="00EF17A5"/>
  </w:style>
  <w:style w:type="character" w:customStyle="1" w:styleId="WW8Num4z2">
    <w:name w:val="WW8Num4z2"/>
    <w:rsid w:val="00EF17A5"/>
  </w:style>
  <w:style w:type="character" w:customStyle="1" w:styleId="WW8Num4z3">
    <w:name w:val="WW8Num4z3"/>
    <w:rsid w:val="00EF17A5"/>
  </w:style>
  <w:style w:type="character" w:customStyle="1" w:styleId="WW8Num4z4">
    <w:name w:val="WW8Num4z4"/>
    <w:rsid w:val="00EF17A5"/>
  </w:style>
  <w:style w:type="character" w:customStyle="1" w:styleId="WW8Num4z5">
    <w:name w:val="WW8Num4z5"/>
    <w:rsid w:val="00EF17A5"/>
  </w:style>
  <w:style w:type="character" w:customStyle="1" w:styleId="WW8Num4z6">
    <w:name w:val="WW8Num4z6"/>
    <w:rsid w:val="00EF17A5"/>
  </w:style>
  <w:style w:type="character" w:customStyle="1" w:styleId="WW8Num4z7">
    <w:name w:val="WW8Num4z7"/>
    <w:rsid w:val="00EF17A5"/>
  </w:style>
  <w:style w:type="character" w:customStyle="1" w:styleId="WW8Num4z8">
    <w:name w:val="WW8Num4z8"/>
    <w:rsid w:val="00EF17A5"/>
  </w:style>
  <w:style w:type="character" w:customStyle="1" w:styleId="WW8Num5z1">
    <w:name w:val="WW8Num5z1"/>
    <w:rsid w:val="00EF17A5"/>
    <w:rPr>
      <w:rFonts w:ascii="Courier New" w:hAnsi="Courier New" w:cs="Courier New" w:hint="default"/>
    </w:rPr>
  </w:style>
  <w:style w:type="character" w:customStyle="1" w:styleId="WW8Num5z2">
    <w:name w:val="WW8Num5z2"/>
    <w:rsid w:val="00EF17A5"/>
    <w:rPr>
      <w:rFonts w:ascii="Wingdings" w:hAnsi="Wingdings" w:cs="Wingdings" w:hint="default"/>
    </w:rPr>
  </w:style>
  <w:style w:type="character" w:customStyle="1" w:styleId="WW8Num6z1">
    <w:name w:val="WW8Num6z1"/>
    <w:rsid w:val="00EF17A5"/>
  </w:style>
  <w:style w:type="character" w:customStyle="1" w:styleId="WW8Num6z2">
    <w:name w:val="WW8Num6z2"/>
    <w:rsid w:val="00EF17A5"/>
  </w:style>
  <w:style w:type="character" w:customStyle="1" w:styleId="WW8Num6z3">
    <w:name w:val="WW8Num6z3"/>
    <w:rsid w:val="00EF17A5"/>
  </w:style>
  <w:style w:type="character" w:customStyle="1" w:styleId="WW8Num6z4">
    <w:name w:val="WW8Num6z4"/>
    <w:rsid w:val="00EF17A5"/>
  </w:style>
  <w:style w:type="character" w:customStyle="1" w:styleId="WW8Num6z5">
    <w:name w:val="WW8Num6z5"/>
    <w:rsid w:val="00EF17A5"/>
  </w:style>
  <w:style w:type="character" w:customStyle="1" w:styleId="WW8Num6z6">
    <w:name w:val="WW8Num6z6"/>
    <w:rsid w:val="00EF17A5"/>
  </w:style>
  <w:style w:type="character" w:customStyle="1" w:styleId="WW8Num6z7">
    <w:name w:val="WW8Num6z7"/>
    <w:rsid w:val="00EF17A5"/>
  </w:style>
  <w:style w:type="character" w:customStyle="1" w:styleId="WW8Num6z8">
    <w:name w:val="WW8Num6z8"/>
    <w:rsid w:val="00EF17A5"/>
  </w:style>
  <w:style w:type="character" w:customStyle="1" w:styleId="DefaultParagraphFont1">
    <w:name w:val="Default Paragraph Font1"/>
    <w:rsid w:val="00EF17A5"/>
  </w:style>
  <w:style w:type="character" w:customStyle="1" w:styleId="FootnoteCharacters">
    <w:name w:val="Footnote Characters"/>
    <w:rsid w:val="00EF17A5"/>
    <w:rPr>
      <w:position w:val="1"/>
      <w:sz w:val="16"/>
    </w:rPr>
  </w:style>
  <w:style w:type="character" w:customStyle="1" w:styleId="FootnoteTextChar">
    <w:name w:val="Footnote Text Char"/>
    <w:rsid w:val="00EF17A5"/>
    <w:rPr>
      <w:rFonts w:ascii="Times New Roman" w:eastAsia="Times New Roman" w:hAnsi="Times New Roman" w:cs="Times New Roman"/>
      <w:lang w:val="en-GB"/>
    </w:rPr>
  </w:style>
  <w:style w:type="character" w:customStyle="1" w:styleId="FooterChar">
    <w:name w:val="Footer Char"/>
    <w:uiPriority w:val="99"/>
    <w:rsid w:val="00EF17A5"/>
    <w:rPr>
      <w:rFonts w:ascii="Times New Roman" w:eastAsia="Times New Roman" w:hAnsi="Times New Roman" w:cs="Times New Roman"/>
      <w:sz w:val="24"/>
      <w:szCs w:val="24"/>
      <w:lang w:val="en-GB"/>
    </w:rPr>
  </w:style>
  <w:style w:type="character" w:customStyle="1" w:styleId="NumberingSymbols">
    <w:name w:val="Numbering Symbols"/>
    <w:rsid w:val="00EF17A5"/>
  </w:style>
  <w:style w:type="character" w:customStyle="1" w:styleId="Bullets">
    <w:name w:val="Bullets"/>
    <w:rsid w:val="00EF17A5"/>
    <w:rPr>
      <w:rFonts w:ascii="OpenSymbol" w:eastAsia="OpenSymbol" w:hAnsi="OpenSymbol" w:cs="OpenSymbol"/>
    </w:rPr>
  </w:style>
  <w:style w:type="paragraph" w:customStyle="1" w:styleId="WW-Default">
    <w:name w:val="WW-Default"/>
    <w:rsid w:val="00EF17A5"/>
    <w:pPr>
      <w:suppressAutoHyphens/>
      <w:autoSpaceDE w:val="0"/>
    </w:pPr>
    <w:rPr>
      <w:rFonts w:eastAsia="Calibri" w:cs="Times New Roman"/>
      <w:color w:val="000000"/>
      <w:sz w:val="24"/>
      <w:szCs w:val="24"/>
      <w:lang w:eastAsia="ar-SA"/>
    </w:rPr>
  </w:style>
  <w:style w:type="table" w:customStyle="1" w:styleId="231">
    <w:name w:val="网格型23"/>
    <w:basedOn w:val="a1"/>
    <w:next w:val="ac"/>
    <w:uiPriority w:val="39"/>
    <w:rsid w:val="00EF17A5"/>
    <w:rPr>
      <w:rFonts w:eastAsia="等线"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Char">
    <w:name w:val="Default Char"/>
    <w:link w:val="Default"/>
    <w:locked/>
    <w:rsid w:val="00EF17A5"/>
    <w:rPr>
      <w:rFonts w:ascii="StoneSans LT Bold" w:hAnsi="StoneSans LT Bold" w:cs="StoneSans LT Bold"/>
      <w:color w:val="000000"/>
      <w:sz w:val="24"/>
      <w:szCs w:val="24"/>
      <w:lang w:eastAsia="en-US" w:bidi="fa-IR"/>
    </w:rPr>
  </w:style>
  <w:style w:type="table" w:styleId="afff2">
    <w:name w:val="Light Shading"/>
    <w:basedOn w:val="a1"/>
    <w:uiPriority w:val="60"/>
    <w:rsid w:val="00EF17A5"/>
    <w:rPr>
      <w:rFonts w:ascii="Calibri" w:eastAsia="Calibri" w:hAnsi="Calibri" w:cs="Times New Roman"/>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UnresolvedMention20">
    <w:name w:val="Unresolved Mention2"/>
    <w:uiPriority w:val="99"/>
    <w:rsid w:val="00D50315"/>
    <w:rPr>
      <w:color w:val="605E5C"/>
      <w:shd w:val="clear" w:color="auto" w:fill="E1DFDD"/>
    </w:rPr>
  </w:style>
  <w:style w:type="numbering" w:customStyle="1" w:styleId="39">
    <w:name w:val="无列表39"/>
    <w:next w:val="a2"/>
    <w:uiPriority w:val="99"/>
    <w:semiHidden/>
    <w:rsid w:val="00F12443"/>
  </w:style>
  <w:style w:type="numbering" w:customStyle="1" w:styleId="1110">
    <w:name w:val="无列表111"/>
    <w:next w:val="a2"/>
    <w:uiPriority w:val="99"/>
    <w:semiHidden/>
    <w:unhideWhenUsed/>
    <w:rsid w:val="00F12443"/>
  </w:style>
  <w:style w:type="numbering" w:customStyle="1" w:styleId="2110">
    <w:name w:val="无列表211"/>
    <w:next w:val="a2"/>
    <w:uiPriority w:val="99"/>
    <w:semiHidden/>
    <w:unhideWhenUsed/>
    <w:rsid w:val="00F12443"/>
  </w:style>
  <w:style w:type="paragraph" w:customStyle="1" w:styleId="ListParagraph2">
    <w:name w:val="List Paragraph2"/>
    <w:basedOn w:val="a"/>
    <w:uiPriority w:val="34"/>
    <w:qFormat/>
    <w:rsid w:val="00F12443"/>
    <w:pPr>
      <w:widowControl/>
      <w:spacing w:after="200" w:line="276" w:lineRule="auto"/>
      <w:ind w:left="720"/>
      <w:contextualSpacing/>
      <w:jc w:val="left"/>
    </w:pPr>
    <w:rPr>
      <w:rFonts w:ascii="Calibri" w:eastAsia="Calibri" w:hAnsi="Calibri" w:cs="Arial"/>
      <w:kern w:val="0"/>
      <w:sz w:val="22"/>
      <w:szCs w:val="22"/>
      <w:lang w:eastAsia="en-US"/>
    </w:rPr>
  </w:style>
  <w:style w:type="paragraph" w:customStyle="1" w:styleId="NoSpacing2">
    <w:name w:val="No Spacing2"/>
    <w:basedOn w:val="a"/>
    <w:uiPriority w:val="99"/>
    <w:qFormat/>
    <w:rsid w:val="00F12443"/>
    <w:pPr>
      <w:widowControl/>
      <w:suppressAutoHyphens/>
      <w:spacing w:after="200" w:line="276" w:lineRule="auto"/>
      <w:jc w:val="left"/>
    </w:pPr>
    <w:rPr>
      <w:rFonts w:ascii="Calibri" w:eastAsia="Calibri" w:hAnsi="Calibri" w:cs="Times New Roman"/>
      <w:sz w:val="22"/>
      <w:szCs w:val="22"/>
      <w:lang w:val="en-IN" w:eastAsia="ar-SA"/>
    </w:rPr>
  </w:style>
  <w:style w:type="table" w:customStyle="1" w:styleId="241">
    <w:name w:val="网格型24"/>
    <w:basedOn w:val="a1"/>
    <w:next w:val="ac"/>
    <w:uiPriority w:val="59"/>
    <w:rsid w:val="00F12443"/>
    <w:rPr>
      <w:rFonts w:ascii="Calibri" w:eastAsia="Calibri" w:hAnsi="Calibri"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00">
    <w:name w:val="无列表310"/>
    <w:next w:val="a2"/>
    <w:uiPriority w:val="99"/>
    <w:semiHidden/>
    <w:unhideWhenUsed/>
    <w:rsid w:val="00F12443"/>
  </w:style>
  <w:style w:type="table" w:customStyle="1" w:styleId="1111">
    <w:name w:val="网格型111"/>
    <w:basedOn w:val="a1"/>
    <w:next w:val="ac"/>
    <w:uiPriority w:val="59"/>
    <w:rsid w:val="00F12443"/>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无列表42"/>
    <w:next w:val="a2"/>
    <w:semiHidden/>
    <w:rsid w:val="00F12443"/>
  </w:style>
  <w:style w:type="table" w:customStyle="1" w:styleId="251">
    <w:name w:val="网格型25"/>
    <w:basedOn w:val="a1"/>
    <w:next w:val="ac"/>
    <w:rsid w:val="00F12443"/>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无列表52"/>
    <w:next w:val="a2"/>
    <w:uiPriority w:val="99"/>
    <w:semiHidden/>
    <w:unhideWhenUsed/>
    <w:rsid w:val="00F12443"/>
  </w:style>
  <w:style w:type="table" w:customStyle="1" w:styleId="321">
    <w:name w:val="网格型32"/>
    <w:basedOn w:val="a1"/>
    <w:next w:val="ac"/>
    <w:uiPriority w:val="59"/>
    <w:rsid w:val="00F12443"/>
    <w:rPr>
      <w:rFonts w:ascii="Calibri" w:hAnsi="Calibri"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0">
    <w:name w:val="无列表62"/>
    <w:next w:val="a2"/>
    <w:uiPriority w:val="99"/>
    <w:semiHidden/>
    <w:unhideWhenUsed/>
    <w:rsid w:val="00F12443"/>
  </w:style>
  <w:style w:type="numbering" w:customStyle="1" w:styleId="720">
    <w:name w:val="无列表72"/>
    <w:next w:val="a2"/>
    <w:uiPriority w:val="99"/>
    <w:semiHidden/>
    <w:unhideWhenUsed/>
    <w:rsid w:val="00F12443"/>
  </w:style>
  <w:style w:type="table" w:customStyle="1" w:styleId="521">
    <w:name w:val="网格型52"/>
    <w:basedOn w:val="a1"/>
    <w:next w:val="ac"/>
    <w:uiPriority w:val="59"/>
    <w:rsid w:val="00F12443"/>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20">
    <w:name w:val="无列表82"/>
    <w:next w:val="a2"/>
    <w:uiPriority w:val="99"/>
    <w:semiHidden/>
    <w:unhideWhenUsed/>
    <w:rsid w:val="00F12443"/>
  </w:style>
  <w:style w:type="numbering" w:customStyle="1" w:styleId="920">
    <w:name w:val="无列表92"/>
    <w:next w:val="a2"/>
    <w:uiPriority w:val="99"/>
    <w:semiHidden/>
    <w:unhideWhenUsed/>
    <w:rsid w:val="00F12443"/>
  </w:style>
  <w:style w:type="table" w:customStyle="1" w:styleId="621">
    <w:name w:val="网格型62"/>
    <w:basedOn w:val="a1"/>
    <w:next w:val="ac"/>
    <w:uiPriority w:val="59"/>
    <w:rsid w:val="00F12443"/>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无列表102"/>
    <w:next w:val="a2"/>
    <w:uiPriority w:val="99"/>
    <w:semiHidden/>
    <w:unhideWhenUsed/>
    <w:rsid w:val="00F12443"/>
  </w:style>
  <w:style w:type="paragraph" w:customStyle="1" w:styleId="Bulletedlist">
    <w:name w:val="Bulleted list"/>
    <w:basedOn w:val="a"/>
    <w:next w:val="a"/>
    <w:qFormat/>
    <w:rsid w:val="00F12443"/>
    <w:pPr>
      <w:widowControl/>
      <w:numPr>
        <w:numId w:val="5"/>
      </w:numPr>
      <w:spacing w:before="240" w:after="240" w:line="480" w:lineRule="auto"/>
      <w:contextualSpacing/>
      <w:jc w:val="left"/>
    </w:pPr>
    <w:rPr>
      <w:rFonts w:eastAsia="Times New Roman" w:cs="Times New Roman"/>
      <w:kern w:val="0"/>
      <w:sz w:val="24"/>
      <w:lang w:val="en-GB" w:eastAsia="en-GB"/>
    </w:rPr>
  </w:style>
  <w:style w:type="paragraph" w:customStyle="1" w:styleId="Numberedlist">
    <w:name w:val="Numbered list"/>
    <w:basedOn w:val="a"/>
    <w:next w:val="a"/>
    <w:qFormat/>
    <w:rsid w:val="00F12443"/>
    <w:pPr>
      <w:widowControl/>
      <w:numPr>
        <w:numId w:val="6"/>
      </w:numPr>
      <w:spacing w:before="240" w:after="240" w:line="480" w:lineRule="auto"/>
      <w:contextualSpacing/>
      <w:jc w:val="left"/>
    </w:pPr>
    <w:rPr>
      <w:rFonts w:eastAsia="Times New Roman" w:cs="Times New Roman"/>
      <w:kern w:val="0"/>
      <w:sz w:val="24"/>
      <w:lang w:val="en-GB" w:eastAsia="en-GB"/>
    </w:rPr>
  </w:style>
  <w:style w:type="paragraph" w:customStyle="1" w:styleId="1c">
    <w:name w:val="列出段落1"/>
    <w:basedOn w:val="a"/>
    <w:uiPriority w:val="34"/>
    <w:qFormat/>
    <w:rsid w:val="00147230"/>
    <w:pPr>
      <w:widowControl/>
      <w:spacing w:after="200" w:line="276" w:lineRule="auto"/>
      <w:ind w:left="720"/>
      <w:contextualSpacing/>
      <w:jc w:val="left"/>
    </w:pPr>
    <w:rPr>
      <w:rFonts w:ascii="Calibri" w:eastAsia="Calibri" w:hAnsi="Calibri" w:cs="Arial"/>
      <w:kern w:val="0"/>
      <w:sz w:val="22"/>
      <w:szCs w:val="22"/>
      <w:lang w:eastAsia="en-US"/>
    </w:rPr>
  </w:style>
  <w:style w:type="paragraph" w:customStyle="1" w:styleId="1d">
    <w:name w:val="无间隔1"/>
    <w:basedOn w:val="a"/>
    <w:uiPriority w:val="99"/>
    <w:qFormat/>
    <w:rsid w:val="00147230"/>
    <w:pPr>
      <w:widowControl/>
      <w:suppressAutoHyphens/>
      <w:spacing w:after="200" w:line="276" w:lineRule="auto"/>
      <w:jc w:val="left"/>
    </w:pPr>
    <w:rPr>
      <w:rFonts w:ascii="Calibri" w:eastAsia="Calibri" w:hAnsi="Calibri" w:cs="Times New Roman"/>
      <w:sz w:val="22"/>
      <w:szCs w:val="22"/>
      <w:lang w:val="en-IN" w:eastAsia="ar-SA"/>
    </w:rPr>
  </w:style>
  <w:style w:type="character" w:customStyle="1" w:styleId="afff3">
    <w:name w:val="未处理的提及"/>
    <w:uiPriority w:val="99"/>
    <w:semiHidden/>
    <w:unhideWhenUsed/>
    <w:rsid w:val="00147230"/>
    <w:rPr>
      <w:color w:val="605E5C"/>
      <w:shd w:val="clear" w:color="auto" w:fill="E1DFDD"/>
    </w:rPr>
  </w:style>
  <w:style w:type="character" w:customStyle="1" w:styleId="field-content">
    <w:name w:val="field-content"/>
    <w:basedOn w:val="a0"/>
    <w:rsid w:val="00BF4764"/>
  </w:style>
  <w:style w:type="character" w:customStyle="1" w:styleId="biblio-authors">
    <w:name w:val="biblio-authors"/>
    <w:basedOn w:val="a0"/>
    <w:rsid w:val="00BF4764"/>
  </w:style>
  <w:style w:type="character" w:customStyle="1" w:styleId="biblio-title-vancouver">
    <w:name w:val="biblio-title-vancouver"/>
    <w:basedOn w:val="a0"/>
    <w:rsid w:val="00BF4764"/>
  </w:style>
  <w:style w:type="character" w:customStyle="1" w:styleId="highlight">
    <w:name w:val="highlight"/>
    <w:basedOn w:val="a0"/>
    <w:rsid w:val="00BF4764"/>
  </w:style>
  <w:style w:type="character" w:customStyle="1" w:styleId="citation">
    <w:name w:val="citation"/>
    <w:basedOn w:val="a0"/>
    <w:rsid w:val="00BF4764"/>
  </w:style>
  <w:style w:type="character" w:customStyle="1" w:styleId="authors0">
    <w:name w:val="authors"/>
    <w:basedOn w:val="a0"/>
    <w:rsid w:val="00BF4764"/>
  </w:style>
  <w:style w:type="character" w:customStyle="1" w:styleId="nlmstring-name">
    <w:name w:val="nlm_string-name"/>
    <w:basedOn w:val="a0"/>
    <w:rsid w:val="00BF4764"/>
  </w:style>
  <w:style w:type="character" w:customStyle="1" w:styleId="nlmyear">
    <w:name w:val="nlm_year"/>
    <w:basedOn w:val="a0"/>
    <w:rsid w:val="00BF4764"/>
  </w:style>
  <w:style w:type="character" w:customStyle="1" w:styleId="nlmarticle-title">
    <w:name w:val="nlm_article-title"/>
    <w:basedOn w:val="a0"/>
    <w:rsid w:val="00BF4764"/>
  </w:style>
  <w:style w:type="character" w:customStyle="1" w:styleId="2Char2">
    <w:name w:val="标题 2 Char"/>
    <w:uiPriority w:val="9"/>
    <w:rsid w:val="007432DF"/>
    <w:rPr>
      <w:rFonts w:ascii="Cambria" w:eastAsia="宋体" w:hAnsi="Cambria" w:cs="Times New Roman"/>
      <w:b/>
      <w:bCs/>
      <w:kern w:val="2"/>
      <w:sz w:val="32"/>
      <w:szCs w:val="32"/>
    </w:rPr>
  </w:style>
  <w:style w:type="character" w:customStyle="1" w:styleId="1Char">
    <w:name w:val="标题 1 Char"/>
    <w:uiPriority w:val="9"/>
    <w:rsid w:val="007432DF"/>
    <w:rPr>
      <w:bCs/>
      <w:i/>
      <w:iCs/>
      <w:kern w:val="2"/>
      <w:szCs w:val="22"/>
      <w:lang w:val="en-GB"/>
    </w:rPr>
  </w:style>
  <w:style w:type="paragraph" w:customStyle="1" w:styleId="1e">
    <w:name w:val="正文1"/>
    <w:rsid w:val="007432DF"/>
    <w:pPr>
      <w:spacing w:line="276" w:lineRule="auto"/>
    </w:pPr>
    <w:rPr>
      <w:rFonts w:ascii="Arial" w:eastAsia="Arial" w:hAnsi="Arial" w:cs="Arial"/>
      <w:sz w:val="22"/>
      <w:szCs w:val="22"/>
      <w:lang w:val="el-GR" w:eastAsia="el-GR"/>
    </w:rPr>
  </w:style>
  <w:style w:type="character" w:customStyle="1" w:styleId="websearch-marked">
    <w:name w:val="web_search-marked"/>
    <w:rsid w:val="007432DF"/>
  </w:style>
  <w:style w:type="character" w:customStyle="1" w:styleId="markedcontent">
    <w:name w:val="markedcontent"/>
    <w:rsid w:val="007432DF"/>
  </w:style>
  <w:style w:type="character" w:customStyle="1" w:styleId="jlqj4b">
    <w:name w:val="jlqj4b"/>
    <w:rsid w:val="007432DF"/>
  </w:style>
  <w:style w:type="character" w:customStyle="1" w:styleId="viiyi">
    <w:name w:val="viiyi"/>
    <w:rsid w:val="007432DF"/>
  </w:style>
  <w:style w:type="character" w:customStyle="1" w:styleId="1f">
    <w:name w:val="日期1"/>
    <w:rsid w:val="007432DF"/>
  </w:style>
  <w:style w:type="character" w:customStyle="1" w:styleId="arttitle">
    <w:name w:val="art_title"/>
    <w:rsid w:val="007432DF"/>
  </w:style>
  <w:style w:type="character" w:customStyle="1" w:styleId="serialtitle">
    <w:name w:val="serial_title"/>
    <w:rsid w:val="007432DF"/>
  </w:style>
  <w:style w:type="character" w:customStyle="1" w:styleId="volumeissue">
    <w:name w:val="volume_issue"/>
    <w:rsid w:val="007432DF"/>
  </w:style>
  <w:style w:type="character" w:customStyle="1" w:styleId="pagerange">
    <w:name w:val="page_range"/>
    <w:rsid w:val="007432DF"/>
  </w:style>
  <w:style w:type="character" w:customStyle="1" w:styleId="doilink">
    <w:name w:val="doi_link"/>
    <w:rsid w:val="007432DF"/>
  </w:style>
  <w:style w:type="character" w:customStyle="1" w:styleId="journalname">
    <w:name w:val="journalname"/>
    <w:rsid w:val="007432DF"/>
  </w:style>
  <w:style w:type="character" w:customStyle="1" w:styleId="volume">
    <w:name w:val="volume"/>
    <w:rsid w:val="007432DF"/>
  </w:style>
  <w:style w:type="character" w:customStyle="1" w:styleId="issue">
    <w:name w:val="issue"/>
    <w:rsid w:val="007432DF"/>
  </w:style>
  <w:style w:type="character" w:customStyle="1" w:styleId="page">
    <w:name w:val="page"/>
    <w:rsid w:val="007432DF"/>
  </w:style>
  <w:style w:type="character" w:customStyle="1" w:styleId="tojvnm2t">
    <w:name w:val="tojvnm2t"/>
    <w:rsid w:val="007432DF"/>
  </w:style>
  <w:style w:type="paragraph" w:styleId="afff4">
    <w:name w:val="List Paragraph"/>
    <w:basedOn w:val="a"/>
    <w:link w:val="Charf3"/>
    <w:uiPriority w:val="34"/>
    <w:qFormat/>
    <w:rsid w:val="00413FDE"/>
    <w:pPr>
      <w:widowControl/>
      <w:ind w:left="720"/>
      <w:jc w:val="left"/>
    </w:pPr>
    <w:rPr>
      <w:rFonts w:eastAsia="Times New Roman" w:cs="Times New Roman"/>
      <w:kern w:val="0"/>
      <w:sz w:val="24"/>
      <w:lang w:val="x-none" w:eastAsia="en-US"/>
    </w:rPr>
  </w:style>
  <w:style w:type="character" w:customStyle="1" w:styleId="Charf3">
    <w:name w:val="列出段落 Char"/>
    <w:link w:val="afff4"/>
    <w:uiPriority w:val="34"/>
    <w:rsid w:val="00413FDE"/>
    <w:rPr>
      <w:rFonts w:eastAsia="Times New Roman" w:cs="Times New Roman"/>
      <w:sz w:val="24"/>
      <w:szCs w:val="24"/>
      <w:lang w:val="x-none" w:eastAsia="en-US"/>
    </w:rPr>
  </w:style>
  <w:style w:type="table" w:styleId="-20">
    <w:name w:val="Light Shading Accent 2"/>
    <w:basedOn w:val="a1"/>
    <w:uiPriority w:val="60"/>
    <w:rsid w:val="00413FDE"/>
    <w:rPr>
      <w:rFonts w:eastAsia="Times New Roman" w:cs="Times New Roman"/>
      <w:color w:val="943634"/>
      <w:lang w:val="en-IN" w:eastAsia="en-IN"/>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Rcsostblzat1">
    <w:name w:val="Rácsos táblázat1"/>
    <w:basedOn w:val="a1"/>
    <w:next w:val="ac"/>
    <w:uiPriority w:val="39"/>
    <w:rsid w:val="00413FDE"/>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2">
    <w:name w:val="Rácsos táblázat2"/>
    <w:basedOn w:val="a1"/>
    <w:next w:val="ac"/>
    <w:uiPriority w:val="39"/>
    <w:rsid w:val="00413FDE"/>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eloldatlanmegemlts">
    <w:name w:val="Feloldatlan megemlítés"/>
    <w:uiPriority w:val="99"/>
    <w:semiHidden/>
    <w:unhideWhenUsed/>
    <w:rsid w:val="00413FDE"/>
    <w:rPr>
      <w:color w:val="605E5C"/>
      <w:shd w:val="clear" w:color="auto" w:fill="E1DFDD"/>
    </w:rPr>
  </w:style>
  <w:style w:type="numbering" w:customStyle="1" w:styleId="400">
    <w:name w:val="无列表40"/>
    <w:next w:val="a2"/>
    <w:uiPriority w:val="99"/>
    <w:semiHidden/>
    <w:unhideWhenUsed/>
    <w:rsid w:val="0045430A"/>
  </w:style>
  <w:style w:type="table" w:customStyle="1" w:styleId="261">
    <w:name w:val="网格型26"/>
    <w:basedOn w:val="a1"/>
    <w:next w:val="ac"/>
    <w:uiPriority w:val="59"/>
    <w:rsid w:val="0045430A"/>
    <w:rPr>
      <w:rFonts w:ascii="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
    <w:name w:val="Light Shading11"/>
    <w:basedOn w:val="a1"/>
    <w:uiPriority w:val="60"/>
    <w:rsid w:val="0045430A"/>
    <w:rPr>
      <w:rFonts w:ascii="Calibri" w:hAnsi="Calibri" w:cs="Calibri"/>
      <w:color w:val="000000"/>
      <w:sz w:val="22"/>
      <w:szCs w:val="22"/>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1">
    <w:name w:val="Light Shading - Accent 111"/>
    <w:basedOn w:val="a1"/>
    <w:uiPriority w:val="60"/>
    <w:rsid w:val="0045430A"/>
    <w:rPr>
      <w:rFonts w:ascii="Calibri" w:hAnsi="Calibri" w:cs="Calibri"/>
      <w:color w:val="365F91"/>
      <w:sz w:val="22"/>
      <w:szCs w:val="22"/>
      <w:lang w:eastAsia="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hgkelc">
    <w:name w:val="hgkelc"/>
    <w:basedOn w:val="a0"/>
    <w:rsid w:val="0045430A"/>
  </w:style>
  <w:style w:type="character" w:customStyle="1" w:styleId="kx21rb">
    <w:name w:val="kx21rb"/>
    <w:basedOn w:val="a0"/>
    <w:rsid w:val="0045430A"/>
  </w:style>
  <w:style w:type="paragraph" w:customStyle="1" w:styleId="ETASRHeading5">
    <w:name w:val="ETASR Heading 5"/>
    <w:basedOn w:val="5"/>
    <w:link w:val="ETASRHeading5Char"/>
    <w:qFormat/>
    <w:rsid w:val="003850EC"/>
    <w:pPr>
      <w:keepNext w:val="0"/>
      <w:keepLines w:val="0"/>
      <w:tabs>
        <w:tab w:val="left" w:pos="360"/>
      </w:tabs>
      <w:spacing w:before="160" w:after="80" w:line="240" w:lineRule="auto"/>
      <w:ind w:left="0" w:firstLine="0"/>
      <w:jc w:val="center"/>
    </w:pPr>
    <w:rPr>
      <w:rFonts w:ascii="Times New Roman" w:eastAsia="MS Mincho" w:hAnsi="Times New Roman"/>
      <w:smallCaps/>
      <w:noProof/>
      <w:color w:val="auto"/>
      <w:lang w:eastAsia="en-US" w:bidi="ar-SA"/>
    </w:rPr>
  </w:style>
  <w:style w:type="character" w:customStyle="1" w:styleId="ETASRHeading5Char">
    <w:name w:val="ETASR Heading 5 Char"/>
    <w:link w:val="ETASRHeading5"/>
    <w:rsid w:val="003850EC"/>
    <w:rPr>
      <w:rFonts w:eastAsia="MS Mincho" w:cs="Times New Roman"/>
      <w:smallCaps/>
      <w:noProof/>
      <w:lang w:eastAsia="en-US"/>
    </w:rPr>
  </w:style>
  <w:style w:type="character" w:customStyle="1" w:styleId="UnresolvedMention">
    <w:name w:val="Unresolved Mention"/>
    <w:uiPriority w:val="99"/>
    <w:semiHidden/>
    <w:unhideWhenUsed/>
    <w:rsid w:val="00570A77"/>
    <w:rPr>
      <w:color w:val="605E5C"/>
      <w:shd w:val="clear" w:color="auto" w:fill="E1DFDD"/>
    </w:rPr>
  </w:style>
  <w:style w:type="paragraph" w:customStyle="1" w:styleId="dx-doi">
    <w:name w:val="dx-doi"/>
    <w:basedOn w:val="a"/>
    <w:rsid w:val="00570A77"/>
    <w:pPr>
      <w:widowControl/>
      <w:spacing w:before="100" w:beforeAutospacing="1" w:after="100" w:afterAutospacing="1"/>
      <w:jc w:val="left"/>
    </w:pPr>
    <w:rPr>
      <w:rFonts w:eastAsia="Times New Roman" w:cs="Times New Roman"/>
      <w:kern w:val="0"/>
      <w:sz w:val="24"/>
      <w:lang w:eastAsia="en-US"/>
    </w:rPr>
  </w:style>
  <w:style w:type="paragraph" w:customStyle="1" w:styleId="msonormal0">
    <w:name w:val="msonormal"/>
    <w:basedOn w:val="a"/>
    <w:rsid w:val="00F25133"/>
    <w:pPr>
      <w:widowControl/>
      <w:spacing w:before="100" w:beforeAutospacing="1" w:after="100" w:afterAutospacing="1"/>
      <w:jc w:val="left"/>
    </w:pPr>
    <w:rPr>
      <w:rFonts w:eastAsia="Times New Roman" w:cs="Times New Roman"/>
      <w:kern w:val="0"/>
      <w:sz w:val="24"/>
      <w:lang w:eastAsia="en-US"/>
    </w:rPr>
  </w:style>
  <w:style w:type="paragraph" w:customStyle="1" w:styleId="paragraf">
    <w:name w:val="paragraf"/>
    <w:basedOn w:val="a"/>
    <w:link w:val="paragrafChar"/>
    <w:qFormat/>
    <w:rsid w:val="00F25133"/>
    <w:pPr>
      <w:tabs>
        <w:tab w:val="left" w:pos="567"/>
      </w:tabs>
      <w:spacing w:before="200" w:after="120"/>
      <w:ind w:firstLine="567"/>
    </w:pPr>
    <w:rPr>
      <w:rFonts w:ascii="Calibri" w:hAnsi="Calibri" w:cs="Times New Roman"/>
      <w:color w:val="000000"/>
      <w:kern w:val="0"/>
      <w:sz w:val="22"/>
      <w:lang w:val="en-GB"/>
    </w:rPr>
  </w:style>
  <w:style w:type="character" w:customStyle="1" w:styleId="paragrafChar">
    <w:name w:val="paragraf Char"/>
    <w:link w:val="paragraf"/>
    <w:rsid w:val="00F25133"/>
    <w:rPr>
      <w:rFonts w:ascii="Calibri" w:hAnsi="Calibri" w:cs="Times New Roman"/>
      <w:color w:val="000000"/>
      <w:sz w:val="22"/>
      <w:szCs w:val="24"/>
      <w:lang w:val="en-GB"/>
    </w:rPr>
  </w:style>
  <w:style w:type="table" w:customStyle="1" w:styleId="270">
    <w:name w:val="网格型27"/>
    <w:basedOn w:val="a1"/>
    <w:next w:val="ac"/>
    <w:uiPriority w:val="59"/>
    <w:rsid w:val="00746D85"/>
    <w:rPr>
      <w:rFonts w:ascii="Cambria" w:eastAsia="MS Mincho" w:hAnsi="Cambria" w:cs="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5">
    <w:name w:val="ΙδιότητεςΙΑΚΕ"/>
    <w:basedOn w:val="3"/>
    <w:qFormat/>
    <w:rsid w:val="00EA71FA"/>
    <w:pPr>
      <w:keepNext w:val="0"/>
      <w:spacing w:line="276" w:lineRule="auto"/>
      <w:ind w:firstLine="0"/>
      <w:jc w:val="center"/>
      <w:outlineLvl w:val="9"/>
    </w:pPr>
    <w:rPr>
      <w:rFonts w:eastAsia="Times"/>
      <w:i w:val="0"/>
      <w:iCs w:val="0"/>
      <w:color w:val="76923C"/>
      <w:szCs w:val="20"/>
      <w:lang w:val="en-NZ"/>
    </w:rPr>
  </w:style>
  <w:style w:type="character" w:customStyle="1" w:styleId="Onopgelostemelding1">
    <w:name w:val="Onopgeloste melding1"/>
    <w:basedOn w:val="a0"/>
    <w:uiPriority w:val="99"/>
    <w:semiHidden/>
    <w:unhideWhenUsed/>
    <w:rsid w:val="001E35C7"/>
    <w:rPr>
      <w:color w:val="605E5C"/>
      <w:shd w:val="clear" w:color="auto" w:fill="E1DFDD"/>
    </w:rPr>
  </w:style>
  <w:style w:type="character" w:customStyle="1" w:styleId="Date1">
    <w:name w:val="Date1"/>
    <w:basedOn w:val="a0"/>
    <w:rsid w:val="001E35C7"/>
  </w:style>
  <w:style w:type="paragraph" w:customStyle="1" w:styleId="ng-binding">
    <w:name w:val="ng-binding"/>
    <w:basedOn w:val="a"/>
    <w:rsid w:val="001E35C7"/>
    <w:pPr>
      <w:widowControl/>
      <w:spacing w:before="100" w:beforeAutospacing="1" w:after="100" w:afterAutospacing="1"/>
      <w:jc w:val="left"/>
    </w:pPr>
    <w:rPr>
      <w:rFonts w:eastAsia="Times New Roman" w:cs="Times New Roman"/>
      <w:kern w:val="0"/>
      <w:sz w:val="24"/>
      <w:lang w:val="nl-NL" w:eastAsia="en-US"/>
    </w:rPr>
  </w:style>
  <w:style w:type="character" w:customStyle="1" w:styleId="e24kjd">
    <w:name w:val="e24kjd"/>
    <w:basedOn w:val="a0"/>
    <w:rsid w:val="001E35C7"/>
  </w:style>
  <w:style w:type="table" w:customStyle="1" w:styleId="GridTable4-Accent31">
    <w:name w:val="Grid Table 4 - Accent 31"/>
    <w:basedOn w:val="a1"/>
    <w:uiPriority w:val="49"/>
    <w:rsid w:val="001E35C7"/>
    <w:rPr>
      <w:rFonts w:asciiTheme="minorHAnsi" w:hAnsiTheme="minorHAnsi" w:cstheme="minorBidi"/>
      <w:sz w:val="24"/>
      <w:szCs w:val="24"/>
      <w:lang w:val="nl-NL"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61">
    <w:name w:val="Grid Table 4 - Accent 61"/>
    <w:basedOn w:val="a1"/>
    <w:uiPriority w:val="49"/>
    <w:rsid w:val="001E35C7"/>
    <w:rPr>
      <w:rFonts w:asciiTheme="minorHAnsi" w:hAnsiTheme="minorHAnsi" w:cstheme="minorBidi"/>
      <w:sz w:val="24"/>
      <w:szCs w:val="24"/>
      <w:lang w:val="nl-NL"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Authornames">
    <w:name w:val="Author names"/>
    <w:basedOn w:val="a"/>
    <w:next w:val="a"/>
    <w:qFormat/>
    <w:rsid w:val="001E35C7"/>
    <w:pPr>
      <w:widowControl/>
      <w:spacing w:before="240" w:line="360" w:lineRule="auto"/>
      <w:jc w:val="left"/>
    </w:pPr>
    <w:rPr>
      <w:rFonts w:eastAsia="Times New Roman" w:cs="Times New Roman"/>
      <w:kern w:val="0"/>
      <w:sz w:val="28"/>
      <w:lang w:eastAsia="en-US"/>
    </w:rPr>
  </w:style>
  <w:style w:type="table" w:customStyle="1" w:styleId="ListTable6Colorful1">
    <w:name w:val="List Table 6 Colorful1"/>
    <w:basedOn w:val="a1"/>
    <w:uiPriority w:val="51"/>
    <w:rsid w:val="001E35C7"/>
    <w:rPr>
      <w:rFonts w:asciiTheme="minorHAnsi" w:hAnsiTheme="minorHAnsi" w:cstheme="minorBidi"/>
      <w:color w:val="000000" w:themeColor="text1"/>
      <w:sz w:val="24"/>
      <w:szCs w:val="24"/>
      <w:lang w:val="nl-NL"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able0">
    <w:name w:val="table"/>
    <w:basedOn w:val="a"/>
    <w:link w:val="tableCar"/>
    <w:qFormat/>
    <w:rsid w:val="00075598"/>
    <w:pPr>
      <w:widowControl/>
      <w:jc w:val="center"/>
    </w:pPr>
    <w:rPr>
      <w:rFonts w:eastAsia="Times New Roman" w:cs="Times New Roman"/>
      <w:b/>
      <w:bCs/>
      <w:i/>
      <w:iCs/>
      <w:kern w:val="0"/>
      <w:sz w:val="22"/>
      <w:szCs w:val="22"/>
      <w:lang w:eastAsia="fr-FR"/>
    </w:rPr>
  </w:style>
  <w:style w:type="character" w:customStyle="1" w:styleId="tableCar">
    <w:name w:val="table Car"/>
    <w:basedOn w:val="a0"/>
    <w:link w:val="table0"/>
    <w:rsid w:val="00075598"/>
    <w:rPr>
      <w:rFonts w:eastAsia="Times New Roman" w:cs="Times New Roman"/>
      <w:b/>
      <w:bCs/>
      <w:i/>
      <w:iCs/>
      <w:sz w:val="22"/>
      <w:szCs w:val="22"/>
      <w:lang w:eastAsia="fr-FR"/>
    </w:rPr>
  </w:style>
  <w:style w:type="character" w:customStyle="1" w:styleId="fontstyle01">
    <w:name w:val="fontstyle01"/>
    <w:basedOn w:val="a0"/>
    <w:rsid w:val="00075598"/>
    <w:rPr>
      <w:rFonts w:ascii="TimesNewRoman" w:hAnsi="TimesNewRoman" w:hint="default"/>
      <w:b w:val="0"/>
      <w:bCs w:val="0"/>
      <w:i w:val="0"/>
      <w:iCs w:val="0"/>
      <w:color w:val="000000"/>
      <w:sz w:val="20"/>
      <w:szCs w:val="20"/>
    </w:rPr>
  </w:style>
  <w:style w:type="character" w:customStyle="1" w:styleId="reference0">
    <w:name w:val="reference"/>
    <w:basedOn w:val="a0"/>
    <w:rsid w:val="00075598"/>
  </w:style>
  <w:style w:type="paragraph" w:customStyle="1" w:styleId="1f0">
    <w:name w:val="Βασικό1"/>
    <w:rsid w:val="001768C2"/>
    <w:pPr>
      <w:spacing w:line="276" w:lineRule="auto"/>
    </w:pPr>
    <w:rPr>
      <w:rFonts w:ascii="Arial" w:eastAsia="Arial" w:hAnsi="Arial" w:cs="Arial"/>
      <w:sz w:val="22"/>
      <w:szCs w:val="22"/>
      <w:lang w:eastAsia="en-US"/>
    </w:rPr>
  </w:style>
  <w:style w:type="character" w:customStyle="1" w:styleId="1f1">
    <w:name w:val="Προεπιλεγμένη γραμματοσειρά1"/>
    <w:rsid w:val="001768C2"/>
  </w:style>
  <w:style w:type="character" w:customStyle="1" w:styleId="1f2">
    <w:name w:val="Ημερομηνία1"/>
    <w:basedOn w:val="a0"/>
    <w:rsid w:val="001768C2"/>
  </w:style>
  <w:style w:type="paragraph" w:customStyle="1" w:styleId="yiv8681895937msonormal">
    <w:name w:val="yiv8681895937msonormal"/>
    <w:basedOn w:val="a"/>
    <w:rsid w:val="001768C2"/>
    <w:pPr>
      <w:widowControl/>
      <w:spacing w:before="100" w:beforeAutospacing="1" w:after="100" w:afterAutospacing="1"/>
      <w:jc w:val="left"/>
    </w:pPr>
    <w:rPr>
      <w:rFonts w:eastAsia="Times New Roman" w:cs="Times New Roman"/>
      <w:kern w:val="0"/>
      <w:sz w:val="24"/>
      <w:lang w:eastAsia="en-US"/>
    </w:rPr>
  </w:style>
  <w:style w:type="paragraph" w:customStyle="1" w:styleId="yiv8681895937gmail-a">
    <w:name w:val="yiv8681895937gmail-a"/>
    <w:basedOn w:val="a"/>
    <w:rsid w:val="001768C2"/>
    <w:pPr>
      <w:widowControl/>
      <w:spacing w:before="100" w:beforeAutospacing="1" w:after="100" w:afterAutospacing="1"/>
      <w:jc w:val="left"/>
    </w:pPr>
    <w:rPr>
      <w:rFonts w:eastAsia="Times New Roman" w:cs="Times New Roman"/>
      <w:kern w:val="0"/>
      <w:sz w:val="24"/>
      <w:lang w:eastAsia="en-US"/>
    </w:rPr>
  </w:style>
  <w:style w:type="paragraph" w:customStyle="1" w:styleId="yiv5576238165ydp52fddd76msonormal">
    <w:name w:val="yiv5576238165ydp52fddd76msonormal"/>
    <w:basedOn w:val="a"/>
    <w:rsid w:val="001768C2"/>
    <w:pPr>
      <w:widowControl/>
      <w:spacing w:before="100" w:beforeAutospacing="1" w:after="100" w:afterAutospacing="1"/>
      <w:jc w:val="left"/>
    </w:pPr>
    <w:rPr>
      <w:rFonts w:eastAsia="Times New Roman" w:cs="Times New Roman"/>
      <w:kern w:val="0"/>
      <w:sz w:val="24"/>
      <w:lang w:eastAsia="en-US"/>
    </w:rPr>
  </w:style>
  <w:style w:type="paragraph" w:customStyle="1" w:styleId="APANormal">
    <w:name w:val="APANormal"/>
    <w:basedOn w:val="a"/>
    <w:link w:val="APANormalChar"/>
    <w:qFormat/>
    <w:rsid w:val="00901AE5"/>
    <w:pPr>
      <w:spacing w:line="480" w:lineRule="auto"/>
      <w:ind w:firstLine="720"/>
      <w:jc w:val="left"/>
    </w:pPr>
    <w:rPr>
      <w:rFonts w:cs="Times New Roman"/>
      <w:kern w:val="0"/>
      <w:sz w:val="24"/>
      <w:shd w:val="clear" w:color="auto" w:fill="FFFFFF"/>
      <w:lang w:eastAsia="en-US"/>
    </w:rPr>
  </w:style>
  <w:style w:type="character" w:customStyle="1" w:styleId="APANormalChar">
    <w:name w:val="APANormal Char"/>
    <w:basedOn w:val="a0"/>
    <w:link w:val="APANormal"/>
    <w:rsid w:val="00901AE5"/>
    <w:rPr>
      <w:rFonts w:cs="Times New Roman"/>
      <w:sz w:val="24"/>
      <w:szCs w:val="24"/>
      <w:lang w:eastAsia="en-US"/>
    </w:rPr>
  </w:style>
  <w:style w:type="paragraph" w:customStyle="1" w:styleId="APARefs">
    <w:name w:val="APARefs"/>
    <w:basedOn w:val="a"/>
    <w:link w:val="APARefsChar"/>
    <w:qFormat/>
    <w:rsid w:val="00901AE5"/>
    <w:pPr>
      <w:spacing w:line="480" w:lineRule="auto"/>
      <w:ind w:left="720" w:hanging="720"/>
      <w:jc w:val="left"/>
    </w:pPr>
    <w:rPr>
      <w:rFonts w:cs="Times New Roman"/>
      <w:kern w:val="0"/>
      <w:sz w:val="24"/>
      <w:shd w:val="clear" w:color="auto" w:fill="FFFFFF"/>
      <w:lang w:eastAsia="en-US"/>
    </w:rPr>
  </w:style>
  <w:style w:type="character" w:customStyle="1" w:styleId="APARefsChar">
    <w:name w:val="APARefs Char"/>
    <w:basedOn w:val="a0"/>
    <w:link w:val="APARefs"/>
    <w:rsid w:val="00901AE5"/>
    <w:rPr>
      <w:rFonts w:cs="Times New Roman"/>
      <w:sz w:val="24"/>
      <w:szCs w:val="24"/>
      <w:lang w:eastAsia="en-US"/>
    </w:rPr>
  </w:style>
  <w:style w:type="table" w:customStyle="1" w:styleId="ListTable6Colorful">
    <w:name w:val="List Table 6 Colorful"/>
    <w:basedOn w:val="a1"/>
    <w:uiPriority w:val="51"/>
    <w:rsid w:val="00901AE5"/>
    <w:rPr>
      <w:rFonts w:asciiTheme="minorHAnsi" w:hAnsiTheme="minorHAnsi" w:cstheme="minorBidi"/>
      <w:color w:val="000000" w:themeColor="text1"/>
      <w:sz w:val="24"/>
      <w:szCs w:val="24"/>
      <w:lang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6508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hyperlink" Target="https://doi.org/10.30935/aquademia/13118"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doi.org/10.17265/2161-6248/2016.12.002" TargetMode="External"/><Relationship Id="rId7" Type="http://schemas.openxmlformats.org/officeDocument/2006/relationships/footnotes" Target="footnotes.xml"/><Relationship Id="rId12" Type="http://schemas.microsoft.com/office/2007/relationships/hdphoto" Target="media/hdphoto2.wdp"/><Relationship Id="rId17" Type="http://schemas.openxmlformats.org/officeDocument/2006/relationships/hyperlink" Target="https://doi.org/10.5840/techne2021423137"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doi.org/10.5408/1089-9995-50.2.169" TargetMode="External"/><Relationship Id="rId20" Type="http://schemas.openxmlformats.org/officeDocument/2006/relationships/hyperlink" Target="https://doi.org/10.5296/jsss.v8i2.18548"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doi.org/10.15520/sslej.v2i9.38" TargetMode="External"/><Relationship Id="rId23" Type="http://schemas.openxmlformats.org/officeDocument/2006/relationships/header" Target="header1.xml"/><Relationship Id="rId10" Type="http://schemas.microsoft.com/office/2007/relationships/hdphoto" Target="media/hdphoto1.wdp"/><Relationship Id="rId19" Type="http://schemas.openxmlformats.org/officeDocument/2006/relationships/hyperlink" Target="https://doi.org/10.9734/ajfar/2021/v15i630357" TargetMode="External"/><Relationship Id="rId4" Type="http://schemas.microsoft.com/office/2007/relationships/stylesWithEffects" Target="stylesWithEffects.xml"/><Relationship Id="rId9" Type="http://schemas.openxmlformats.org/officeDocument/2006/relationships/image" Target="media/image1.png"/><Relationship Id="rId14" Type="http://schemas.microsoft.com/office/2007/relationships/hdphoto" Target="media/hdphoto3.wdp"/><Relationship Id="rId22" Type="http://schemas.openxmlformats.org/officeDocument/2006/relationships/hyperlink" Target="https://doi.org/10.3389/fpsyg.2020.551804"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havorn.th\Desktop\Journal%20SIU%202%202553\Journal%20of%20Management%20Research\Doc302-PaperTemplate.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8F9C0F-B4C5-4A93-86D7-B834CB5A8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Doc302-PaperTemplate</Template>
  <TotalTime>19</TotalTime>
  <Pages>10</Pages>
  <Words>3090</Words>
  <Characters>17615</Characters>
  <Application>Microsoft Office Word</Application>
  <DocSecurity>0</DocSecurity>
  <Lines>146</Lines>
  <Paragraphs>41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Roles of Foreign Language in Business Administration</vt:lpstr>
      <vt:lpstr>Roles of Foreign Language in Business Administration</vt:lpstr>
    </vt:vector>
  </TitlesOfParts>
  <Company>New Nobel Institute</Company>
  <LinksUpToDate>false</LinksUpToDate>
  <CharactersWithSpaces>20664</CharactersWithSpaces>
  <SharedDoc>false</SharedDoc>
  <HLinks>
    <vt:vector size="42" baseType="variant">
      <vt:variant>
        <vt:i4>2556016</vt:i4>
      </vt:variant>
      <vt:variant>
        <vt:i4>18</vt:i4>
      </vt:variant>
      <vt:variant>
        <vt:i4>0</vt:i4>
      </vt:variant>
      <vt:variant>
        <vt:i4>5</vt:i4>
      </vt:variant>
      <vt:variant>
        <vt:lpwstr>https://doi.org/10.13037/rea-e.vol5n9.6565</vt:lpwstr>
      </vt:variant>
      <vt:variant>
        <vt:lpwstr/>
      </vt:variant>
      <vt:variant>
        <vt:i4>3211304</vt:i4>
      </vt:variant>
      <vt:variant>
        <vt:i4>15</vt:i4>
      </vt:variant>
      <vt:variant>
        <vt:i4>0</vt:i4>
      </vt:variant>
      <vt:variant>
        <vt:i4>5</vt:i4>
      </vt:variant>
      <vt:variant>
        <vt:lpwstr>https://doi.org/10.1590/S0103-40142013000100002</vt:lpwstr>
      </vt:variant>
      <vt:variant>
        <vt:lpwstr/>
      </vt:variant>
      <vt:variant>
        <vt:i4>65557</vt:i4>
      </vt:variant>
      <vt:variant>
        <vt:i4>12</vt:i4>
      </vt:variant>
      <vt:variant>
        <vt:i4>0</vt:i4>
      </vt:variant>
      <vt:variant>
        <vt:i4>5</vt:i4>
      </vt:variant>
      <vt:variant>
        <vt:lpwstr>https://doi.org/10.5335/rbecm.v3i3.11833</vt:lpwstr>
      </vt:variant>
      <vt:variant>
        <vt:lpwstr/>
      </vt:variant>
      <vt:variant>
        <vt:i4>2424940</vt:i4>
      </vt:variant>
      <vt:variant>
        <vt:i4>9</vt:i4>
      </vt:variant>
      <vt:variant>
        <vt:i4>0</vt:i4>
      </vt:variant>
      <vt:variant>
        <vt:i4>5</vt:i4>
      </vt:variant>
      <vt:variant>
        <vt:lpwstr>https://doi.org/10.23926/RPD.2526-2149.2020.v5.n2.p1171-1190.id759</vt:lpwstr>
      </vt:variant>
      <vt:variant>
        <vt:lpwstr/>
      </vt:variant>
      <vt:variant>
        <vt:i4>3997754</vt:i4>
      </vt:variant>
      <vt:variant>
        <vt:i4>6</vt:i4>
      </vt:variant>
      <vt:variant>
        <vt:i4>0</vt:i4>
      </vt:variant>
      <vt:variant>
        <vt:i4>5</vt:i4>
      </vt:variant>
      <vt:variant>
        <vt:lpwstr>https://doi.org/10.30612/tangram.v5i1.12214</vt:lpwstr>
      </vt:variant>
      <vt:variant>
        <vt:lpwstr/>
      </vt:variant>
      <vt:variant>
        <vt:i4>4128829</vt:i4>
      </vt:variant>
      <vt:variant>
        <vt:i4>3</vt:i4>
      </vt:variant>
      <vt:variant>
        <vt:i4>0</vt:i4>
      </vt:variant>
      <vt:variant>
        <vt:i4>5</vt:i4>
      </vt:variant>
      <vt:variant>
        <vt:lpwstr>https://doi.org/10.33448/rsd-v8i12.1670</vt:lpwstr>
      </vt:variant>
      <vt:variant>
        <vt:lpwstr/>
      </vt:variant>
      <vt:variant>
        <vt:i4>3997732</vt:i4>
      </vt:variant>
      <vt:variant>
        <vt:i4>0</vt:i4>
      </vt:variant>
      <vt:variant>
        <vt:i4>0</vt:i4>
      </vt:variant>
      <vt:variant>
        <vt:i4>5</vt:i4>
      </vt:variant>
      <vt:variant>
        <vt:lpwstr>https://doi.org/10.1590/S1981-77462010000300012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Roles of Foreign Language in Business Administration</dc:title>
  <dc:subject>Management</dc:subject>
  <dc:creator>Thitthongkam, T., Walsh, J., Banchapattanasakda, C.</dc:creator>
  <cp:keywords>Macrothink Institute, www.macrothink.org, business administration, roles of foreign language, managerial perspectives, language communication, language and culture</cp:keywords>
  <cp:lastModifiedBy>8616678691701</cp:lastModifiedBy>
  <cp:revision>19</cp:revision>
  <cp:lastPrinted>2024-01-12T01:22:00Z</cp:lastPrinted>
  <dcterms:created xsi:type="dcterms:W3CDTF">2024-01-12T01:10:00Z</dcterms:created>
  <dcterms:modified xsi:type="dcterms:W3CDTF">2024-03-10T02:14:00Z</dcterms:modified>
</cp:coreProperties>
</file>