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D0B" w:rsidRPr="00CE2517" w:rsidRDefault="00C95D0B" w:rsidP="00C95D0B">
      <w:pPr>
        <w:spacing w:beforeLines="100" w:before="312" w:afterLines="100" w:after="312" w:line="480" w:lineRule="auto"/>
        <w:jc w:val="center"/>
        <w:rPr>
          <w:rFonts w:cs="Times New Roman"/>
          <w:bCs/>
          <w:sz w:val="40"/>
          <w:szCs w:val="40"/>
          <w:lang w:bidi="ar-JO"/>
        </w:rPr>
      </w:pPr>
      <w:r w:rsidRPr="00CE2517">
        <w:rPr>
          <w:rFonts w:cs="Times New Roman"/>
          <w:bCs/>
          <w:sz w:val="40"/>
          <w:szCs w:val="40"/>
          <w:lang w:bidi="ar-JO"/>
        </w:rPr>
        <w:t>Gender in Islamic Education Textbooks for the Higher Primary Stage in Jordan</w:t>
      </w:r>
      <w:r>
        <w:rPr>
          <w:rFonts w:cs="Times New Roman" w:hint="eastAsia"/>
          <w:bCs/>
          <w:sz w:val="40"/>
          <w:szCs w:val="40"/>
          <w:lang w:bidi="ar-JO"/>
        </w:rPr>
        <w:t>---</w:t>
      </w:r>
      <w:r w:rsidRPr="00CE2517">
        <w:rPr>
          <w:rFonts w:cs="Times New Roman"/>
          <w:bCs/>
          <w:sz w:val="40"/>
          <w:szCs w:val="40"/>
          <w:lang w:bidi="ar-JO"/>
        </w:rPr>
        <w:t>An Analytical Study</w:t>
      </w:r>
    </w:p>
    <w:p w:rsidR="00C95D0B" w:rsidRDefault="00C95D0B" w:rsidP="00C95D0B">
      <w:pPr>
        <w:spacing w:beforeLines="50" w:before="156" w:afterLines="50" w:after="156"/>
        <w:jc w:val="center"/>
        <w:rPr>
          <w:rFonts w:cs="Times New Roman"/>
          <w:bCs/>
          <w:sz w:val="24"/>
          <w:lang w:bidi="ar-JO"/>
        </w:rPr>
      </w:pPr>
    </w:p>
    <w:p w:rsidR="00C95D0B" w:rsidRPr="00CE2517" w:rsidRDefault="00C95D0B" w:rsidP="00C95D0B">
      <w:pPr>
        <w:spacing w:beforeLines="50" w:before="156" w:afterLines="50" w:after="156"/>
        <w:jc w:val="center"/>
        <w:rPr>
          <w:rFonts w:cs="Times New Roman"/>
          <w:bCs/>
          <w:sz w:val="24"/>
          <w:lang w:bidi="ar-JO"/>
        </w:rPr>
      </w:pPr>
      <w:r w:rsidRPr="00CE2517">
        <w:rPr>
          <w:rFonts w:cs="Times New Roman"/>
          <w:bCs/>
          <w:sz w:val="24"/>
          <w:lang w:bidi="ar-JO"/>
        </w:rPr>
        <w:t>Dr. Abdullah Ali Al-</w:t>
      </w:r>
      <w:proofErr w:type="spellStart"/>
      <w:r w:rsidRPr="00CE2517">
        <w:rPr>
          <w:rFonts w:cs="Times New Roman"/>
          <w:bCs/>
          <w:sz w:val="24"/>
          <w:lang w:bidi="ar-JO"/>
        </w:rPr>
        <w:t>Jazi</w:t>
      </w:r>
      <w:proofErr w:type="spellEnd"/>
    </w:p>
    <w:p w:rsidR="00C95D0B" w:rsidRDefault="00C95D0B" w:rsidP="00C95D0B">
      <w:pPr>
        <w:spacing w:beforeLines="50" w:before="156" w:afterLines="50" w:after="156"/>
        <w:jc w:val="center"/>
        <w:rPr>
          <w:rFonts w:cs="Times New Roman"/>
          <w:bCs/>
          <w:sz w:val="24"/>
          <w:lang w:bidi="ar-JO"/>
        </w:rPr>
      </w:pPr>
      <w:r>
        <w:rPr>
          <w:rFonts w:cs="Times New Roman"/>
          <w:bCs/>
          <w:sz w:val="24"/>
          <w:lang w:bidi="ar-JO"/>
        </w:rPr>
        <w:t>Associate Professor</w:t>
      </w:r>
      <w:r>
        <w:rPr>
          <w:rFonts w:cs="Times New Roman" w:hint="eastAsia"/>
          <w:bCs/>
          <w:sz w:val="24"/>
          <w:lang w:bidi="ar-JO"/>
        </w:rPr>
        <w:t xml:space="preserve">, </w:t>
      </w:r>
      <w:r w:rsidRPr="00CE2517">
        <w:rPr>
          <w:rFonts w:cs="Times New Roman"/>
          <w:bCs/>
          <w:sz w:val="24"/>
          <w:lang w:bidi="ar-JO"/>
        </w:rPr>
        <w:t>Curriculum and Instruction Department</w:t>
      </w:r>
    </w:p>
    <w:p w:rsidR="00C95D0B" w:rsidRPr="00CE2517" w:rsidRDefault="00C95D0B" w:rsidP="00C95D0B">
      <w:pPr>
        <w:spacing w:beforeLines="50" w:before="156" w:afterLines="50" w:after="156"/>
        <w:jc w:val="center"/>
        <w:rPr>
          <w:rFonts w:cs="Times New Roman"/>
          <w:bCs/>
          <w:sz w:val="24"/>
          <w:lang w:bidi="ar-JO"/>
        </w:rPr>
      </w:pPr>
      <w:proofErr w:type="spellStart"/>
      <w:r w:rsidRPr="00CE2517">
        <w:rPr>
          <w:rFonts w:cs="Times New Roman"/>
          <w:bCs/>
          <w:sz w:val="24"/>
          <w:lang w:bidi="ar-JO"/>
        </w:rPr>
        <w:t>Tafila</w:t>
      </w:r>
      <w:proofErr w:type="spellEnd"/>
      <w:r w:rsidRPr="00CE2517">
        <w:rPr>
          <w:rFonts w:cs="Times New Roman"/>
          <w:bCs/>
          <w:sz w:val="24"/>
          <w:lang w:bidi="ar-JO"/>
        </w:rPr>
        <w:t xml:space="preserve"> Technical University,</w:t>
      </w:r>
      <w:r w:rsidR="00C00495">
        <w:rPr>
          <w:rFonts w:cs="Times New Roman" w:hint="eastAsia"/>
          <w:bCs/>
          <w:sz w:val="24"/>
          <w:lang w:bidi="ar-JO"/>
        </w:rPr>
        <w:t xml:space="preserve"> </w:t>
      </w:r>
      <w:proofErr w:type="spellStart"/>
      <w:r w:rsidRPr="00CE2517">
        <w:rPr>
          <w:rFonts w:cs="Times New Roman"/>
          <w:bCs/>
          <w:sz w:val="24"/>
          <w:lang w:bidi="ar-JO"/>
        </w:rPr>
        <w:t>Tafila</w:t>
      </w:r>
      <w:proofErr w:type="spellEnd"/>
      <w:r w:rsidRPr="00CE2517">
        <w:rPr>
          <w:rFonts w:cs="Times New Roman"/>
          <w:bCs/>
          <w:sz w:val="24"/>
          <w:lang w:bidi="ar-JO"/>
        </w:rPr>
        <w:t>, Jordan</w:t>
      </w:r>
    </w:p>
    <w:p w:rsidR="00C95D0B" w:rsidRPr="00CE2517" w:rsidRDefault="00C95D0B" w:rsidP="00C95D0B">
      <w:pPr>
        <w:spacing w:beforeLines="50" w:before="156" w:afterLines="50" w:after="156"/>
        <w:jc w:val="center"/>
        <w:rPr>
          <w:rFonts w:cs="Times New Roman"/>
          <w:bCs/>
          <w:sz w:val="24"/>
          <w:lang w:bidi="ar-JO"/>
        </w:rPr>
      </w:pPr>
      <w:r w:rsidRPr="00CE2517">
        <w:rPr>
          <w:rFonts w:cs="Times New Roman"/>
          <w:bCs/>
          <w:sz w:val="24"/>
          <w:lang w:bidi="ar-JO"/>
        </w:rPr>
        <w:t>E-mail:Abotamny_2006@yahoo.com</w:t>
      </w:r>
    </w:p>
    <w:p w:rsidR="00C95D0B" w:rsidRPr="00BB4BDF" w:rsidRDefault="00C95D0B" w:rsidP="00C95D0B">
      <w:pPr>
        <w:spacing w:before="120" w:after="120"/>
        <w:rPr>
          <w:sz w:val="24"/>
        </w:rPr>
      </w:pPr>
    </w:p>
    <w:p w:rsidR="00C95D0B" w:rsidRPr="00BB4BDF" w:rsidRDefault="00C95D0B" w:rsidP="00C95D0B">
      <w:pPr>
        <w:spacing w:before="120" w:after="120"/>
        <w:rPr>
          <w:sz w:val="24"/>
        </w:rPr>
      </w:pPr>
      <w:r w:rsidRPr="00BB4BDF">
        <w:rPr>
          <w:sz w:val="24"/>
        </w:rPr>
        <w:t xml:space="preserve">Received: </w:t>
      </w:r>
      <w:r w:rsidR="0015228A">
        <w:rPr>
          <w:rFonts w:hint="eastAsia"/>
          <w:sz w:val="24"/>
        </w:rPr>
        <w:t>Februa</w:t>
      </w:r>
      <w:r w:rsidR="00ED382A">
        <w:rPr>
          <w:rFonts w:hint="eastAsia"/>
          <w:sz w:val="24"/>
        </w:rPr>
        <w:t>r</w:t>
      </w:r>
      <w:r w:rsidR="0015228A">
        <w:rPr>
          <w:rFonts w:hint="eastAsia"/>
          <w:sz w:val="24"/>
        </w:rPr>
        <w:t>y 22</w:t>
      </w:r>
      <w:r w:rsidRPr="00BB4BDF">
        <w:rPr>
          <w:sz w:val="24"/>
        </w:rPr>
        <w:t>, 202</w:t>
      </w:r>
      <w:r w:rsidRPr="00BB4BDF">
        <w:rPr>
          <w:rFonts w:hint="eastAsia"/>
          <w:sz w:val="24"/>
        </w:rPr>
        <w:t>2</w:t>
      </w:r>
      <w:r w:rsidRPr="00BB4BDF">
        <w:rPr>
          <w:sz w:val="24"/>
        </w:rPr>
        <w:t xml:space="preserve">     Accepted: </w:t>
      </w:r>
      <w:r w:rsidRPr="00BB4BDF">
        <w:rPr>
          <w:rFonts w:hint="eastAsia"/>
          <w:sz w:val="24"/>
        </w:rPr>
        <w:t>April</w:t>
      </w:r>
      <w:r w:rsidRPr="00BB4BDF">
        <w:rPr>
          <w:sz w:val="24"/>
        </w:rPr>
        <w:t xml:space="preserve"> </w:t>
      </w:r>
      <w:r w:rsidRPr="00BB4BDF">
        <w:rPr>
          <w:rFonts w:hint="eastAsia"/>
          <w:sz w:val="24"/>
        </w:rPr>
        <w:t>1</w:t>
      </w:r>
      <w:r w:rsidR="00BB335E">
        <w:rPr>
          <w:rFonts w:hint="eastAsia"/>
          <w:sz w:val="24"/>
        </w:rPr>
        <w:t>4</w:t>
      </w:r>
      <w:r w:rsidRPr="00BB4BDF">
        <w:rPr>
          <w:sz w:val="24"/>
        </w:rPr>
        <w:t xml:space="preserve">, 2021    Published: </w:t>
      </w:r>
      <w:r w:rsidRPr="00BB4BDF">
        <w:rPr>
          <w:rFonts w:hint="eastAsia"/>
          <w:sz w:val="24"/>
        </w:rPr>
        <w:t>May</w:t>
      </w:r>
      <w:r w:rsidRPr="00BB4BDF">
        <w:rPr>
          <w:sz w:val="24"/>
        </w:rPr>
        <w:t xml:space="preserve"> 1, 2022</w:t>
      </w:r>
    </w:p>
    <w:p w:rsidR="00C95D0B" w:rsidRPr="00BB4BDF" w:rsidRDefault="00C95D0B" w:rsidP="00C95D0B">
      <w:pPr>
        <w:spacing w:before="120" w:after="120"/>
        <w:rPr>
          <w:sz w:val="24"/>
        </w:rPr>
      </w:pPr>
      <w:r w:rsidRPr="00BB4BDF">
        <w:rPr>
          <w:sz w:val="24"/>
        </w:rPr>
        <w:t>doi:10.5296/jse.v12i</w:t>
      </w:r>
      <w:r w:rsidRPr="00BB4BDF">
        <w:rPr>
          <w:rFonts w:hint="eastAsia"/>
          <w:sz w:val="24"/>
        </w:rPr>
        <w:t>2</w:t>
      </w:r>
      <w:r w:rsidRPr="00BB4BDF">
        <w:rPr>
          <w:sz w:val="24"/>
        </w:rPr>
        <w:t>.19</w:t>
      </w:r>
      <w:r w:rsidR="00BB335E">
        <w:rPr>
          <w:rFonts w:hint="eastAsia"/>
          <w:sz w:val="24"/>
        </w:rPr>
        <w:t>584</w:t>
      </w:r>
      <w:r w:rsidRPr="00BB4BDF">
        <w:rPr>
          <w:sz w:val="24"/>
        </w:rPr>
        <w:t xml:space="preserve">    URL: https://doi.org/10.5296/jse.v12i</w:t>
      </w:r>
      <w:r w:rsidRPr="00BB4BDF">
        <w:rPr>
          <w:rFonts w:hint="eastAsia"/>
          <w:sz w:val="24"/>
        </w:rPr>
        <w:t>2</w:t>
      </w:r>
      <w:r w:rsidRPr="00BB4BDF">
        <w:rPr>
          <w:sz w:val="24"/>
        </w:rPr>
        <w:t>.</w:t>
      </w:r>
      <w:r w:rsidRPr="00BB4BDF">
        <w:rPr>
          <w:rFonts w:hint="eastAsia"/>
          <w:sz w:val="24"/>
        </w:rPr>
        <w:t>19</w:t>
      </w:r>
      <w:r w:rsidR="00BB335E">
        <w:rPr>
          <w:rFonts w:hint="eastAsia"/>
          <w:sz w:val="24"/>
        </w:rPr>
        <w:t>584</w:t>
      </w:r>
    </w:p>
    <w:p w:rsidR="00C95D0B" w:rsidRPr="00CE2517" w:rsidRDefault="00C95D0B" w:rsidP="00C95D0B">
      <w:pPr>
        <w:rPr>
          <w:rFonts w:cs="Times New Roman"/>
          <w:b/>
          <w:bCs/>
          <w:sz w:val="24"/>
          <w:lang w:bidi="ar-JO"/>
        </w:rPr>
      </w:pPr>
    </w:p>
    <w:p w:rsidR="00C95D0B" w:rsidRPr="00277993" w:rsidRDefault="00C95D0B" w:rsidP="00C95D0B">
      <w:pPr>
        <w:spacing w:beforeLines="50" w:before="156" w:afterLines="50" w:after="156"/>
        <w:rPr>
          <w:rFonts w:cs="Times New Roman"/>
          <w:b/>
          <w:bCs/>
          <w:sz w:val="24"/>
          <w:lang w:bidi="ar-JO"/>
        </w:rPr>
      </w:pPr>
      <w:r w:rsidRPr="00277993">
        <w:rPr>
          <w:rFonts w:cs="Times New Roman"/>
          <w:b/>
          <w:bCs/>
          <w:sz w:val="24"/>
          <w:lang w:bidi="ar-JO"/>
        </w:rPr>
        <w:t>Abstract</w:t>
      </w:r>
    </w:p>
    <w:p w:rsidR="00C95D0B" w:rsidRPr="00277993" w:rsidRDefault="00C95D0B" w:rsidP="00C95D0B">
      <w:pPr>
        <w:spacing w:beforeLines="50" w:before="156" w:afterLines="50" w:after="156"/>
        <w:rPr>
          <w:rFonts w:cs="Times New Roman"/>
          <w:bCs/>
          <w:sz w:val="24"/>
          <w:lang w:bidi="ar-JO"/>
        </w:rPr>
      </w:pPr>
      <w:r w:rsidRPr="00277993">
        <w:rPr>
          <w:rFonts w:cs="Times New Roman"/>
          <w:bCs/>
          <w:sz w:val="24"/>
          <w:lang w:bidi="ar-JO"/>
        </w:rPr>
        <w:t xml:space="preserve">The study aimed to investigate gender in Islamic education books for the higher preliminary stage, in the eighth, </w:t>
      </w:r>
      <w:proofErr w:type="spellStart"/>
      <w:r w:rsidRPr="00277993">
        <w:rPr>
          <w:rFonts w:cs="Times New Roman"/>
          <w:bCs/>
          <w:sz w:val="24"/>
          <w:lang w:bidi="ar-JO"/>
        </w:rPr>
        <w:t>nineth</w:t>
      </w:r>
      <w:proofErr w:type="spellEnd"/>
      <w:r w:rsidRPr="00277993">
        <w:rPr>
          <w:rFonts w:cs="Times New Roman"/>
          <w:bCs/>
          <w:sz w:val="24"/>
          <w:lang w:bidi="ar-JO"/>
        </w:rPr>
        <w:t>, and tenth grades, and in order to achieve the objectives of the study, a content analysis card for these books was developed, and after making sure of their psychometric properties (truthfulness and consistency), they were applied to these books, the results showed that the education books The Islamic education handled various personalities such as: The Prophets, wives of the Prophet and his Companions, in addition to a number of scientists. The results also showed that there is a great variance in the genders mentioned in these books and in favor of males, and in light of the results the study recommended the necessity of a balanced distribution of the gender in these books.</w:t>
      </w:r>
    </w:p>
    <w:p w:rsidR="00C95D0B" w:rsidRPr="00277993" w:rsidRDefault="00C95D0B" w:rsidP="00C95D0B">
      <w:pPr>
        <w:spacing w:beforeLines="50" w:before="156" w:afterLines="50" w:after="156"/>
        <w:rPr>
          <w:rFonts w:cs="Times New Roman"/>
          <w:bCs/>
          <w:sz w:val="24"/>
          <w:lang w:bidi="ar-JO"/>
        </w:rPr>
      </w:pPr>
      <w:r w:rsidRPr="00277993">
        <w:rPr>
          <w:rFonts w:cs="Times New Roman"/>
          <w:b/>
          <w:bCs/>
          <w:sz w:val="24"/>
          <w:lang w:bidi="ar-JO"/>
        </w:rPr>
        <w:t xml:space="preserve">Keywords: </w:t>
      </w:r>
      <w:r w:rsidRPr="00277993">
        <w:rPr>
          <w:rFonts w:cs="Times New Roman"/>
          <w:bCs/>
          <w:sz w:val="24"/>
          <w:lang w:bidi="ar-JO"/>
        </w:rPr>
        <w:t>Gender, Islamic Educat</w:t>
      </w:r>
      <w:r w:rsidR="005B00D1">
        <w:rPr>
          <w:rFonts w:cs="Times New Roman"/>
          <w:bCs/>
          <w:sz w:val="24"/>
          <w:lang w:bidi="ar-JO"/>
        </w:rPr>
        <w:t>ion Books, Higher primary Stage</w:t>
      </w:r>
    </w:p>
    <w:p w:rsidR="00C95D0B" w:rsidRPr="00277993" w:rsidRDefault="00C95D0B" w:rsidP="00C95D0B">
      <w:pPr>
        <w:spacing w:beforeLines="50" w:before="156" w:afterLines="50" w:after="156"/>
        <w:rPr>
          <w:rFonts w:cs="Times New Roman"/>
          <w:b/>
          <w:bCs/>
          <w:sz w:val="24"/>
          <w:lang w:bidi="ar-JO"/>
        </w:rPr>
      </w:pPr>
    </w:p>
    <w:p w:rsidR="00C95D0B" w:rsidRPr="00277993" w:rsidRDefault="00C95D0B" w:rsidP="00C95D0B">
      <w:pPr>
        <w:spacing w:beforeLines="50" w:before="156" w:afterLines="50" w:after="156"/>
        <w:rPr>
          <w:rFonts w:cs="Times New Roman"/>
          <w:b/>
          <w:bCs/>
          <w:sz w:val="24"/>
          <w:lang w:bidi="ar-JO"/>
        </w:rPr>
      </w:pPr>
    </w:p>
    <w:p w:rsidR="00C95D0B" w:rsidRPr="00277993" w:rsidRDefault="00C95D0B" w:rsidP="00C95D0B">
      <w:pPr>
        <w:spacing w:beforeLines="50" w:before="156" w:afterLines="50" w:after="156"/>
        <w:rPr>
          <w:rFonts w:cs="Times New Roman"/>
          <w:b/>
          <w:bCs/>
          <w:sz w:val="24"/>
          <w:lang w:bidi="ar-JO"/>
        </w:rPr>
      </w:pPr>
    </w:p>
    <w:p w:rsidR="00C95D0B" w:rsidRPr="00277993" w:rsidRDefault="00C95D0B" w:rsidP="00C95D0B">
      <w:pPr>
        <w:spacing w:beforeLines="50" w:before="156" w:afterLines="50" w:after="156"/>
        <w:rPr>
          <w:rFonts w:cs="Times New Roman"/>
          <w:b/>
          <w:bCs/>
          <w:sz w:val="24"/>
          <w:lang w:bidi="ar-JO"/>
        </w:rPr>
      </w:pPr>
    </w:p>
    <w:p w:rsidR="00C95D0B" w:rsidRPr="00277993" w:rsidRDefault="00C95D0B" w:rsidP="00C95D0B">
      <w:pPr>
        <w:spacing w:beforeLines="50" w:before="156" w:afterLines="50" w:after="156"/>
        <w:rPr>
          <w:rFonts w:cs="Times New Roman"/>
          <w:b/>
          <w:bCs/>
          <w:sz w:val="24"/>
          <w:lang w:bidi="ar-JO"/>
        </w:rPr>
      </w:pPr>
      <w:r w:rsidRPr="00277993">
        <w:rPr>
          <w:rFonts w:cs="Times New Roman"/>
          <w:b/>
          <w:bCs/>
          <w:sz w:val="24"/>
          <w:lang w:bidi="ar-JO"/>
        </w:rPr>
        <w:br w:type="page"/>
      </w:r>
    </w:p>
    <w:p w:rsidR="00C95D0B" w:rsidRPr="00277993" w:rsidRDefault="00C95D0B" w:rsidP="00C95D0B">
      <w:pPr>
        <w:spacing w:beforeLines="50" w:before="156" w:afterLines="50" w:after="156"/>
        <w:rPr>
          <w:rFonts w:cs="Times New Roman"/>
          <w:b/>
          <w:bCs/>
          <w:sz w:val="24"/>
          <w:lang w:bidi="ar-JO"/>
        </w:rPr>
      </w:pPr>
      <w:r w:rsidRPr="00277993">
        <w:rPr>
          <w:rFonts w:cs="Times New Roman"/>
          <w:b/>
          <w:bCs/>
          <w:sz w:val="24"/>
          <w:lang w:bidi="ar-JO"/>
        </w:rPr>
        <w:lastRenderedPageBreak/>
        <w:t>1. Introduction</w:t>
      </w:r>
    </w:p>
    <w:p w:rsidR="00C95D0B" w:rsidRPr="00277993" w:rsidRDefault="00C95D0B" w:rsidP="00C95D0B">
      <w:pPr>
        <w:spacing w:beforeLines="50" w:before="156" w:afterLines="50" w:after="156"/>
        <w:rPr>
          <w:rFonts w:cs="Times New Roman"/>
          <w:sz w:val="24"/>
          <w:lang w:bidi="ar-JO"/>
        </w:rPr>
      </w:pPr>
      <w:r w:rsidRPr="00277993">
        <w:rPr>
          <w:rFonts w:cs="Times New Roman"/>
          <w:sz w:val="24"/>
          <w:lang w:bidi="ar-JO"/>
        </w:rPr>
        <w:t>School books are the most important supporting factor in the teaching process, as students receive basic information from them, and through these books the necessary cognitive structures are formed in the various fields of knowledge, and what is presented in these books in terms of pictures, stories and characters; shall have the deepest impact on developing the students' personalities morally, practically and behaviorally. The textbook includes the proposed educational units to build various competencies, starting from the basic competencies leading up to the final competencies. These books are also a guide for the teacher and a reliable source for the learner (Al-</w:t>
      </w:r>
      <w:proofErr w:type="spellStart"/>
      <w:r w:rsidRPr="00277993">
        <w:rPr>
          <w:rFonts w:cs="Times New Roman"/>
          <w:sz w:val="24"/>
          <w:lang w:bidi="ar-JO"/>
        </w:rPr>
        <w:t>Jilali</w:t>
      </w:r>
      <w:proofErr w:type="spellEnd"/>
      <w:r w:rsidRPr="00277993">
        <w:rPr>
          <w:rFonts w:cs="Times New Roman"/>
          <w:sz w:val="24"/>
          <w:lang w:bidi="ar-JO"/>
        </w:rPr>
        <w:t xml:space="preserve"> and </w:t>
      </w:r>
      <w:proofErr w:type="spellStart"/>
      <w:r w:rsidRPr="00277993">
        <w:rPr>
          <w:rFonts w:cs="Times New Roman"/>
          <w:sz w:val="24"/>
          <w:lang w:bidi="ar-JO"/>
        </w:rPr>
        <w:t>Wahaidi</w:t>
      </w:r>
      <w:proofErr w:type="spellEnd"/>
      <w:r w:rsidRPr="00277993">
        <w:rPr>
          <w:rFonts w:cs="Times New Roman"/>
          <w:sz w:val="24"/>
          <w:lang w:bidi="ar-JO"/>
        </w:rPr>
        <w:t>, 2014)</w:t>
      </w:r>
      <w:r>
        <w:rPr>
          <w:rFonts w:cs="Times New Roman"/>
          <w:sz w:val="24"/>
          <w:rtl/>
          <w:lang w:bidi="ar-JO"/>
        </w:rPr>
        <w:t>.</w:t>
      </w:r>
    </w:p>
    <w:p w:rsidR="00C95D0B" w:rsidRPr="00277993" w:rsidRDefault="00C95D0B" w:rsidP="00C95D0B">
      <w:pPr>
        <w:spacing w:beforeLines="50" w:before="156" w:afterLines="50" w:after="156"/>
        <w:rPr>
          <w:rFonts w:cs="Times New Roman"/>
          <w:sz w:val="24"/>
          <w:rtl/>
          <w:lang w:bidi="ar-JO"/>
        </w:rPr>
      </w:pPr>
      <w:r w:rsidRPr="00277993">
        <w:rPr>
          <w:rFonts w:cs="Times New Roman"/>
          <w:sz w:val="24"/>
          <w:lang w:bidi="ar-JO"/>
        </w:rPr>
        <w:t>The textbook is a fundamental pillar of the educational process in general, and despite what modern technology has reached and its effects that touched the educational aspect greatly; however, the textbook cannot be dispensed in any way due to its advantages and characteristics (Al-</w:t>
      </w:r>
      <w:proofErr w:type="spellStart"/>
      <w:r w:rsidRPr="00277993">
        <w:rPr>
          <w:rFonts w:cs="Times New Roman"/>
          <w:sz w:val="24"/>
          <w:lang w:bidi="ar-JO"/>
        </w:rPr>
        <w:t>Btoush</w:t>
      </w:r>
      <w:proofErr w:type="spellEnd"/>
      <w:r w:rsidRPr="00277993">
        <w:rPr>
          <w:rFonts w:cs="Times New Roman"/>
          <w:sz w:val="24"/>
          <w:lang w:bidi="ar-JO"/>
        </w:rPr>
        <w:t>, 2016). Also, the textbook is also a main tool for implementing the curriculum, and it is the teacher's right arm that helps him to earn his students the desired tendencies and directions, and it is the basis and essence of education (Ahmed, 1989), and it is known that textbooks vary from one academic stage to another, as well as being linked to the prevailing social, political and economic systems in those societies that directly reflect on their content, which gives a clear idea of ​​the dominant social philosophy (Al-</w:t>
      </w:r>
      <w:proofErr w:type="spellStart"/>
      <w:r w:rsidRPr="00277993">
        <w:rPr>
          <w:rFonts w:cs="Times New Roman"/>
          <w:sz w:val="24"/>
          <w:lang w:bidi="ar-JO"/>
        </w:rPr>
        <w:t>Sarabi</w:t>
      </w:r>
      <w:proofErr w:type="spellEnd"/>
      <w:r w:rsidRPr="00277993">
        <w:rPr>
          <w:rFonts w:cs="Times New Roman"/>
          <w:sz w:val="24"/>
          <w:lang w:bidi="ar-JO"/>
        </w:rPr>
        <w:t>, 2010).</w:t>
      </w:r>
    </w:p>
    <w:p w:rsidR="00C95D0B" w:rsidRPr="00277993" w:rsidRDefault="00C95D0B" w:rsidP="00C95D0B">
      <w:pPr>
        <w:spacing w:beforeLines="50" w:before="156" w:afterLines="50" w:after="156"/>
        <w:rPr>
          <w:rFonts w:cs="Times New Roman"/>
          <w:sz w:val="24"/>
          <w:lang w:bidi="ar-JO"/>
        </w:rPr>
      </w:pPr>
      <w:r w:rsidRPr="00277993">
        <w:rPr>
          <w:rFonts w:cs="Times New Roman"/>
          <w:sz w:val="24"/>
          <w:lang w:bidi="ar-JO"/>
        </w:rPr>
        <w:t>Islamic education textbooks in particular have a special importance in the educational process as a whole; because they present the Islamic point of view in various domains and sciences, and various social, moral, ideological and ritual issues, and several other fields. In Jordan, Islamic education books occupy an important center place in all educational stages that students go through, and the reason for this is due to the nature of the role that these books play in good upbringing of individuals and correcting their behavior (</w:t>
      </w:r>
      <w:proofErr w:type="spellStart"/>
      <w:r w:rsidRPr="00277993">
        <w:rPr>
          <w:rFonts w:cs="Times New Roman"/>
          <w:sz w:val="24"/>
          <w:lang w:bidi="ar-JO"/>
        </w:rPr>
        <w:t>Odeh</w:t>
      </w:r>
      <w:proofErr w:type="spellEnd"/>
      <w:r w:rsidRPr="00277993">
        <w:rPr>
          <w:rFonts w:cs="Times New Roman"/>
          <w:sz w:val="24"/>
          <w:lang w:bidi="ar-JO"/>
        </w:rPr>
        <w:t>, 2001)</w:t>
      </w:r>
      <w:r w:rsidRPr="00277993">
        <w:rPr>
          <w:rFonts w:cs="Times New Roman"/>
          <w:sz w:val="24"/>
          <w:rtl/>
          <w:lang w:bidi="ar-JO"/>
        </w:rPr>
        <w:t>.</w:t>
      </w:r>
    </w:p>
    <w:p w:rsidR="00C95D0B" w:rsidRPr="00277993" w:rsidRDefault="00C95D0B" w:rsidP="00C95D0B">
      <w:pPr>
        <w:spacing w:beforeLines="50" w:before="156" w:afterLines="50" w:after="156"/>
        <w:rPr>
          <w:rFonts w:cs="Times New Roman"/>
          <w:sz w:val="24"/>
          <w:lang w:bidi="ar-JO"/>
        </w:rPr>
      </w:pPr>
      <w:r w:rsidRPr="00277993">
        <w:rPr>
          <w:rFonts w:cs="Times New Roman"/>
          <w:sz w:val="24"/>
          <w:lang w:bidi="ar-JO"/>
        </w:rPr>
        <w:t xml:space="preserve">The knowledge contained in the Islamic education books has a pivotal role in shaping the personality of the learner, especially in the aspect of setting role models and leading by example through the characters discussed in the Islamic education books. People in general and children in particular tend to imitate characters </w:t>
      </w:r>
      <w:proofErr w:type="gramStart"/>
      <w:r w:rsidRPr="00277993">
        <w:rPr>
          <w:rFonts w:cs="Times New Roman"/>
          <w:sz w:val="24"/>
          <w:lang w:bidi="ar-JO"/>
        </w:rPr>
        <w:t>who</w:t>
      </w:r>
      <w:proofErr w:type="gramEnd"/>
      <w:r w:rsidRPr="00277993">
        <w:rPr>
          <w:rFonts w:cs="Times New Roman"/>
          <w:sz w:val="24"/>
          <w:lang w:bidi="ar-JO"/>
        </w:rPr>
        <w:t xml:space="preserve"> are believed to have good qualities and decent morals. The choice of characters and the way they are </w:t>
      </w:r>
      <w:proofErr w:type="spellStart"/>
      <w:r w:rsidRPr="00277993">
        <w:rPr>
          <w:rFonts w:cs="Times New Roman"/>
          <w:sz w:val="24"/>
          <w:lang w:bidi="ar-JO"/>
        </w:rPr>
        <w:t>portraid</w:t>
      </w:r>
      <w:proofErr w:type="spellEnd"/>
      <w:r w:rsidRPr="00277993">
        <w:rPr>
          <w:rFonts w:cs="Times New Roman"/>
          <w:sz w:val="24"/>
          <w:lang w:bidi="ar-JO"/>
        </w:rPr>
        <w:t xml:space="preserve"> in textbooks is a decisive factor in creating what is called role models in students’ lives. Students attach great importance to following the ideal models of people who are honest and sincere (</w:t>
      </w:r>
      <w:proofErr w:type="spellStart"/>
      <w:r w:rsidRPr="00277993">
        <w:rPr>
          <w:rFonts w:cs="Times New Roman"/>
          <w:sz w:val="24"/>
          <w:lang w:bidi="ar-JO"/>
        </w:rPr>
        <w:t>Khalifa</w:t>
      </w:r>
      <w:proofErr w:type="spellEnd"/>
      <w:r w:rsidRPr="00277993">
        <w:rPr>
          <w:rFonts w:cs="Times New Roman"/>
          <w:sz w:val="24"/>
          <w:lang w:bidi="ar-JO"/>
        </w:rPr>
        <w:t>, 2019).</w:t>
      </w:r>
    </w:p>
    <w:p w:rsidR="00C95D0B" w:rsidRPr="00277993" w:rsidRDefault="00C95D0B" w:rsidP="00C95D0B">
      <w:pPr>
        <w:spacing w:beforeLines="50" w:before="156" w:afterLines="50" w:after="156"/>
        <w:rPr>
          <w:rFonts w:cs="Times New Roman"/>
          <w:sz w:val="24"/>
          <w:lang w:bidi="ar-JO"/>
        </w:rPr>
      </w:pPr>
      <w:r w:rsidRPr="00277993">
        <w:rPr>
          <w:rFonts w:cs="Times New Roman"/>
          <w:sz w:val="24"/>
          <w:lang w:bidi="ar-JO"/>
        </w:rPr>
        <w:t>It is known that Islamic education books consist of a group of knowledges, like all other textbooks, as these knowledges are considered the essential axis in providing information, trends and tendencies to students, therefore, the importance of analyzing the content of these books surfaces in order to identify the values, trends and models of characters contained in these books (Al-</w:t>
      </w:r>
      <w:proofErr w:type="spellStart"/>
      <w:r w:rsidRPr="00277993">
        <w:rPr>
          <w:rFonts w:cs="Times New Roman"/>
          <w:sz w:val="24"/>
          <w:lang w:bidi="ar-JO"/>
        </w:rPr>
        <w:t>Tamimi</w:t>
      </w:r>
      <w:proofErr w:type="spellEnd"/>
      <w:r w:rsidRPr="00277993">
        <w:rPr>
          <w:rFonts w:cs="Times New Roman"/>
          <w:sz w:val="24"/>
          <w:lang w:bidi="ar-JO"/>
        </w:rPr>
        <w:t xml:space="preserve"> and Al-</w:t>
      </w:r>
      <w:proofErr w:type="spellStart"/>
      <w:r w:rsidRPr="00277993">
        <w:rPr>
          <w:rFonts w:cs="Times New Roman"/>
          <w:sz w:val="24"/>
          <w:lang w:bidi="ar-JO"/>
        </w:rPr>
        <w:t>Khawalda</w:t>
      </w:r>
      <w:proofErr w:type="spellEnd"/>
      <w:r w:rsidRPr="00277993">
        <w:rPr>
          <w:rFonts w:cs="Times New Roman"/>
          <w:sz w:val="24"/>
          <w:lang w:bidi="ar-JO"/>
        </w:rPr>
        <w:t xml:space="preserve"> 2011).</w:t>
      </w:r>
    </w:p>
    <w:p w:rsidR="00C95D0B" w:rsidRPr="00277993" w:rsidRDefault="00C95D0B" w:rsidP="00C95D0B">
      <w:pPr>
        <w:spacing w:beforeLines="50" w:before="156" w:afterLines="50" w:after="156"/>
        <w:rPr>
          <w:rFonts w:cs="Times New Roman"/>
          <w:sz w:val="24"/>
          <w:lang w:bidi="ar-JO"/>
        </w:rPr>
      </w:pPr>
      <w:r w:rsidRPr="00277993">
        <w:rPr>
          <w:rFonts w:cs="Times New Roman"/>
          <w:sz w:val="24"/>
          <w:lang w:bidi="ar-JO"/>
        </w:rPr>
        <w:t xml:space="preserve">In view of the importance of this topic, which deals with gender in textbooks, as it directly affects students; some studies have discussed it with research and scrutiny, but it must be pointed out that to the best of the researcher's knowledge, no study was conducted that </w:t>
      </w:r>
      <w:r w:rsidRPr="00277993">
        <w:rPr>
          <w:rFonts w:cs="Times New Roman"/>
          <w:sz w:val="24"/>
          <w:lang w:bidi="ar-JO"/>
        </w:rPr>
        <w:lastRenderedPageBreak/>
        <w:t>examines comparing genders in Islamic education books, as Al-</w:t>
      </w:r>
      <w:proofErr w:type="spellStart"/>
      <w:r w:rsidRPr="00277993">
        <w:rPr>
          <w:rFonts w:cs="Times New Roman"/>
          <w:sz w:val="24"/>
          <w:lang w:bidi="ar-JO"/>
        </w:rPr>
        <w:t>Tamimi</w:t>
      </w:r>
      <w:proofErr w:type="spellEnd"/>
      <w:r w:rsidRPr="00277993">
        <w:rPr>
          <w:rFonts w:cs="Times New Roman"/>
          <w:sz w:val="24"/>
          <w:lang w:bidi="ar-JO"/>
        </w:rPr>
        <w:t xml:space="preserve"> and </w:t>
      </w:r>
      <w:proofErr w:type="spellStart"/>
      <w:r w:rsidRPr="00277993">
        <w:rPr>
          <w:rFonts w:cs="Times New Roman"/>
          <w:sz w:val="24"/>
          <w:lang w:bidi="ar-JO"/>
        </w:rPr>
        <w:t>Khawaldeh</w:t>
      </w:r>
      <w:proofErr w:type="spellEnd"/>
      <w:r w:rsidRPr="00277993">
        <w:rPr>
          <w:rFonts w:cs="Times New Roman"/>
          <w:sz w:val="24"/>
          <w:lang w:bidi="ar-JO"/>
        </w:rPr>
        <w:t xml:space="preserve"> (2011) conducted a study aimed at investigating women's issues in Islamic education books in the higher preliminary grades in Jordan, and to achieve the objectives of the study, a list of analysis was designed that included (70) issues distributed on five main axes. The results showed that the most important women's issues that these books addressed in ascending order are: humanitarian and social, then economic issues, then Political, and finally legislative issues related to women.</w:t>
      </w:r>
    </w:p>
    <w:p w:rsidR="00C95D0B" w:rsidRPr="00277993" w:rsidRDefault="00C95D0B" w:rsidP="00C95D0B">
      <w:pPr>
        <w:spacing w:beforeLines="50" w:before="156" w:afterLines="50" w:after="156"/>
        <w:rPr>
          <w:rFonts w:cs="Times New Roman"/>
          <w:sz w:val="24"/>
          <w:lang w:bidi="ar-JO"/>
        </w:rPr>
      </w:pPr>
      <w:r w:rsidRPr="00277993">
        <w:rPr>
          <w:rFonts w:cs="Times New Roman"/>
          <w:sz w:val="24"/>
          <w:lang w:bidi="ar-JO"/>
        </w:rPr>
        <w:t>Al-</w:t>
      </w:r>
      <w:proofErr w:type="spellStart"/>
      <w:r w:rsidRPr="00277993">
        <w:rPr>
          <w:rFonts w:cs="Times New Roman"/>
          <w:sz w:val="24"/>
          <w:lang w:bidi="ar-JO"/>
        </w:rPr>
        <w:t>Sa`idah</w:t>
      </w:r>
      <w:proofErr w:type="spellEnd"/>
      <w:r w:rsidRPr="00277993">
        <w:rPr>
          <w:rFonts w:cs="Times New Roman"/>
          <w:sz w:val="24"/>
          <w:lang w:bidi="ar-JO"/>
        </w:rPr>
        <w:t xml:space="preserve"> (2011) also conducted a study aimed at identifying the perceptions of students and teachers about the necessity of differentiating the content of vocational education curricula according to gender. Two tools were developed, one for students and the other for teachers. The study sample consisted of (422) students, (210) of which were males, (212) were females, in addition to (121) male and female teachers, the results showed that the issue of difference according to gender is not clear in the curriculum, and that students do not prefer training on subjects that are not aligned with their gender, and the results also showed that teachers of vocational education try to take into account individual differences according to gender.</w:t>
      </w:r>
    </w:p>
    <w:p w:rsidR="00C95D0B" w:rsidRPr="00277993" w:rsidRDefault="00C95D0B" w:rsidP="00C95D0B">
      <w:pPr>
        <w:spacing w:beforeLines="50" w:before="156" w:afterLines="50" w:after="156"/>
        <w:rPr>
          <w:rFonts w:cs="Times New Roman"/>
          <w:sz w:val="24"/>
          <w:rtl/>
          <w:lang w:bidi="ar-JO"/>
        </w:rPr>
      </w:pPr>
      <w:r w:rsidRPr="00277993">
        <w:rPr>
          <w:rFonts w:cs="Times New Roman"/>
          <w:sz w:val="24"/>
          <w:lang w:bidi="ar-JO"/>
        </w:rPr>
        <w:t>Al-</w:t>
      </w:r>
      <w:proofErr w:type="spellStart"/>
      <w:r w:rsidRPr="00277993">
        <w:rPr>
          <w:rFonts w:cs="Times New Roman"/>
          <w:sz w:val="24"/>
          <w:lang w:bidi="ar-JO"/>
        </w:rPr>
        <w:t>Sarabi</w:t>
      </w:r>
      <w:proofErr w:type="spellEnd"/>
      <w:r w:rsidRPr="00277993">
        <w:rPr>
          <w:rFonts w:cs="Times New Roman"/>
          <w:sz w:val="24"/>
          <w:lang w:bidi="ar-JO"/>
        </w:rPr>
        <w:t xml:space="preserve"> (2010) conducted a study that aimed at identifying the image of women in Jordanian school books, the analytical method was used. The results showed that the image of women is primarily dependent, while the results showed that the image of the man was independent, woman occupied the traditional specified positions, while the man occupied several key positions, and language is not activated in a gender-neutral manner.</w:t>
      </w:r>
    </w:p>
    <w:p w:rsidR="00C95D0B" w:rsidRPr="00277993" w:rsidRDefault="00C95D0B" w:rsidP="00C95D0B">
      <w:pPr>
        <w:spacing w:beforeLines="50" w:before="156" w:afterLines="50" w:after="156"/>
        <w:rPr>
          <w:rFonts w:cs="Times New Roman"/>
          <w:sz w:val="24"/>
          <w:lang w:bidi="ar-JO"/>
        </w:rPr>
      </w:pPr>
      <w:r w:rsidRPr="00277993">
        <w:rPr>
          <w:rFonts w:cs="Times New Roman"/>
          <w:sz w:val="24"/>
          <w:lang w:bidi="ar-JO"/>
        </w:rPr>
        <w:t>Al-</w:t>
      </w:r>
      <w:proofErr w:type="spellStart"/>
      <w:r w:rsidRPr="00277993">
        <w:rPr>
          <w:rFonts w:cs="Times New Roman"/>
          <w:sz w:val="24"/>
          <w:lang w:bidi="ar-JO"/>
        </w:rPr>
        <w:t>Jarbawi</w:t>
      </w:r>
      <w:proofErr w:type="spellEnd"/>
      <w:r w:rsidRPr="00277993">
        <w:rPr>
          <w:rFonts w:cs="Times New Roman"/>
          <w:sz w:val="24"/>
          <w:lang w:bidi="ar-JO"/>
        </w:rPr>
        <w:t xml:space="preserve"> and Al-</w:t>
      </w:r>
      <w:proofErr w:type="spellStart"/>
      <w:r w:rsidRPr="00277993">
        <w:rPr>
          <w:rFonts w:cs="Times New Roman"/>
          <w:sz w:val="24"/>
          <w:lang w:bidi="ar-JO"/>
        </w:rPr>
        <w:t>Sa'afin</w:t>
      </w:r>
      <w:proofErr w:type="spellEnd"/>
      <w:r w:rsidRPr="00277993">
        <w:rPr>
          <w:rFonts w:cs="Times New Roman"/>
          <w:sz w:val="24"/>
          <w:lang w:bidi="ar-JO"/>
        </w:rPr>
        <w:t xml:space="preserve"> (2004) conducted a study aimed at showing the extent of depth of the concept of gender in the curriculums of Arabic language, mathematics, sciences and social studies from the second until the eighth grade, and a special form was prepared for the analysis process, the results showed that the male linguistic expressions have prevailed over female expressions, also women appeared in limited roles and activities outside the home, which emphasizes the stereotype connected to the gender. </w:t>
      </w:r>
    </w:p>
    <w:p w:rsidR="00C95D0B" w:rsidRPr="00277993" w:rsidRDefault="00C95D0B" w:rsidP="00C95D0B">
      <w:pPr>
        <w:spacing w:beforeLines="50" w:before="156" w:afterLines="50" w:after="156"/>
        <w:rPr>
          <w:rFonts w:cs="Times New Roman"/>
          <w:sz w:val="24"/>
          <w:lang w:bidi="ar-JO"/>
        </w:rPr>
      </w:pPr>
      <w:proofErr w:type="spellStart"/>
      <w:r w:rsidRPr="00277993">
        <w:rPr>
          <w:rFonts w:cs="Times New Roman"/>
          <w:sz w:val="24"/>
          <w:lang w:bidi="ar-JO"/>
        </w:rPr>
        <w:t>Shteiwi</w:t>
      </w:r>
      <w:proofErr w:type="spellEnd"/>
      <w:r w:rsidRPr="00277993">
        <w:rPr>
          <w:rFonts w:cs="Times New Roman"/>
          <w:sz w:val="24"/>
          <w:lang w:bidi="ar-JO"/>
        </w:rPr>
        <w:t xml:space="preserve"> (1999) conducted a study aimed at identifying the stereotypical image of males and females in textbooks for the primary stage in Jordan and the content analysis was used to achieve the objectives of the study. The results showed that the female roles are concentrated in the family field, while the male role is concentrated in self-employment, politics, skilled labor and </w:t>
      </w:r>
      <w:proofErr w:type="spellStart"/>
      <w:r w:rsidRPr="00277993">
        <w:rPr>
          <w:rFonts w:cs="Times New Roman"/>
          <w:sz w:val="24"/>
          <w:lang w:bidi="ar-JO"/>
        </w:rPr>
        <w:t>profesions</w:t>
      </w:r>
      <w:proofErr w:type="spellEnd"/>
      <w:r w:rsidRPr="00277993">
        <w:rPr>
          <w:rFonts w:cs="Times New Roman"/>
          <w:sz w:val="24"/>
          <w:lang w:bidi="ar-JO"/>
        </w:rPr>
        <w:t>. The study concluded that there is a clear bias for males at the expense of females with regard to roles.</w:t>
      </w:r>
    </w:p>
    <w:p w:rsidR="00C95D0B" w:rsidRPr="00277993" w:rsidRDefault="00C95D0B" w:rsidP="00C95D0B">
      <w:pPr>
        <w:spacing w:beforeLines="50" w:before="156" w:afterLines="50" w:after="156"/>
        <w:rPr>
          <w:rFonts w:cs="Times New Roman"/>
          <w:sz w:val="24"/>
          <w:lang w:bidi="ar-JO"/>
        </w:rPr>
      </w:pPr>
      <w:r w:rsidRPr="00277993">
        <w:rPr>
          <w:rFonts w:cs="Times New Roman"/>
          <w:sz w:val="24"/>
          <w:lang w:bidi="ar-JO"/>
        </w:rPr>
        <w:t>Al-</w:t>
      </w:r>
      <w:proofErr w:type="spellStart"/>
      <w:r w:rsidRPr="00277993">
        <w:rPr>
          <w:rFonts w:cs="Times New Roman"/>
          <w:sz w:val="24"/>
          <w:lang w:bidi="ar-JO"/>
        </w:rPr>
        <w:t>Matlas</w:t>
      </w:r>
      <w:proofErr w:type="spellEnd"/>
      <w:r w:rsidRPr="00277993">
        <w:rPr>
          <w:rFonts w:cs="Times New Roman"/>
          <w:sz w:val="24"/>
          <w:lang w:bidi="ar-JO"/>
        </w:rPr>
        <w:t xml:space="preserve"> (1999) also conducted a study aimed at revealing stereotypes and gender and their theoretical reference in reading books, social and national education for preliminary education schools in Yemen, the study used the method of content analysis. The study has shown that the representation of women is very poor against men, which makes these books seem as if they were written for male students.</w:t>
      </w:r>
    </w:p>
    <w:p w:rsidR="00C95D0B" w:rsidRPr="00277993" w:rsidRDefault="00C95D0B" w:rsidP="00C95D0B">
      <w:pPr>
        <w:spacing w:beforeLines="50" w:before="156" w:afterLines="50" w:after="156"/>
        <w:rPr>
          <w:rFonts w:cs="Times New Roman"/>
          <w:sz w:val="24"/>
          <w:lang w:bidi="ar-JO"/>
        </w:rPr>
      </w:pPr>
      <w:r w:rsidRPr="00277993">
        <w:rPr>
          <w:rFonts w:cs="Times New Roman"/>
          <w:sz w:val="24"/>
          <w:lang w:bidi="ar-JO"/>
        </w:rPr>
        <w:t xml:space="preserve">Through reviewing the previous studies, it appears that some of them focused on examining single gender issues in textbooks such as the study of </w:t>
      </w:r>
      <w:proofErr w:type="spellStart"/>
      <w:r w:rsidRPr="00277993">
        <w:rPr>
          <w:rFonts w:cs="Times New Roman"/>
          <w:sz w:val="24"/>
          <w:lang w:bidi="ar-JO"/>
        </w:rPr>
        <w:t>Tamimi</w:t>
      </w:r>
      <w:proofErr w:type="spellEnd"/>
      <w:r w:rsidRPr="00277993">
        <w:rPr>
          <w:rFonts w:cs="Times New Roman"/>
          <w:sz w:val="24"/>
          <w:lang w:bidi="ar-JO"/>
        </w:rPr>
        <w:t xml:space="preserve"> and </w:t>
      </w:r>
      <w:proofErr w:type="spellStart"/>
      <w:r w:rsidRPr="00277993">
        <w:rPr>
          <w:rFonts w:cs="Times New Roman"/>
          <w:sz w:val="24"/>
          <w:lang w:bidi="ar-JO"/>
        </w:rPr>
        <w:t>Khawaldeh</w:t>
      </w:r>
      <w:proofErr w:type="spellEnd"/>
      <w:r w:rsidRPr="00277993">
        <w:rPr>
          <w:rFonts w:cs="Times New Roman"/>
          <w:sz w:val="24"/>
          <w:lang w:bidi="ar-JO"/>
        </w:rPr>
        <w:t xml:space="preserve"> (2011), which aimed to investigate women's issues in Islamic education books, and the study of Al-</w:t>
      </w:r>
      <w:proofErr w:type="spellStart"/>
      <w:r w:rsidRPr="00277993">
        <w:rPr>
          <w:rFonts w:cs="Times New Roman"/>
          <w:sz w:val="24"/>
          <w:lang w:bidi="ar-JO"/>
        </w:rPr>
        <w:t>Sarabi</w:t>
      </w:r>
      <w:proofErr w:type="spellEnd"/>
      <w:r w:rsidRPr="00277993">
        <w:rPr>
          <w:rFonts w:cs="Times New Roman"/>
          <w:sz w:val="24"/>
          <w:lang w:bidi="ar-JO"/>
        </w:rPr>
        <w:t xml:space="preserve"> </w:t>
      </w:r>
      <w:r w:rsidRPr="00277993">
        <w:rPr>
          <w:rFonts w:cs="Times New Roman"/>
          <w:sz w:val="24"/>
          <w:lang w:bidi="ar-JO"/>
        </w:rPr>
        <w:lastRenderedPageBreak/>
        <w:t xml:space="preserve">(2010). Some studies also aimed to identify the stereotype of the gender in textbooks as a comparison, such as a study such as the study of </w:t>
      </w:r>
      <w:proofErr w:type="spellStart"/>
      <w:r w:rsidRPr="00277993">
        <w:rPr>
          <w:rFonts w:cs="Times New Roman"/>
          <w:sz w:val="24"/>
          <w:lang w:bidi="ar-JO"/>
        </w:rPr>
        <w:t>Shteiwi</w:t>
      </w:r>
      <w:proofErr w:type="spellEnd"/>
      <w:r w:rsidRPr="00277993">
        <w:rPr>
          <w:rFonts w:cs="Times New Roman"/>
          <w:sz w:val="24"/>
          <w:lang w:bidi="ar-JO"/>
        </w:rPr>
        <w:t xml:space="preserve"> (1999) and Al-</w:t>
      </w:r>
      <w:proofErr w:type="spellStart"/>
      <w:r w:rsidRPr="00277993">
        <w:rPr>
          <w:rFonts w:cs="Times New Roman"/>
          <w:sz w:val="24"/>
          <w:lang w:bidi="ar-JO"/>
        </w:rPr>
        <w:t>Matlas</w:t>
      </w:r>
      <w:proofErr w:type="spellEnd"/>
      <w:r w:rsidRPr="00277993">
        <w:rPr>
          <w:rFonts w:cs="Times New Roman"/>
          <w:sz w:val="24"/>
          <w:lang w:bidi="ar-JO"/>
        </w:rPr>
        <w:t xml:space="preserve"> (1999), while the current study aims at the degree of observance of Islamic education books to the higher primary stage.</w:t>
      </w:r>
    </w:p>
    <w:p w:rsidR="00C95D0B" w:rsidRPr="004D656D" w:rsidRDefault="00C95D0B" w:rsidP="00C95D0B">
      <w:pPr>
        <w:spacing w:beforeLines="50" w:before="156" w:afterLines="50" w:after="156"/>
        <w:rPr>
          <w:rFonts w:cs="Times New Roman"/>
          <w:bCs/>
          <w:i/>
          <w:sz w:val="24"/>
          <w:lang w:bidi="ar-JO"/>
        </w:rPr>
      </w:pPr>
      <w:r w:rsidRPr="004D656D">
        <w:rPr>
          <w:rFonts w:cs="Times New Roman"/>
          <w:bCs/>
          <w:i/>
          <w:sz w:val="24"/>
          <w:lang w:bidi="ar-JO"/>
        </w:rPr>
        <w:t>1.2 The study problem</w:t>
      </w:r>
    </w:p>
    <w:p w:rsidR="00C95D0B" w:rsidRPr="00277993" w:rsidRDefault="00C95D0B" w:rsidP="00C95D0B">
      <w:pPr>
        <w:spacing w:beforeLines="50" w:before="156" w:afterLines="50" w:after="156"/>
        <w:rPr>
          <w:rFonts w:cs="Times New Roman"/>
          <w:sz w:val="24"/>
          <w:lang w:bidi="ar-JO"/>
        </w:rPr>
      </w:pPr>
      <w:r w:rsidRPr="00277993">
        <w:rPr>
          <w:rFonts w:cs="Times New Roman"/>
          <w:sz w:val="24"/>
          <w:lang w:bidi="ar-JO"/>
        </w:rPr>
        <w:t xml:space="preserve">Islam gives great importance to the formation of the value system among the members of the Islamic community as a whole, and among the methods used to achieve this goal is modeling or education by model, and since the books of Islamic education are a reflection of the image of Islam, it is necessary to promote personal models within these books that have a positive impact on the personality of students in all aspects, many studies have emphasized the importance of role models such as the study of Abu </w:t>
      </w:r>
      <w:proofErr w:type="spellStart"/>
      <w:r w:rsidRPr="00277993">
        <w:rPr>
          <w:rFonts w:cs="Times New Roman"/>
          <w:sz w:val="24"/>
          <w:lang w:bidi="ar-JO"/>
        </w:rPr>
        <w:t>Nimer</w:t>
      </w:r>
      <w:proofErr w:type="spellEnd"/>
      <w:r w:rsidRPr="00277993">
        <w:rPr>
          <w:rFonts w:cs="Times New Roman"/>
          <w:sz w:val="24"/>
          <w:lang w:bidi="ar-JO"/>
        </w:rPr>
        <w:t xml:space="preserve"> (2008), and it is known that the learners are divided into males and females, and therefore the consideration of gender is of great importance to ensure a positive impact on the personalities of the learners, so it was important to take into account the diversifying the presentation of characters that are broadcasted in the folds of Islamic education books in terms of gender, in addition to the importance of the way these characters are presented and highlighted in the correct way to have the desired effect, so this analytical study came to shed light on this topic in detail.</w:t>
      </w:r>
    </w:p>
    <w:p w:rsidR="00C95D0B" w:rsidRPr="004D656D" w:rsidRDefault="00C95D0B" w:rsidP="00C95D0B">
      <w:pPr>
        <w:spacing w:beforeLines="50" w:before="156" w:afterLines="50" w:after="156"/>
        <w:rPr>
          <w:rFonts w:cs="Times New Roman"/>
          <w:bCs/>
          <w:i/>
          <w:sz w:val="24"/>
          <w:lang w:bidi="ar-JO"/>
        </w:rPr>
      </w:pPr>
      <w:r w:rsidRPr="004D656D">
        <w:rPr>
          <w:rFonts w:cs="Times New Roman"/>
          <w:bCs/>
          <w:i/>
          <w:sz w:val="24"/>
          <w:lang w:bidi="ar-JO"/>
        </w:rPr>
        <w:t>1.3 The study questions</w:t>
      </w:r>
    </w:p>
    <w:p w:rsidR="00C95D0B" w:rsidRPr="00277993" w:rsidRDefault="00C95D0B" w:rsidP="00C95D0B">
      <w:pPr>
        <w:spacing w:beforeLines="50" w:before="156" w:afterLines="50" w:after="156"/>
        <w:rPr>
          <w:rFonts w:cs="Times New Roman"/>
          <w:sz w:val="24"/>
          <w:lang w:bidi="ar-JO"/>
        </w:rPr>
      </w:pPr>
      <w:r w:rsidRPr="00277993">
        <w:rPr>
          <w:rFonts w:cs="Times New Roman"/>
          <w:sz w:val="24"/>
          <w:lang w:bidi="ar-JO"/>
        </w:rPr>
        <w:t>Question one: What characters are included in the Islamic education books for the higher preliminary stage in Jordan?</w:t>
      </w:r>
    </w:p>
    <w:p w:rsidR="00C95D0B" w:rsidRPr="00277993" w:rsidRDefault="00C95D0B" w:rsidP="00C95D0B">
      <w:pPr>
        <w:spacing w:beforeLines="50" w:before="156" w:afterLines="50" w:after="156"/>
        <w:rPr>
          <w:rFonts w:cs="Times New Roman"/>
          <w:sz w:val="24"/>
          <w:lang w:bidi="ar-JO"/>
        </w:rPr>
      </w:pPr>
      <w:r w:rsidRPr="00277993">
        <w:rPr>
          <w:rFonts w:cs="Times New Roman"/>
          <w:sz w:val="24"/>
          <w:lang w:bidi="ar-JO"/>
        </w:rPr>
        <w:t>Question two: What is the degree of observance of the gender in the Islamic education books for the higher preliminary stage in Jordan?</w:t>
      </w:r>
    </w:p>
    <w:p w:rsidR="00C95D0B" w:rsidRPr="004D656D" w:rsidRDefault="00C95D0B" w:rsidP="00C95D0B">
      <w:pPr>
        <w:spacing w:beforeLines="50" w:before="156" w:afterLines="50" w:after="156"/>
        <w:rPr>
          <w:rFonts w:cs="Times New Roman"/>
          <w:bCs/>
          <w:i/>
          <w:sz w:val="24"/>
          <w:lang w:bidi="ar-JO"/>
        </w:rPr>
      </w:pPr>
      <w:r w:rsidRPr="004D656D">
        <w:rPr>
          <w:rFonts w:cs="Times New Roman"/>
          <w:bCs/>
          <w:i/>
          <w:sz w:val="24"/>
          <w:lang w:bidi="ar-JO"/>
        </w:rPr>
        <w:t>1.4 The study objectives</w:t>
      </w:r>
    </w:p>
    <w:p w:rsidR="00C95D0B" w:rsidRPr="00277993" w:rsidRDefault="00C95D0B" w:rsidP="00C95D0B">
      <w:pPr>
        <w:spacing w:beforeLines="50" w:before="156" w:afterLines="50" w:after="156"/>
        <w:rPr>
          <w:rFonts w:cs="Times New Roman"/>
          <w:sz w:val="24"/>
          <w:lang w:bidi="ar-JO"/>
        </w:rPr>
      </w:pPr>
      <w:r w:rsidRPr="00277993">
        <w:rPr>
          <w:rFonts w:cs="Times New Roman"/>
          <w:sz w:val="24"/>
          <w:lang w:bidi="ar-JO"/>
        </w:rPr>
        <w:t>This study seeks to achieve the following objectives:</w:t>
      </w:r>
    </w:p>
    <w:p w:rsidR="00C95D0B" w:rsidRPr="00277993" w:rsidRDefault="00C95D0B" w:rsidP="00C95D0B">
      <w:pPr>
        <w:pStyle w:val="afff4"/>
        <w:numPr>
          <w:ilvl w:val="0"/>
          <w:numId w:val="39"/>
        </w:numPr>
        <w:spacing w:beforeLines="50" w:before="156" w:afterLines="50" w:after="156"/>
        <w:ind w:left="0" w:firstLine="0"/>
        <w:jc w:val="both"/>
        <w:rPr>
          <w:lang w:bidi="ar-JO"/>
        </w:rPr>
      </w:pPr>
      <w:r w:rsidRPr="00277993">
        <w:rPr>
          <w:lang w:bidi="ar-JO"/>
        </w:rPr>
        <w:t>Unveiling the characters included in the books of Islamic education for the higher preliminary stage in Jordan.</w:t>
      </w:r>
    </w:p>
    <w:p w:rsidR="00C95D0B" w:rsidRPr="00277993" w:rsidRDefault="00C95D0B" w:rsidP="00C95D0B">
      <w:pPr>
        <w:pStyle w:val="afff4"/>
        <w:numPr>
          <w:ilvl w:val="0"/>
          <w:numId w:val="39"/>
        </w:numPr>
        <w:spacing w:beforeLines="50" w:before="156" w:afterLines="50" w:after="156"/>
        <w:ind w:left="0" w:firstLine="0"/>
        <w:jc w:val="both"/>
        <w:rPr>
          <w:lang w:bidi="ar-JO"/>
        </w:rPr>
      </w:pPr>
      <w:r w:rsidRPr="00277993">
        <w:rPr>
          <w:lang w:bidi="ar-JO"/>
        </w:rPr>
        <w:t>Unveiling the degree of gender observance in the Islamic education textbooks for the higher preliminary grades in Jordan.</w:t>
      </w:r>
    </w:p>
    <w:p w:rsidR="00C95D0B" w:rsidRPr="004D656D" w:rsidRDefault="00C95D0B" w:rsidP="00C95D0B">
      <w:pPr>
        <w:spacing w:beforeLines="50" w:before="156" w:afterLines="50" w:after="156"/>
        <w:rPr>
          <w:rFonts w:cs="Times New Roman"/>
          <w:bCs/>
          <w:i/>
          <w:sz w:val="24"/>
          <w:lang w:bidi="ar-JO"/>
        </w:rPr>
      </w:pPr>
      <w:r w:rsidRPr="004D656D">
        <w:rPr>
          <w:rFonts w:cs="Times New Roman"/>
          <w:bCs/>
          <w:i/>
          <w:sz w:val="24"/>
          <w:lang w:bidi="ar-JO"/>
        </w:rPr>
        <w:t>1.5 The importance of the study</w:t>
      </w:r>
    </w:p>
    <w:p w:rsidR="00C95D0B" w:rsidRPr="00277993" w:rsidRDefault="00C95D0B" w:rsidP="00C95D0B">
      <w:pPr>
        <w:spacing w:beforeLines="50" w:before="156" w:afterLines="50" w:after="156"/>
        <w:rPr>
          <w:rFonts w:cs="Times New Roman"/>
          <w:sz w:val="24"/>
          <w:lang w:bidi="ar-JO"/>
        </w:rPr>
      </w:pPr>
      <w:r w:rsidRPr="00277993">
        <w:rPr>
          <w:rFonts w:cs="Times New Roman"/>
          <w:sz w:val="24"/>
          <w:lang w:bidi="ar-JO"/>
        </w:rPr>
        <w:t>The importance of the study appears in the following aspects:</w:t>
      </w:r>
    </w:p>
    <w:p w:rsidR="00C95D0B" w:rsidRPr="00277993" w:rsidRDefault="00C95D0B" w:rsidP="00C95D0B">
      <w:pPr>
        <w:pStyle w:val="afff4"/>
        <w:numPr>
          <w:ilvl w:val="0"/>
          <w:numId w:val="39"/>
        </w:numPr>
        <w:spacing w:beforeLines="50" w:before="156" w:afterLines="50" w:after="156"/>
        <w:ind w:left="0" w:firstLine="0"/>
        <w:jc w:val="both"/>
        <w:rPr>
          <w:lang w:bidi="ar-JO"/>
        </w:rPr>
      </w:pPr>
      <w:r w:rsidRPr="00277993">
        <w:rPr>
          <w:lang w:bidi="ar-JO"/>
        </w:rPr>
        <w:t>As far as the researcher knows, this is the only study that investigated this topic.</w:t>
      </w:r>
    </w:p>
    <w:p w:rsidR="00C95D0B" w:rsidRPr="00277993" w:rsidRDefault="00C95D0B" w:rsidP="00C95D0B">
      <w:pPr>
        <w:pStyle w:val="afff4"/>
        <w:numPr>
          <w:ilvl w:val="0"/>
          <w:numId w:val="39"/>
        </w:numPr>
        <w:spacing w:beforeLines="50" w:before="156" w:afterLines="50" w:after="156"/>
        <w:ind w:left="0" w:firstLine="0"/>
        <w:jc w:val="both"/>
        <w:rPr>
          <w:lang w:bidi="ar-JO"/>
        </w:rPr>
      </w:pPr>
      <w:r w:rsidRPr="00277993">
        <w:rPr>
          <w:lang w:bidi="ar-JO"/>
        </w:rPr>
        <w:t>It is expected that teachers will benefit from it, as it will give them insight of the aspects of the characters included in the Islamic education books.</w:t>
      </w:r>
    </w:p>
    <w:p w:rsidR="00C95D0B" w:rsidRPr="00277993" w:rsidRDefault="00C95D0B" w:rsidP="00C95D0B">
      <w:pPr>
        <w:pStyle w:val="afff4"/>
        <w:numPr>
          <w:ilvl w:val="0"/>
          <w:numId w:val="39"/>
        </w:numPr>
        <w:spacing w:beforeLines="50" w:before="156" w:afterLines="50" w:after="156"/>
        <w:ind w:left="0" w:firstLine="0"/>
        <w:jc w:val="both"/>
        <w:rPr>
          <w:lang w:bidi="ar-JO"/>
        </w:rPr>
      </w:pPr>
      <w:r w:rsidRPr="00277993">
        <w:rPr>
          <w:lang w:bidi="ar-JO"/>
        </w:rPr>
        <w:t>Researchers in this field will benefit from it, as this study will serve as a reference on this topic.</w:t>
      </w:r>
    </w:p>
    <w:p w:rsidR="00C95D0B" w:rsidRPr="004D656D" w:rsidRDefault="00C95D0B" w:rsidP="004D656D">
      <w:pPr>
        <w:pStyle w:val="afff4"/>
        <w:numPr>
          <w:ilvl w:val="0"/>
          <w:numId w:val="36"/>
        </w:numPr>
        <w:spacing w:beforeLines="50" w:before="156" w:afterLines="50" w:after="156"/>
        <w:ind w:left="0" w:firstLine="0"/>
        <w:jc w:val="both"/>
        <w:rPr>
          <w:lang w:bidi="ar-JO"/>
        </w:rPr>
      </w:pPr>
      <w:r w:rsidRPr="00277993">
        <w:rPr>
          <w:lang w:bidi="ar-JO"/>
        </w:rPr>
        <w:lastRenderedPageBreak/>
        <w:t>It is expected that this study will contribute to giving a clear idea to curriculum makers and authors about gender in Islamic education textbooks for the higher preliminary stage.</w:t>
      </w:r>
    </w:p>
    <w:p w:rsidR="00C95D0B" w:rsidRPr="004D656D" w:rsidRDefault="00C95D0B" w:rsidP="00C95D0B">
      <w:pPr>
        <w:spacing w:beforeLines="50" w:before="156" w:afterLines="50" w:after="156"/>
        <w:rPr>
          <w:rFonts w:cs="Times New Roman"/>
          <w:bCs/>
          <w:i/>
          <w:sz w:val="24"/>
          <w:lang w:bidi="ar-JO"/>
        </w:rPr>
      </w:pPr>
      <w:r w:rsidRPr="004D656D">
        <w:rPr>
          <w:rFonts w:cs="Times New Roman"/>
          <w:bCs/>
          <w:i/>
          <w:sz w:val="24"/>
          <w:lang w:bidi="ar-JO"/>
        </w:rPr>
        <w:t>1.6 The study limitations</w:t>
      </w:r>
    </w:p>
    <w:p w:rsidR="00C95D0B" w:rsidRPr="00277993" w:rsidRDefault="00C95D0B" w:rsidP="00C95D0B">
      <w:pPr>
        <w:spacing w:beforeLines="50" w:before="156" w:afterLines="50" w:after="156"/>
        <w:rPr>
          <w:rFonts w:cs="Times New Roman"/>
          <w:sz w:val="24"/>
          <w:lang w:bidi="ar-JO"/>
        </w:rPr>
      </w:pPr>
      <w:r w:rsidRPr="00277993">
        <w:rPr>
          <w:rFonts w:cs="Times New Roman"/>
          <w:sz w:val="24"/>
          <w:lang w:bidi="ar-JO"/>
        </w:rPr>
        <w:t>The limitations of the study are summarized as follows:</w:t>
      </w:r>
    </w:p>
    <w:p w:rsidR="00C95D0B" w:rsidRPr="00277993" w:rsidRDefault="00C95D0B" w:rsidP="00C95D0B">
      <w:pPr>
        <w:pStyle w:val="afff4"/>
        <w:numPr>
          <w:ilvl w:val="0"/>
          <w:numId w:val="36"/>
        </w:numPr>
        <w:spacing w:beforeLines="50" w:before="156" w:afterLines="50" w:after="156"/>
        <w:ind w:left="0" w:firstLine="0"/>
        <w:jc w:val="both"/>
        <w:rPr>
          <w:lang w:bidi="ar-JO"/>
        </w:rPr>
      </w:pPr>
      <w:r w:rsidRPr="00277993">
        <w:rPr>
          <w:lang w:bidi="ar-JO"/>
        </w:rPr>
        <w:t>Islamic education books for the upper preliminary grades (eighth, ninth, tenth).</w:t>
      </w:r>
    </w:p>
    <w:p w:rsidR="00C95D0B" w:rsidRPr="00277993" w:rsidRDefault="00C95D0B" w:rsidP="00C95D0B">
      <w:pPr>
        <w:pStyle w:val="afff4"/>
        <w:numPr>
          <w:ilvl w:val="0"/>
          <w:numId w:val="36"/>
        </w:numPr>
        <w:spacing w:beforeLines="50" w:before="156" w:afterLines="50" w:after="156"/>
        <w:ind w:left="0" w:firstLine="0"/>
        <w:jc w:val="both"/>
        <w:rPr>
          <w:lang w:bidi="ar-JO"/>
        </w:rPr>
      </w:pPr>
      <w:r w:rsidRPr="00277993">
        <w:rPr>
          <w:lang w:bidi="ar-JO"/>
        </w:rPr>
        <w:t>Academic year: 2020/2021</w:t>
      </w:r>
    </w:p>
    <w:p w:rsidR="00C95D0B" w:rsidRPr="00277993" w:rsidRDefault="00C95D0B" w:rsidP="00C95D0B">
      <w:pPr>
        <w:pStyle w:val="afff4"/>
        <w:numPr>
          <w:ilvl w:val="0"/>
          <w:numId w:val="36"/>
        </w:numPr>
        <w:spacing w:beforeLines="50" w:before="156" w:afterLines="50" w:after="156"/>
        <w:ind w:left="0" w:firstLine="0"/>
        <w:jc w:val="both"/>
        <w:rPr>
          <w:lang w:bidi="ar-JO"/>
        </w:rPr>
      </w:pPr>
      <w:r w:rsidRPr="00277993">
        <w:rPr>
          <w:lang w:bidi="ar-JO"/>
        </w:rPr>
        <w:t>The generalization of the results of this study depends on the study tool and its psychometric characteristics.</w:t>
      </w:r>
    </w:p>
    <w:p w:rsidR="00C95D0B" w:rsidRPr="004D656D" w:rsidRDefault="00C95D0B" w:rsidP="00C95D0B">
      <w:pPr>
        <w:spacing w:beforeLines="50" w:before="156" w:afterLines="50" w:after="156"/>
        <w:rPr>
          <w:rFonts w:cs="Times New Roman"/>
          <w:bCs/>
          <w:i/>
          <w:sz w:val="24"/>
          <w:lang w:bidi="ar-JO"/>
        </w:rPr>
      </w:pPr>
      <w:r w:rsidRPr="004D656D">
        <w:rPr>
          <w:rFonts w:cs="Times New Roman"/>
          <w:bCs/>
          <w:i/>
          <w:sz w:val="24"/>
          <w:lang w:bidi="ar-JO"/>
        </w:rPr>
        <w:t>1.7 The study terminology</w:t>
      </w:r>
    </w:p>
    <w:p w:rsidR="00C95D0B" w:rsidRPr="00277993" w:rsidRDefault="00C95D0B" w:rsidP="00C95D0B">
      <w:pPr>
        <w:pStyle w:val="afff4"/>
        <w:numPr>
          <w:ilvl w:val="0"/>
          <w:numId w:val="36"/>
        </w:numPr>
        <w:spacing w:beforeLines="50" w:before="156" w:afterLines="50" w:after="156"/>
        <w:ind w:left="0" w:firstLine="0"/>
        <w:jc w:val="both"/>
        <w:rPr>
          <w:lang w:bidi="ar-JO"/>
        </w:rPr>
      </w:pPr>
      <w:r w:rsidRPr="00277993">
        <w:rPr>
          <w:lang w:bidi="ar-JO"/>
        </w:rPr>
        <w:t>Gender: The males and females whose names or titles are mentioned in the Islamic education textbooks for the higher preliminary grades.</w:t>
      </w:r>
    </w:p>
    <w:p w:rsidR="00C95D0B" w:rsidRPr="004D656D" w:rsidRDefault="00C95D0B" w:rsidP="004D656D">
      <w:pPr>
        <w:pStyle w:val="afff4"/>
        <w:numPr>
          <w:ilvl w:val="0"/>
          <w:numId w:val="36"/>
        </w:numPr>
        <w:spacing w:beforeLines="50" w:before="156" w:afterLines="50" w:after="156"/>
        <w:ind w:left="0" w:firstLine="0"/>
        <w:jc w:val="both"/>
        <w:rPr>
          <w:lang w:bidi="ar-JO"/>
        </w:rPr>
      </w:pPr>
      <w:r w:rsidRPr="00277993">
        <w:rPr>
          <w:lang w:bidi="ar-JO"/>
        </w:rPr>
        <w:t>Islamic education textbooks: The curriculums that were approved by the Jordanian Ministry of Education to be taught in Jordanian schools.3</w:t>
      </w:r>
    </w:p>
    <w:p w:rsidR="00C95D0B" w:rsidRPr="004D656D" w:rsidRDefault="00C95D0B" w:rsidP="00C95D0B">
      <w:pPr>
        <w:spacing w:beforeLines="50" w:before="156" w:afterLines="50" w:after="156"/>
        <w:rPr>
          <w:rFonts w:cs="Times New Roman"/>
          <w:bCs/>
          <w:i/>
          <w:sz w:val="24"/>
          <w:lang w:bidi="ar-JO"/>
        </w:rPr>
      </w:pPr>
      <w:r w:rsidRPr="004D656D">
        <w:rPr>
          <w:rFonts w:cs="Times New Roman"/>
          <w:bCs/>
          <w:i/>
          <w:sz w:val="24"/>
          <w:lang w:bidi="ar-JO"/>
        </w:rPr>
        <w:t>1.8 The study methodology</w:t>
      </w:r>
    </w:p>
    <w:p w:rsidR="00C95D0B" w:rsidRPr="00277993" w:rsidRDefault="00C95D0B" w:rsidP="00C95D0B">
      <w:pPr>
        <w:spacing w:beforeLines="50" w:before="156" w:afterLines="50" w:after="156"/>
        <w:rPr>
          <w:rFonts w:cs="Times New Roman"/>
          <w:sz w:val="24"/>
          <w:lang w:bidi="ar-JO"/>
        </w:rPr>
      </w:pPr>
      <w:r w:rsidRPr="00277993">
        <w:rPr>
          <w:rFonts w:cs="Times New Roman"/>
          <w:sz w:val="24"/>
          <w:lang w:bidi="ar-JO"/>
        </w:rPr>
        <w:t>The current study used the descriptive and analytical method (content analysis) because it is most appropriate to achieve the study objectives.</w:t>
      </w:r>
    </w:p>
    <w:p w:rsidR="00C95D0B" w:rsidRPr="00277993" w:rsidRDefault="00C95D0B" w:rsidP="00C95D0B">
      <w:pPr>
        <w:spacing w:beforeLines="50" w:before="156" w:afterLines="50" w:after="156"/>
        <w:rPr>
          <w:rFonts w:cs="Times New Roman"/>
          <w:b/>
          <w:bCs/>
          <w:sz w:val="24"/>
          <w:lang w:bidi="ar-JO"/>
        </w:rPr>
      </w:pPr>
      <w:r w:rsidRPr="00277993">
        <w:rPr>
          <w:rFonts w:cs="Times New Roman"/>
          <w:b/>
          <w:bCs/>
          <w:sz w:val="24"/>
          <w:lang w:bidi="ar-JO"/>
        </w:rPr>
        <w:t xml:space="preserve">2. Method </w:t>
      </w:r>
    </w:p>
    <w:p w:rsidR="00C95D0B" w:rsidRPr="00277993" w:rsidRDefault="00C95D0B" w:rsidP="00C95D0B">
      <w:pPr>
        <w:spacing w:beforeLines="50" w:before="156" w:afterLines="50" w:after="156"/>
        <w:rPr>
          <w:rFonts w:cs="Times New Roman"/>
          <w:sz w:val="24"/>
          <w:lang w:bidi="ar-JO"/>
        </w:rPr>
      </w:pPr>
      <w:r w:rsidRPr="00277993">
        <w:rPr>
          <w:rFonts w:cs="Times New Roman"/>
          <w:sz w:val="24"/>
          <w:lang w:bidi="ar-JO"/>
        </w:rPr>
        <w:t>In this part of the study, the study community and sample will be reviewed, in addition to the study tool and its psychometric properties.</w:t>
      </w:r>
    </w:p>
    <w:p w:rsidR="00C95D0B" w:rsidRPr="004D656D" w:rsidRDefault="00C95D0B" w:rsidP="00C95D0B">
      <w:pPr>
        <w:spacing w:beforeLines="50" w:before="156" w:afterLines="50" w:after="156"/>
        <w:rPr>
          <w:rFonts w:cs="Times New Roman"/>
          <w:bCs/>
          <w:i/>
          <w:sz w:val="24"/>
          <w:lang w:bidi="ar-JO"/>
        </w:rPr>
      </w:pPr>
      <w:r w:rsidRPr="004D656D">
        <w:rPr>
          <w:rFonts w:cs="Times New Roman"/>
          <w:bCs/>
          <w:i/>
          <w:sz w:val="24"/>
          <w:lang w:bidi="ar-JO"/>
        </w:rPr>
        <w:t>2.1 The study community</w:t>
      </w:r>
    </w:p>
    <w:p w:rsidR="00C95D0B" w:rsidRPr="00277993" w:rsidRDefault="00C95D0B" w:rsidP="00C95D0B">
      <w:pPr>
        <w:spacing w:beforeLines="50" w:before="156" w:afterLines="50" w:after="156"/>
        <w:rPr>
          <w:rFonts w:cs="Times New Roman"/>
          <w:sz w:val="24"/>
          <w:lang w:bidi="ar-JO"/>
        </w:rPr>
      </w:pPr>
      <w:r w:rsidRPr="00277993">
        <w:rPr>
          <w:rFonts w:cs="Times New Roman"/>
          <w:sz w:val="24"/>
          <w:lang w:bidi="ar-JO"/>
        </w:rPr>
        <w:t>The study community consisted of all Islamic education books for the higher preliminary grades (seventh grade, eighth grade, ninth grade, and tenth grade).</w:t>
      </w:r>
    </w:p>
    <w:p w:rsidR="00C95D0B" w:rsidRPr="004D656D" w:rsidRDefault="00C95D0B" w:rsidP="00C95D0B">
      <w:pPr>
        <w:spacing w:beforeLines="50" w:before="156" w:afterLines="50" w:after="156"/>
        <w:rPr>
          <w:rFonts w:cs="Times New Roman"/>
          <w:bCs/>
          <w:i/>
          <w:sz w:val="24"/>
          <w:lang w:bidi="ar-JO"/>
        </w:rPr>
      </w:pPr>
      <w:r w:rsidRPr="004D656D">
        <w:rPr>
          <w:rFonts w:cs="Times New Roman"/>
          <w:bCs/>
          <w:i/>
          <w:sz w:val="24"/>
          <w:lang w:bidi="ar-JO"/>
        </w:rPr>
        <w:t>2.2 The study sample</w:t>
      </w:r>
    </w:p>
    <w:p w:rsidR="00C95D0B" w:rsidRPr="00277993" w:rsidRDefault="00C95D0B" w:rsidP="00C95D0B">
      <w:pPr>
        <w:spacing w:beforeLines="50" w:before="156" w:afterLines="50" w:after="156"/>
        <w:rPr>
          <w:rFonts w:cs="Times New Roman"/>
          <w:sz w:val="24"/>
          <w:lang w:bidi="ar-JO"/>
        </w:rPr>
      </w:pPr>
      <w:r w:rsidRPr="00277993">
        <w:rPr>
          <w:rFonts w:cs="Times New Roman"/>
          <w:sz w:val="24"/>
          <w:lang w:bidi="ar-JO"/>
        </w:rPr>
        <w:t>The study sample is same as the study community, as shown in table no. (1):</w:t>
      </w:r>
    </w:p>
    <w:p w:rsidR="00C95D0B" w:rsidRPr="00277993" w:rsidRDefault="00C95D0B" w:rsidP="00C95D0B">
      <w:pPr>
        <w:spacing w:beforeLines="50" w:before="156" w:afterLines="50" w:after="156"/>
        <w:rPr>
          <w:rFonts w:cs="Times New Roman"/>
          <w:bCs/>
          <w:sz w:val="24"/>
          <w:lang w:bidi="ar-JO"/>
        </w:rPr>
      </w:pPr>
      <w:proofErr w:type="gramStart"/>
      <w:r w:rsidRPr="00277993">
        <w:rPr>
          <w:rFonts w:cs="Times New Roman"/>
          <w:bCs/>
          <w:sz w:val="24"/>
          <w:lang w:bidi="ar-JO"/>
        </w:rPr>
        <w:t>Table 1.</w:t>
      </w:r>
      <w:proofErr w:type="gramEnd"/>
      <w:r w:rsidRPr="00277993">
        <w:rPr>
          <w:rFonts w:cs="Times New Roman"/>
          <w:bCs/>
          <w:sz w:val="24"/>
          <w:lang w:bidi="ar-JO"/>
        </w:rPr>
        <w:t xml:space="preserve"> Description of the Islamic education books</w:t>
      </w:r>
    </w:p>
    <w:tbl>
      <w:tblPr>
        <w:tblStyle w:val="ac"/>
        <w:tblW w:w="0" w:type="auto"/>
        <w:jc w:val="center"/>
        <w:tblLook w:val="04A0" w:firstRow="1" w:lastRow="0" w:firstColumn="1" w:lastColumn="0" w:noHBand="0" w:noVBand="1"/>
      </w:tblPr>
      <w:tblGrid>
        <w:gridCol w:w="2430"/>
        <w:gridCol w:w="2996"/>
        <w:gridCol w:w="2997"/>
      </w:tblGrid>
      <w:tr w:rsidR="00C95D0B" w:rsidRPr="000E5786" w:rsidTr="00111F93">
        <w:trPr>
          <w:trHeight w:val="183"/>
          <w:jc w:val="center"/>
        </w:trPr>
        <w:tc>
          <w:tcPr>
            <w:tcW w:w="2430" w:type="dxa"/>
            <w:vMerge w:val="restart"/>
          </w:tcPr>
          <w:p w:rsidR="00C95D0B" w:rsidRPr="000E5786" w:rsidRDefault="00C95D0B" w:rsidP="00111F93">
            <w:pPr>
              <w:rPr>
                <w:sz w:val="24"/>
                <w:lang w:bidi="ar-JO"/>
              </w:rPr>
            </w:pPr>
          </w:p>
          <w:p w:rsidR="00C95D0B" w:rsidRPr="000E5786" w:rsidRDefault="00C95D0B" w:rsidP="00111F93">
            <w:pPr>
              <w:rPr>
                <w:sz w:val="24"/>
                <w:lang w:bidi="ar-JO"/>
              </w:rPr>
            </w:pPr>
            <w:r w:rsidRPr="000E5786">
              <w:rPr>
                <w:sz w:val="24"/>
                <w:lang w:bidi="ar-JO"/>
              </w:rPr>
              <w:t>Grade</w:t>
            </w:r>
          </w:p>
        </w:tc>
        <w:tc>
          <w:tcPr>
            <w:tcW w:w="5993" w:type="dxa"/>
            <w:gridSpan w:val="2"/>
            <w:shd w:val="clear" w:color="auto" w:fill="auto"/>
          </w:tcPr>
          <w:p w:rsidR="00C95D0B" w:rsidRPr="000E5786" w:rsidRDefault="00C95D0B" w:rsidP="00111F93">
            <w:pPr>
              <w:jc w:val="center"/>
            </w:pPr>
            <w:r w:rsidRPr="000E5786">
              <w:rPr>
                <w:sz w:val="24"/>
                <w:lang w:bidi="ar-JO"/>
              </w:rPr>
              <w:t>Semester</w:t>
            </w:r>
          </w:p>
          <w:p w:rsidR="00C95D0B" w:rsidRPr="000E5786" w:rsidRDefault="00C95D0B" w:rsidP="00111F93">
            <w:pPr>
              <w:jc w:val="center"/>
            </w:pPr>
          </w:p>
        </w:tc>
      </w:tr>
      <w:tr w:rsidR="00C95D0B" w:rsidRPr="000E5786" w:rsidTr="00111F93">
        <w:trPr>
          <w:trHeight w:val="241"/>
          <w:jc w:val="center"/>
        </w:trPr>
        <w:tc>
          <w:tcPr>
            <w:tcW w:w="2430" w:type="dxa"/>
            <w:vMerge/>
          </w:tcPr>
          <w:p w:rsidR="00C95D0B" w:rsidRPr="000E5786" w:rsidRDefault="00C95D0B" w:rsidP="00111F93">
            <w:pPr>
              <w:rPr>
                <w:sz w:val="24"/>
                <w:lang w:bidi="ar-JO"/>
              </w:rPr>
            </w:pPr>
          </w:p>
        </w:tc>
        <w:tc>
          <w:tcPr>
            <w:tcW w:w="2996" w:type="dxa"/>
          </w:tcPr>
          <w:p w:rsidR="00C95D0B" w:rsidRPr="000E5786" w:rsidRDefault="00C95D0B" w:rsidP="00111F93">
            <w:pPr>
              <w:jc w:val="center"/>
              <w:rPr>
                <w:sz w:val="24"/>
                <w:rtl/>
                <w:lang w:bidi="ar-JO"/>
              </w:rPr>
            </w:pPr>
            <w:r w:rsidRPr="000E5786">
              <w:rPr>
                <w:sz w:val="24"/>
                <w:lang w:bidi="ar-JO"/>
              </w:rPr>
              <w:t>First</w:t>
            </w:r>
          </w:p>
          <w:p w:rsidR="00C95D0B" w:rsidRPr="000E5786" w:rsidRDefault="00C95D0B" w:rsidP="00111F93">
            <w:pPr>
              <w:jc w:val="center"/>
              <w:rPr>
                <w:sz w:val="24"/>
                <w:lang w:bidi="ar-JO"/>
              </w:rPr>
            </w:pPr>
          </w:p>
        </w:tc>
        <w:tc>
          <w:tcPr>
            <w:tcW w:w="2996" w:type="dxa"/>
          </w:tcPr>
          <w:p w:rsidR="00C95D0B" w:rsidRPr="000E5786" w:rsidRDefault="00C95D0B" w:rsidP="00111F93">
            <w:pPr>
              <w:jc w:val="center"/>
              <w:rPr>
                <w:sz w:val="24"/>
                <w:rtl/>
                <w:lang w:bidi="ar-JO"/>
              </w:rPr>
            </w:pPr>
            <w:r w:rsidRPr="000E5786">
              <w:rPr>
                <w:sz w:val="24"/>
                <w:lang w:bidi="ar-JO"/>
              </w:rPr>
              <w:t>Second</w:t>
            </w:r>
          </w:p>
          <w:p w:rsidR="00C95D0B" w:rsidRPr="000E5786" w:rsidRDefault="00C95D0B" w:rsidP="00111F93">
            <w:pPr>
              <w:jc w:val="center"/>
              <w:rPr>
                <w:sz w:val="24"/>
                <w:lang w:bidi="ar-JO"/>
              </w:rPr>
            </w:pPr>
          </w:p>
        </w:tc>
      </w:tr>
      <w:tr w:rsidR="00C95D0B" w:rsidRPr="000E5786" w:rsidTr="00111F93">
        <w:trPr>
          <w:trHeight w:val="299"/>
          <w:jc w:val="center"/>
        </w:trPr>
        <w:tc>
          <w:tcPr>
            <w:tcW w:w="2430" w:type="dxa"/>
            <w:vMerge/>
          </w:tcPr>
          <w:p w:rsidR="00C95D0B" w:rsidRPr="000E5786" w:rsidRDefault="00C95D0B" w:rsidP="00111F93">
            <w:pPr>
              <w:rPr>
                <w:sz w:val="24"/>
                <w:lang w:bidi="ar-JO"/>
              </w:rPr>
            </w:pPr>
          </w:p>
        </w:tc>
        <w:tc>
          <w:tcPr>
            <w:tcW w:w="2996" w:type="dxa"/>
          </w:tcPr>
          <w:p w:rsidR="00C95D0B" w:rsidRPr="000E5786" w:rsidRDefault="00C95D0B" w:rsidP="00111F93">
            <w:pPr>
              <w:jc w:val="center"/>
              <w:rPr>
                <w:sz w:val="24"/>
                <w:lang w:bidi="ar-JO"/>
              </w:rPr>
            </w:pPr>
            <w:r w:rsidRPr="000E5786">
              <w:rPr>
                <w:sz w:val="24"/>
                <w:lang w:bidi="ar-JO"/>
              </w:rPr>
              <w:t>No. of lessons</w:t>
            </w:r>
          </w:p>
        </w:tc>
        <w:tc>
          <w:tcPr>
            <w:tcW w:w="2996" w:type="dxa"/>
          </w:tcPr>
          <w:p w:rsidR="00C95D0B" w:rsidRPr="000E5786" w:rsidRDefault="00C95D0B" w:rsidP="00111F93">
            <w:pPr>
              <w:jc w:val="center"/>
              <w:rPr>
                <w:sz w:val="24"/>
                <w:lang w:bidi="ar-JO"/>
              </w:rPr>
            </w:pPr>
            <w:r w:rsidRPr="000E5786">
              <w:rPr>
                <w:sz w:val="24"/>
                <w:lang w:bidi="ar-JO"/>
              </w:rPr>
              <w:t>No. of lessons</w:t>
            </w:r>
          </w:p>
        </w:tc>
      </w:tr>
      <w:tr w:rsidR="00C95D0B" w:rsidRPr="000E5786" w:rsidTr="00111F93">
        <w:trPr>
          <w:trHeight w:val="107"/>
          <w:jc w:val="center"/>
        </w:trPr>
        <w:tc>
          <w:tcPr>
            <w:tcW w:w="2430" w:type="dxa"/>
          </w:tcPr>
          <w:p w:rsidR="00C95D0B" w:rsidRPr="000E5786" w:rsidRDefault="00C95D0B" w:rsidP="00111F93">
            <w:pPr>
              <w:rPr>
                <w:sz w:val="24"/>
                <w:lang w:bidi="ar-JO"/>
              </w:rPr>
            </w:pPr>
            <w:r w:rsidRPr="000E5786">
              <w:rPr>
                <w:sz w:val="24"/>
                <w:lang w:bidi="ar-JO"/>
              </w:rPr>
              <w:t xml:space="preserve">Eighth </w:t>
            </w:r>
          </w:p>
        </w:tc>
        <w:tc>
          <w:tcPr>
            <w:tcW w:w="2996" w:type="dxa"/>
          </w:tcPr>
          <w:p w:rsidR="00C95D0B" w:rsidRPr="000E5786" w:rsidRDefault="00C95D0B" w:rsidP="00111F93">
            <w:pPr>
              <w:jc w:val="center"/>
              <w:rPr>
                <w:sz w:val="24"/>
                <w:lang w:bidi="ar-JO"/>
              </w:rPr>
            </w:pPr>
            <w:r w:rsidRPr="000E5786">
              <w:rPr>
                <w:sz w:val="24"/>
                <w:lang w:bidi="ar-JO"/>
              </w:rPr>
              <w:t>28</w:t>
            </w:r>
          </w:p>
        </w:tc>
        <w:tc>
          <w:tcPr>
            <w:tcW w:w="2996" w:type="dxa"/>
          </w:tcPr>
          <w:p w:rsidR="00C95D0B" w:rsidRPr="000E5786" w:rsidRDefault="00C95D0B" w:rsidP="00111F93">
            <w:pPr>
              <w:jc w:val="center"/>
              <w:rPr>
                <w:sz w:val="24"/>
                <w:lang w:bidi="ar-JO"/>
              </w:rPr>
            </w:pPr>
            <w:r w:rsidRPr="000E5786">
              <w:rPr>
                <w:sz w:val="24"/>
                <w:lang w:bidi="ar-JO"/>
              </w:rPr>
              <w:t>26</w:t>
            </w:r>
          </w:p>
        </w:tc>
      </w:tr>
      <w:tr w:rsidR="00C95D0B" w:rsidRPr="000E5786" w:rsidTr="00111F93">
        <w:trPr>
          <w:trHeight w:val="107"/>
          <w:jc w:val="center"/>
        </w:trPr>
        <w:tc>
          <w:tcPr>
            <w:tcW w:w="2430" w:type="dxa"/>
          </w:tcPr>
          <w:p w:rsidR="00C95D0B" w:rsidRPr="000E5786" w:rsidRDefault="00C95D0B" w:rsidP="00111F93">
            <w:pPr>
              <w:rPr>
                <w:sz w:val="24"/>
                <w:lang w:bidi="ar-JO"/>
              </w:rPr>
            </w:pPr>
            <w:r w:rsidRPr="000E5786">
              <w:rPr>
                <w:sz w:val="24"/>
                <w:lang w:bidi="ar-JO"/>
              </w:rPr>
              <w:t xml:space="preserve">Ninth </w:t>
            </w:r>
          </w:p>
        </w:tc>
        <w:tc>
          <w:tcPr>
            <w:tcW w:w="2996" w:type="dxa"/>
          </w:tcPr>
          <w:p w:rsidR="00C95D0B" w:rsidRPr="000E5786" w:rsidRDefault="00C95D0B" w:rsidP="00111F93">
            <w:pPr>
              <w:jc w:val="center"/>
              <w:rPr>
                <w:sz w:val="24"/>
                <w:lang w:bidi="ar-JO"/>
              </w:rPr>
            </w:pPr>
            <w:r w:rsidRPr="000E5786">
              <w:rPr>
                <w:sz w:val="24"/>
                <w:lang w:bidi="ar-JO"/>
              </w:rPr>
              <w:t>32</w:t>
            </w:r>
          </w:p>
        </w:tc>
        <w:tc>
          <w:tcPr>
            <w:tcW w:w="2996" w:type="dxa"/>
          </w:tcPr>
          <w:p w:rsidR="00C95D0B" w:rsidRPr="000E5786" w:rsidRDefault="00C95D0B" w:rsidP="00111F93">
            <w:pPr>
              <w:jc w:val="center"/>
              <w:rPr>
                <w:sz w:val="24"/>
                <w:lang w:bidi="ar-JO"/>
              </w:rPr>
            </w:pPr>
            <w:r w:rsidRPr="000E5786">
              <w:rPr>
                <w:sz w:val="24"/>
                <w:lang w:bidi="ar-JO"/>
              </w:rPr>
              <w:t>29</w:t>
            </w:r>
          </w:p>
        </w:tc>
      </w:tr>
      <w:tr w:rsidR="00C95D0B" w:rsidRPr="000E5786" w:rsidTr="00111F93">
        <w:trPr>
          <w:trHeight w:val="107"/>
          <w:jc w:val="center"/>
        </w:trPr>
        <w:tc>
          <w:tcPr>
            <w:tcW w:w="2430" w:type="dxa"/>
          </w:tcPr>
          <w:p w:rsidR="00C95D0B" w:rsidRPr="000E5786" w:rsidRDefault="00C95D0B" w:rsidP="00111F93">
            <w:pPr>
              <w:rPr>
                <w:sz w:val="24"/>
                <w:lang w:bidi="ar-JO"/>
              </w:rPr>
            </w:pPr>
            <w:r w:rsidRPr="000E5786">
              <w:rPr>
                <w:sz w:val="24"/>
                <w:lang w:bidi="ar-JO"/>
              </w:rPr>
              <w:t>Tenth</w:t>
            </w:r>
          </w:p>
        </w:tc>
        <w:tc>
          <w:tcPr>
            <w:tcW w:w="2996" w:type="dxa"/>
          </w:tcPr>
          <w:p w:rsidR="00C95D0B" w:rsidRPr="000E5786" w:rsidRDefault="00C95D0B" w:rsidP="00111F93">
            <w:pPr>
              <w:jc w:val="center"/>
              <w:rPr>
                <w:sz w:val="24"/>
                <w:lang w:bidi="ar-JO"/>
              </w:rPr>
            </w:pPr>
            <w:r w:rsidRPr="000E5786">
              <w:rPr>
                <w:sz w:val="24"/>
                <w:lang w:bidi="ar-JO"/>
              </w:rPr>
              <w:t>33</w:t>
            </w:r>
          </w:p>
        </w:tc>
        <w:tc>
          <w:tcPr>
            <w:tcW w:w="2996" w:type="dxa"/>
          </w:tcPr>
          <w:p w:rsidR="00C95D0B" w:rsidRPr="000E5786" w:rsidRDefault="00C95D0B" w:rsidP="00111F93">
            <w:pPr>
              <w:jc w:val="center"/>
              <w:rPr>
                <w:sz w:val="24"/>
                <w:lang w:bidi="ar-JO"/>
              </w:rPr>
            </w:pPr>
            <w:r w:rsidRPr="000E5786">
              <w:rPr>
                <w:sz w:val="24"/>
                <w:lang w:bidi="ar-JO"/>
              </w:rPr>
              <w:t>34</w:t>
            </w:r>
          </w:p>
        </w:tc>
      </w:tr>
    </w:tbl>
    <w:p w:rsidR="00C95D0B" w:rsidRPr="00D0516F" w:rsidRDefault="00C95D0B" w:rsidP="00C95D0B">
      <w:pPr>
        <w:spacing w:beforeLines="50" w:before="156" w:afterLines="50" w:after="156"/>
        <w:rPr>
          <w:rFonts w:cs="Times New Roman"/>
          <w:sz w:val="24"/>
          <w:lang w:bidi="ar-JO"/>
        </w:rPr>
      </w:pPr>
    </w:p>
    <w:p w:rsidR="00C95D0B" w:rsidRPr="00D0516F" w:rsidRDefault="00C95D0B" w:rsidP="00C95D0B">
      <w:pPr>
        <w:spacing w:beforeLines="50" w:before="156" w:afterLines="50" w:after="156"/>
        <w:rPr>
          <w:rFonts w:cs="Times New Roman"/>
          <w:sz w:val="24"/>
          <w:lang w:bidi="ar-JO"/>
        </w:rPr>
      </w:pPr>
      <w:r w:rsidRPr="00D0516F">
        <w:rPr>
          <w:rFonts w:cs="Times New Roman"/>
          <w:sz w:val="24"/>
          <w:lang w:bidi="ar-JO"/>
        </w:rPr>
        <w:lastRenderedPageBreak/>
        <w:t>Analysis category: All names mentioned in the Islamic education textbooks for the higher preliminary stage, male and female.</w:t>
      </w:r>
    </w:p>
    <w:p w:rsidR="00C95D0B" w:rsidRPr="00D0516F" w:rsidRDefault="00C95D0B" w:rsidP="00C95D0B">
      <w:pPr>
        <w:spacing w:beforeLines="50" w:before="156" w:afterLines="50" w:after="156"/>
        <w:rPr>
          <w:rFonts w:cs="Times New Roman"/>
          <w:sz w:val="24"/>
          <w:lang w:bidi="ar-JO"/>
        </w:rPr>
      </w:pPr>
      <w:r w:rsidRPr="00D0516F">
        <w:rPr>
          <w:rFonts w:cs="Times New Roman"/>
          <w:sz w:val="24"/>
          <w:lang w:bidi="ar-JO"/>
        </w:rPr>
        <w:t>Analysis unit: For the purposes of calculating frequency and percentages of gender; the explicit name, and nickname, is adopted.</w:t>
      </w:r>
    </w:p>
    <w:p w:rsidR="00C95D0B" w:rsidRPr="004D656D" w:rsidRDefault="00C95D0B" w:rsidP="00C95D0B">
      <w:pPr>
        <w:spacing w:beforeLines="50" w:before="156" w:afterLines="50" w:after="156"/>
        <w:rPr>
          <w:rFonts w:cs="Times New Roman"/>
          <w:bCs/>
          <w:i/>
          <w:sz w:val="24"/>
          <w:lang w:bidi="ar-JO"/>
        </w:rPr>
      </w:pPr>
      <w:r w:rsidRPr="004D656D">
        <w:rPr>
          <w:rFonts w:cs="Times New Roman"/>
          <w:bCs/>
          <w:i/>
          <w:sz w:val="24"/>
          <w:lang w:bidi="ar-JO"/>
        </w:rPr>
        <w:t>2.3 The study tool</w:t>
      </w:r>
    </w:p>
    <w:p w:rsidR="00C95D0B" w:rsidRPr="004D656D" w:rsidRDefault="00C95D0B" w:rsidP="00C95D0B">
      <w:pPr>
        <w:spacing w:beforeLines="50" w:before="156" w:afterLines="50" w:after="156"/>
        <w:rPr>
          <w:rFonts w:cs="Times New Roman"/>
          <w:sz w:val="24"/>
          <w:lang w:bidi="ar-JO"/>
        </w:rPr>
      </w:pPr>
      <w:r w:rsidRPr="00D0516F">
        <w:rPr>
          <w:rFonts w:cs="Times New Roman"/>
          <w:sz w:val="24"/>
          <w:lang w:bidi="ar-JO"/>
        </w:rPr>
        <w:t>After making an investigative study of Islamic education books, and referring to studies close from this study; a content analysis card was developed in its initial form, and to ensure its validity for analysis (truthfulness), it was presented to a group of specialists in curricula and teaching methods in some Jordanian universities, and after collecting opinions, they were modified and finalized, and to ensure the stability of the analysis card, the researcher uses a time-lapse analysis and re-analysis method, and the (Scott) equation was used, and it was found that the reliability coefficient is equal to (0.91), which is a suitable value for the purposes of analysis.</w:t>
      </w:r>
    </w:p>
    <w:p w:rsidR="00C95D0B" w:rsidRPr="00D0516F" w:rsidRDefault="00C95D0B" w:rsidP="00C95D0B">
      <w:pPr>
        <w:spacing w:beforeLines="50" w:before="156" w:afterLines="50" w:after="156"/>
        <w:rPr>
          <w:rFonts w:cs="Times New Roman"/>
          <w:b/>
          <w:bCs/>
          <w:sz w:val="24"/>
          <w:lang w:bidi="ar-JO"/>
        </w:rPr>
      </w:pPr>
      <w:r w:rsidRPr="00D0516F">
        <w:rPr>
          <w:rFonts w:cs="Times New Roman"/>
          <w:b/>
          <w:bCs/>
          <w:sz w:val="24"/>
          <w:lang w:bidi="ar-JO"/>
        </w:rPr>
        <w:t>3</w:t>
      </w:r>
      <w:r w:rsidR="004D656D" w:rsidRPr="00D0516F">
        <w:rPr>
          <w:rFonts w:cs="Times New Roman"/>
          <w:b/>
          <w:bCs/>
          <w:sz w:val="24"/>
          <w:lang w:bidi="ar-JO"/>
        </w:rPr>
        <w:t>. R</w:t>
      </w:r>
      <w:r w:rsidRPr="00D0516F">
        <w:rPr>
          <w:rFonts w:cs="Times New Roman"/>
          <w:b/>
          <w:bCs/>
          <w:sz w:val="24"/>
          <w:lang w:bidi="ar-JO"/>
        </w:rPr>
        <w:t>esults</w:t>
      </w:r>
    </w:p>
    <w:p w:rsidR="00C95D0B" w:rsidRPr="00D0516F" w:rsidRDefault="00C95D0B" w:rsidP="00C95D0B">
      <w:pPr>
        <w:spacing w:beforeLines="50" w:before="156" w:afterLines="50" w:after="156"/>
        <w:rPr>
          <w:rFonts w:cs="Times New Roman"/>
          <w:sz w:val="24"/>
          <w:lang w:bidi="ar-JO"/>
        </w:rPr>
      </w:pPr>
      <w:r w:rsidRPr="00D0516F">
        <w:rPr>
          <w:rFonts w:cs="Times New Roman"/>
          <w:sz w:val="24"/>
          <w:lang w:bidi="ar-JO"/>
        </w:rPr>
        <w:t>In this axis of the study, the results that aimed to identify gender and the extent to which Islamic education textbooks take into account the higher preliminary stage for it were presented.</w:t>
      </w:r>
    </w:p>
    <w:p w:rsidR="00C95D0B" w:rsidRPr="00D0516F" w:rsidRDefault="00C95D0B" w:rsidP="00C95D0B">
      <w:pPr>
        <w:spacing w:beforeLines="50" w:before="156" w:afterLines="50" w:after="156"/>
        <w:rPr>
          <w:rFonts w:cs="Times New Roman"/>
          <w:sz w:val="24"/>
          <w:lang w:bidi="ar-JO"/>
        </w:rPr>
      </w:pPr>
      <w:r w:rsidRPr="00D0516F">
        <w:rPr>
          <w:rFonts w:cs="Times New Roman"/>
          <w:b/>
          <w:bCs/>
          <w:sz w:val="24"/>
          <w:lang w:bidi="ar-JO"/>
        </w:rPr>
        <w:t>Question one: What characters are included in the Islamic education books for the higher preliminary stage in Jordan?</w:t>
      </w:r>
      <w:r w:rsidRPr="00D0516F">
        <w:rPr>
          <w:rFonts w:cs="Times New Roman"/>
          <w:sz w:val="24"/>
          <w:lang w:bidi="ar-JO"/>
        </w:rPr>
        <w:t xml:space="preserve"> To answer this question, the content of the Islamic education books was analyzed, as it was found that they contained various personalities such as the Prophets, peace be upon them, and Companions who followed the Prophet Muhammad, and the wives of the Prophet, peace be upon him and some of his sons and daughters were mentioned, in addition to names of scientists. Also, the books presented the names of some of the opponents of the Prophet Muhammad, peace and blessings </w:t>
      </w:r>
      <w:proofErr w:type="gramStart"/>
      <w:r w:rsidRPr="00D0516F">
        <w:rPr>
          <w:rFonts w:cs="Times New Roman"/>
          <w:sz w:val="24"/>
          <w:lang w:bidi="ar-JO"/>
        </w:rPr>
        <w:t>be</w:t>
      </w:r>
      <w:proofErr w:type="gramEnd"/>
      <w:r w:rsidRPr="00D0516F">
        <w:rPr>
          <w:rFonts w:cs="Times New Roman"/>
          <w:sz w:val="24"/>
          <w:lang w:bidi="ar-JO"/>
        </w:rPr>
        <w:t xml:space="preserve"> upon him, and these names will be indicated when answering the second question.</w:t>
      </w:r>
    </w:p>
    <w:p w:rsidR="00C95D0B" w:rsidRPr="00D0516F" w:rsidRDefault="00C95D0B" w:rsidP="00C95D0B">
      <w:pPr>
        <w:spacing w:beforeLines="50" w:before="156" w:afterLines="50" w:after="156"/>
        <w:rPr>
          <w:rFonts w:cs="Times New Roman"/>
          <w:sz w:val="24"/>
          <w:lang w:bidi="ar-JO"/>
        </w:rPr>
      </w:pPr>
      <w:r w:rsidRPr="00D0516F">
        <w:rPr>
          <w:rFonts w:cs="Times New Roman"/>
          <w:b/>
          <w:bCs/>
          <w:sz w:val="24"/>
          <w:lang w:bidi="ar-JO"/>
        </w:rPr>
        <w:t>Question two: What is the degree of observance of the gender in the Islamic education books for the higher preliminary stage in Jordan?</w:t>
      </w:r>
      <w:r w:rsidRPr="00D0516F">
        <w:rPr>
          <w:rFonts w:cs="Times New Roman"/>
          <w:sz w:val="24"/>
          <w:lang w:bidi="ar-JO"/>
        </w:rPr>
        <w:t xml:space="preserve"> To answer this question, frequencies and percentages of gender presentation were used in Islamic education textbooks for the secondary stage, and it should be noted that the name was only mentioned once in order to avoid prolongation, and Table No. (2) </w:t>
      </w:r>
      <w:proofErr w:type="gramStart"/>
      <w:r w:rsidRPr="00D0516F">
        <w:rPr>
          <w:rFonts w:cs="Times New Roman"/>
          <w:sz w:val="24"/>
          <w:lang w:bidi="ar-JO"/>
        </w:rPr>
        <w:t>shows</w:t>
      </w:r>
      <w:proofErr w:type="gramEnd"/>
      <w:r w:rsidRPr="00D0516F">
        <w:rPr>
          <w:rFonts w:cs="Times New Roman"/>
          <w:sz w:val="24"/>
          <w:lang w:bidi="ar-JO"/>
        </w:rPr>
        <w:t xml:space="preserve"> the results of the analysis of the preliminary eighth grade textbook - first semester:</w:t>
      </w:r>
    </w:p>
    <w:p w:rsidR="00C95D0B" w:rsidRPr="00277993" w:rsidRDefault="00C95D0B" w:rsidP="00C95D0B">
      <w:pPr>
        <w:spacing w:beforeLines="50" w:before="156" w:afterLines="50" w:after="156"/>
        <w:rPr>
          <w:rFonts w:cs="Times New Roman"/>
          <w:bCs/>
          <w:sz w:val="24"/>
          <w:lang w:bidi="ar-JO"/>
        </w:rPr>
      </w:pPr>
      <w:proofErr w:type="gramStart"/>
      <w:r w:rsidRPr="00277993">
        <w:rPr>
          <w:rFonts w:cs="Times New Roman"/>
          <w:bCs/>
          <w:sz w:val="24"/>
          <w:lang w:bidi="ar-JO"/>
        </w:rPr>
        <w:t>Table 2.</w:t>
      </w:r>
      <w:proofErr w:type="gramEnd"/>
      <w:r w:rsidRPr="00277993">
        <w:rPr>
          <w:rFonts w:cs="Times New Roman"/>
          <w:bCs/>
          <w:sz w:val="24"/>
          <w:lang w:bidi="ar-JO"/>
        </w:rPr>
        <w:t xml:space="preserve"> Results of </w:t>
      </w:r>
      <w:proofErr w:type="spellStart"/>
      <w:r w:rsidRPr="00277993">
        <w:rPr>
          <w:rFonts w:cs="Times New Roman"/>
          <w:bCs/>
          <w:sz w:val="24"/>
          <w:lang w:bidi="ar-JO"/>
        </w:rPr>
        <w:t>analysing</w:t>
      </w:r>
      <w:proofErr w:type="spellEnd"/>
      <w:r w:rsidRPr="00277993">
        <w:rPr>
          <w:rFonts w:cs="Times New Roman"/>
          <w:bCs/>
          <w:sz w:val="24"/>
          <w:lang w:bidi="ar-JO"/>
        </w:rPr>
        <w:t xml:space="preserve"> the textbook of the preliminary eighth grade - first semester</w:t>
      </w:r>
    </w:p>
    <w:tbl>
      <w:tblPr>
        <w:tblStyle w:val="ac"/>
        <w:tblW w:w="8771" w:type="dxa"/>
        <w:jc w:val="center"/>
        <w:tblLayout w:type="fixed"/>
        <w:tblLook w:val="04A0" w:firstRow="1" w:lastRow="0" w:firstColumn="1" w:lastColumn="0" w:noHBand="0" w:noVBand="1"/>
      </w:tblPr>
      <w:tblGrid>
        <w:gridCol w:w="648"/>
        <w:gridCol w:w="1800"/>
        <w:gridCol w:w="950"/>
        <w:gridCol w:w="1120"/>
        <w:gridCol w:w="900"/>
        <w:gridCol w:w="1492"/>
        <w:gridCol w:w="856"/>
        <w:gridCol w:w="990"/>
        <w:gridCol w:w="15"/>
      </w:tblGrid>
      <w:tr w:rsidR="00C95D0B" w:rsidRPr="005B3F9F" w:rsidTr="00111F93">
        <w:trPr>
          <w:jc w:val="center"/>
        </w:trPr>
        <w:tc>
          <w:tcPr>
            <w:tcW w:w="648" w:type="dxa"/>
            <w:vMerge w:val="restart"/>
          </w:tcPr>
          <w:p w:rsidR="00C95D0B" w:rsidRPr="005B3F9F" w:rsidRDefault="00C95D0B" w:rsidP="00111F93">
            <w:pPr>
              <w:jc w:val="center"/>
              <w:rPr>
                <w:sz w:val="24"/>
                <w:lang w:bidi="ar-JO"/>
              </w:rPr>
            </w:pPr>
            <w:bookmarkStart w:id="0" w:name="_Hlk65016650"/>
            <w:r w:rsidRPr="005B3F9F">
              <w:rPr>
                <w:sz w:val="24"/>
                <w:lang w:bidi="ar-JO"/>
              </w:rPr>
              <w:t>No.</w:t>
            </w:r>
          </w:p>
        </w:tc>
        <w:tc>
          <w:tcPr>
            <w:tcW w:w="1800" w:type="dxa"/>
            <w:vMerge w:val="restart"/>
          </w:tcPr>
          <w:p w:rsidR="00C95D0B" w:rsidRPr="005B3F9F" w:rsidRDefault="00C95D0B" w:rsidP="00111F93">
            <w:pPr>
              <w:jc w:val="center"/>
              <w:rPr>
                <w:sz w:val="24"/>
                <w:lang w:bidi="ar-JO"/>
              </w:rPr>
            </w:pPr>
            <w:r w:rsidRPr="005B3F9F">
              <w:rPr>
                <w:sz w:val="24"/>
                <w:lang w:bidi="ar-JO"/>
              </w:rPr>
              <w:t>Character name</w:t>
            </w:r>
          </w:p>
        </w:tc>
        <w:tc>
          <w:tcPr>
            <w:tcW w:w="2070" w:type="dxa"/>
            <w:gridSpan w:val="2"/>
          </w:tcPr>
          <w:p w:rsidR="00C95D0B" w:rsidRPr="005B3F9F" w:rsidRDefault="00C95D0B" w:rsidP="00111F93">
            <w:pPr>
              <w:jc w:val="center"/>
              <w:rPr>
                <w:sz w:val="24"/>
                <w:lang w:bidi="ar-JO"/>
              </w:rPr>
            </w:pPr>
            <w:r w:rsidRPr="005B3F9F">
              <w:rPr>
                <w:sz w:val="24"/>
                <w:lang w:bidi="ar-JO"/>
              </w:rPr>
              <w:t>Gender</w:t>
            </w:r>
          </w:p>
        </w:tc>
        <w:tc>
          <w:tcPr>
            <w:tcW w:w="900" w:type="dxa"/>
            <w:vMerge w:val="restart"/>
          </w:tcPr>
          <w:p w:rsidR="00C95D0B" w:rsidRPr="005B3F9F" w:rsidRDefault="00C95D0B" w:rsidP="00111F93">
            <w:pPr>
              <w:jc w:val="center"/>
              <w:rPr>
                <w:sz w:val="24"/>
                <w:lang w:bidi="ar-JO"/>
              </w:rPr>
            </w:pPr>
            <w:r w:rsidRPr="005B3F9F">
              <w:rPr>
                <w:sz w:val="24"/>
                <w:lang w:bidi="ar-JO"/>
              </w:rPr>
              <w:t>No.</w:t>
            </w:r>
          </w:p>
        </w:tc>
        <w:tc>
          <w:tcPr>
            <w:tcW w:w="1492" w:type="dxa"/>
            <w:vMerge w:val="restart"/>
          </w:tcPr>
          <w:p w:rsidR="00C95D0B" w:rsidRPr="005B3F9F" w:rsidRDefault="00C95D0B" w:rsidP="00111F93">
            <w:pPr>
              <w:jc w:val="center"/>
              <w:rPr>
                <w:sz w:val="24"/>
                <w:lang w:bidi="ar-JO"/>
              </w:rPr>
            </w:pPr>
            <w:r w:rsidRPr="005B3F9F">
              <w:rPr>
                <w:sz w:val="24"/>
                <w:lang w:bidi="ar-JO"/>
              </w:rPr>
              <w:t>Character name</w:t>
            </w:r>
          </w:p>
        </w:tc>
        <w:tc>
          <w:tcPr>
            <w:tcW w:w="1861" w:type="dxa"/>
            <w:gridSpan w:val="3"/>
          </w:tcPr>
          <w:p w:rsidR="00C95D0B" w:rsidRPr="005B3F9F" w:rsidRDefault="00C95D0B" w:rsidP="00111F93">
            <w:pPr>
              <w:jc w:val="center"/>
              <w:rPr>
                <w:sz w:val="24"/>
                <w:lang w:bidi="ar-JO"/>
              </w:rPr>
            </w:pPr>
            <w:r w:rsidRPr="005B3F9F">
              <w:rPr>
                <w:sz w:val="24"/>
                <w:lang w:bidi="ar-JO"/>
              </w:rPr>
              <w:t>Gender</w:t>
            </w:r>
          </w:p>
        </w:tc>
      </w:tr>
      <w:tr w:rsidR="00C95D0B" w:rsidRPr="005B3F9F" w:rsidTr="00111F93">
        <w:trPr>
          <w:gridAfter w:val="1"/>
          <w:wAfter w:w="15" w:type="dxa"/>
          <w:jc w:val="center"/>
        </w:trPr>
        <w:tc>
          <w:tcPr>
            <w:tcW w:w="648" w:type="dxa"/>
            <w:vMerge/>
          </w:tcPr>
          <w:p w:rsidR="00C95D0B" w:rsidRPr="005B3F9F" w:rsidRDefault="00C95D0B" w:rsidP="00111F93">
            <w:pPr>
              <w:jc w:val="center"/>
              <w:rPr>
                <w:sz w:val="24"/>
                <w:lang w:bidi="ar-JO"/>
              </w:rPr>
            </w:pPr>
          </w:p>
        </w:tc>
        <w:tc>
          <w:tcPr>
            <w:tcW w:w="1800" w:type="dxa"/>
            <w:vMerge/>
          </w:tcPr>
          <w:p w:rsidR="00C95D0B" w:rsidRPr="005B3F9F" w:rsidRDefault="00C95D0B" w:rsidP="00111F93">
            <w:pPr>
              <w:jc w:val="center"/>
              <w:rPr>
                <w:sz w:val="24"/>
                <w:lang w:bidi="ar-JO"/>
              </w:rPr>
            </w:pPr>
          </w:p>
        </w:tc>
        <w:tc>
          <w:tcPr>
            <w:tcW w:w="950" w:type="dxa"/>
          </w:tcPr>
          <w:p w:rsidR="00C95D0B" w:rsidRPr="005B3F9F" w:rsidRDefault="00C95D0B" w:rsidP="00111F93">
            <w:pPr>
              <w:jc w:val="center"/>
              <w:rPr>
                <w:sz w:val="24"/>
                <w:lang w:bidi="ar-JO"/>
              </w:rPr>
            </w:pPr>
            <w:r w:rsidRPr="005B3F9F">
              <w:rPr>
                <w:sz w:val="24"/>
                <w:lang w:bidi="ar-JO"/>
              </w:rPr>
              <w:t>Male</w:t>
            </w:r>
          </w:p>
        </w:tc>
        <w:tc>
          <w:tcPr>
            <w:tcW w:w="1120" w:type="dxa"/>
          </w:tcPr>
          <w:p w:rsidR="00C95D0B" w:rsidRPr="005B3F9F" w:rsidRDefault="00C95D0B" w:rsidP="00111F93">
            <w:pPr>
              <w:jc w:val="center"/>
              <w:rPr>
                <w:sz w:val="24"/>
                <w:lang w:bidi="ar-JO"/>
              </w:rPr>
            </w:pPr>
            <w:r w:rsidRPr="005B3F9F">
              <w:rPr>
                <w:sz w:val="24"/>
                <w:lang w:bidi="ar-JO"/>
              </w:rPr>
              <w:t>Female</w:t>
            </w:r>
          </w:p>
        </w:tc>
        <w:tc>
          <w:tcPr>
            <w:tcW w:w="900" w:type="dxa"/>
            <w:vMerge/>
          </w:tcPr>
          <w:p w:rsidR="00C95D0B" w:rsidRPr="005B3F9F" w:rsidRDefault="00C95D0B" w:rsidP="00111F93">
            <w:pPr>
              <w:jc w:val="center"/>
              <w:rPr>
                <w:sz w:val="24"/>
                <w:lang w:bidi="ar-JO"/>
              </w:rPr>
            </w:pPr>
          </w:p>
        </w:tc>
        <w:tc>
          <w:tcPr>
            <w:tcW w:w="1492" w:type="dxa"/>
            <w:vMerge/>
          </w:tcPr>
          <w:p w:rsidR="00C95D0B" w:rsidRPr="005B3F9F" w:rsidRDefault="00C95D0B" w:rsidP="00111F93">
            <w:pPr>
              <w:jc w:val="center"/>
              <w:rPr>
                <w:sz w:val="24"/>
                <w:lang w:bidi="ar-JO"/>
              </w:rPr>
            </w:pPr>
          </w:p>
        </w:tc>
        <w:tc>
          <w:tcPr>
            <w:tcW w:w="856" w:type="dxa"/>
          </w:tcPr>
          <w:p w:rsidR="00C95D0B" w:rsidRPr="005B3F9F" w:rsidRDefault="00C95D0B" w:rsidP="00111F93">
            <w:pPr>
              <w:jc w:val="center"/>
              <w:rPr>
                <w:sz w:val="24"/>
                <w:lang w:bidi="ar-JO"/>
              </w:rPr>
            </w:pPr>
            <w:r w:rsidRPr="005B3F9F">
              <w:rPr>
                <w:sz w:val="24"/>
                <w:lang w:bidi="ar-JO"/>
              </w:rPr>
              <w:t>Male</w:t>
            </w:r>
          </w:p>
        </w:tc>
        <w:tc>
          <w:tcPr>
            <w:tcW w:w="990" w:type="dxa"/>
          </w:tcPr>
          <w:p w:rsidR="00C95D0B" w:rsidRPr="005B3F9F" w:rsidRDefault="00C95D0B" w:rsidP="00111F93">
            <w:pPr>
              <w:jc w:val="center"/>
              <w:rPr>
                <w:sz w:val="24"/>
                <w:lang w:bidi="ar-JO"/>
              </w:rPr>
            </w:pPr>
            <w:r w:rsidRPr="005B3F9F">
              <w:rPr>
                <w:sz w:val="24"/>
                <w:lang w:bidi="ar-JO"/>
              </w:rPr>
              <w:t>Female</w:t>
            </w:r>
          </w:p>
        </w:tc>
      </w:tr>
      <w:tr w:rsidR="00C95D0B" w:rsidRPr="005B3F9F" w:rsidTr="00111F93">
        <w:trPr>
          <w:gridAfter w:val="1"/>
          <w:wAfter w:w="15" w:type="dxa"/>
          <w:jc w:val="center"/>
        </w:trPr>
        <w:tc>
          <w:tcPr>
            <w:tcW w:w="648" w:type="dxa"/>
          </w:tcPr>
          <w:p w:rsidR="00C95D0B" w:rsidRPr="005B3F9F" w:rsidRDefault="00C95D0B" w:rsidP="00111F93">
            <w:pPr>
              <w:jc w:val="center"/>
              <w:rPr>
                <w:sz w:val="24"/>
                <w:lang w:bidi="ar-JO"/>
              </w:rPr>
            </w:pPr>
            <w:r w:rsidRPr="005B3F9F">
              <w:rPr>
                <w:sz w:val="24"/>
                <w:lang w:bidi="ar-JO"/>
              </w:rPr>
              <w:t>1</w:t>
            </w:r>
          </w:p>
        </w:tc>
        <w:tc>
          <w:tcPr>
            <w:tcW w:w="1800" w:type="dxa"/>
          </w:tcPr>
          <w:p w:rsidR="00C95D0B" w:rsidRPr="005B3F9F" w:rsidRDefault="00C95D0B" w:rsidP="00111F93">
            <w:pPr>
              <w:rPr>
                <w:sz w:val="24"/>
                <w:lang w:bidi="ar-JO"/>
              </w:rPr>
            </w:pPr>
            <w:r w:rsidRPr="005B3F9F">
              <w:rPr>
                <w:sz w:val="24"/>
                <w:lang w:bidi="ar-JO"/>
              </w:rPr>
              <w:t>Prophet Muhammed Peace be upon him</w:t>
            </w:r>
          </w:p>
        </w:tc>
        <w:tc>
          <w:tcPr>
            <w:tcW w:w="950" w:type="dxa"/>
          </w:tcPr>
          <w:p w:rsidR="00C95D0B" w:rsidRPr="005B3F9F" w:rsidRDefault="00C95D0B" w:rsidP="00111F93">
            <w:pPr>
              <w:jc w:val="center"/>
              <w:rPr>
                <w:sz w:val="24"/>
                <w:lang w:bidi="ar-JO"/>
              </w:rPr>
            </w:pPr>
            <w:r w:rsidRPr="005B3F9F">
              <w:rPr>
                <w:sz w:val="24"/>
                <w:rtl/>
                <w:lang w:bidi="ar-JO"/>
              </w:rPr>
              <w:t>√</w:t>
            </w:r>
          </w:p>
        </w:tc>
        <w:tc>
          <w:tcPr>
            <w:tcW w:w="1120" w:type="dxa"/>
          </w:tcPr>
          <w:p w:rsidR="00C95D0B" w:rsidRPr="005B3F9F" w:rsidRDefault="00C95D0B" w:rsidP="00111F93">
            <w:pPr>
              <w:jc w:val="center"/>
              <w:rPr>
                <w:sz w:val="24"/>
                <w:lang w:bidi="ar-JO"/>
              </w:rPr>
            </w:pPr>
          </w:p>
        </w:tc>
        <w:tc>
          <w:tcPr>
            <w:tcW w:w="900" w:type="dxa"/>
          </w:tcPr>
          <w:p w:rsidR="00C95D0B" w:rsidRPr="005B3F9F" w:rsidRDefault="00C95D0B" w:rsidP="00111F93">
            <w:pPr>
              <w:jc w:val="center"/>
              <w:rPr>
                <w:sz w:val="24"/>
                <w:lang w:bidi="ar-JO"/>
              </w:rPr>
            </w:pPr>
            <w:r w:rsidRPr="005B3F9F">
              <w:rPr>
                <w:sz w:val="24"/>
                <w:lang w:bidi="ar-JO"/>
              </w:rPr>
              <w:t>18</w:t>
            </w:r>
          </w:p>
        </w:tc>
        <w:tc>
          <w:tcPr>
            <w:tcW w:w="1492" w:type="dxa"/>
          </w:tcPr>
          <w:p w:rsidR="00C95D0B" w:rsidRPr="005B3F9F" w:rsidRDefault="00C95D0B" w:rsidP="00111F93">
            <w:pPr>
              <w:jc w:val="center"/>
              <w:rPr>
                <w:sz w:val="24"/>
                <w:lang w:bidi="ar-JO"/>
              </w:rPr>
            </w:pPr>
            <w:r w:rsidRPr="005B3F9F">
              <w:rPr>
                <w:sz w:val="24"/>
                <w:lang w:bidi="ar-JO"/>
              </w:rPr>
              <w:t xml:space="preserve">Khadija </w:t>
            </w:r>
            <w:proofErr w:type="spellStart"/>
            <w:r w:rsidRPr="005B3F9F">
              <w:rPr>
                <w:sz w:val="24"/>
                <w:lang w:bidi="ar-JO"/>
              </w:rPr>
              <w:t>Bint</w:t>
            </w:r>
            <w:proofErr w:type="spellEnd"/>
            <w:r w:rsidRPr="005B3F9F">
              <w:rPr>
                <w:sz w:val="24"/>
                <w:lang w:bidi="ar-JO"/>
              </w:rPr>
              <w:t xml:space="preserve"> </w:t>
            </w:r>
            <w:proofErr w:type="spellStart"/>
            <w:r w:rsidRPr="005B3F9F">
              <w:rPr>
                <w:sz w:val="24"/>
                <w:lang w:bidi="ar-JO"/>
              </w:rPr>
              <w:t>Khuwailed</w:t>
            </w:r>
            <w:proofErr w:type="spellEnd"/>
          </w:p>
        </w:tc>
        <w:tc>
          <w:tcPr>
            <w:tcW w:w="856" w:type="dxa"/>
          </w:tcPr>
          <w:p w:rsidR="00C95D0B" w:rsidRPr="005B3F9F" w:rsidRDefault="00C95D0B" w:rsidP="00111F93">
            <w:pPr>
              <w:jc w:val="center"/>
              <w:rPr>
                <w:sz w:val="24"/>
                <w:lang w:bidi="ar-JO"/>
              </w:rPr>
            </w:pPr>
          </w:p>
        </w:tc>
        <w:tc>
          <w:tcPr>
            <w:tcW w:w="990" w:type="dxa"/>
          </w:tcPr>
          <w:p w:rsidR="00C95D0B" w:rsidRPr="005B3F9F" w:rsidRDefault="00C95D0B" w:rsidP="00111F93">
            <w:pPr>
              <w:jc w:val="center"/>
              <w:rPr>
                <w:sz w:val="24"/>
                <w:lang w:bidi="ar-JO"/>
              </w:rPr>
            </w:pPr>
            <w:r w:rsidRPr="005B3F9F">
              <w:rPr>
                <w:sz w:val="24"/>
                <w:rtl/>
                <w:lang w:bidi="ar-JO"/>
              </w:rPr>
              <w:t>√</w:t>
            </w:r>
          </w:p>
        </w:tc>
      </w:tr>
      <w:tr w:rsidR="00C95D0B" w:rsidRPr="005B3F9F" w:rsidTr="00111F93">
        <w:trPr>
          <w:gridAfter w:val="1"/>
          <w:wAfter w:w="15" w:type="dxa"/>
          <w:jc w:val="center"/>
        </w:trPr>
        <w:tc>
          <w:tcPr>
            <w:tcW w:w="648" w:type="dxa"/>
          </w:tcPr>
          <w:p w:rsidR="00C95D0B" w:rsidRPr="005B3F9F" w:rsidRDefault="00C95D0B" w:rsidP="00111F93">
            <w:pPr>
              <w:jc w:val="center"/>
              <w:rPr>
                <w:sz w:val="24"/>
                <w:lang w:bidi="ar-JO"/>
              </w:rPr>
            </w:pPr>
            <w:r w:rsidRPr="005B3F9F">
              <w:rPr>
                <w:sz w:val="24"/>
                <w:lang w:bidi="ar-JO"/>
              </w:rPr>
              <w:t>2</w:t>
            </w:r>
          </w:p>
        </w:tc>
        <w:tc>
          <w:tcPr>
            <w:tcW w:w="1800" w:type="dxa"/>
          </w:tcPr>
          <w:p w:rsidR="00C95D0B" w:rsidRPr="005B3F9F" w:rsidRDefault="00C95D0B" w:rsidP="00111F93">
            <w:pPr>
              <w:rPr>
                <w:sz w:val="24"/>
                <w:lang w:bidi="ar-JO"/>
              </w:rPr>
            </w:pPr>
            <w:r w:rsidRPr="005B3F9F">
              <w:rPr>
                <w:sz w:val="24"/>
                <w:lang w:bidi="ar-JO"/>
              </w:rPr>
              <w:t xml:space="preserve">Moses Peace be </w:t>
            </w:r>
            <w:r w:rsidRPr="005B3F9F">
              <w:rPr>
                <w:sz w:val="24"/>
                <w:lang w:bidi="ar-JO"/>
              </w:rPr>
              <w:lastRenderedPageBreak/>
              <w:t>upon him</w:t>
            </w:r>
          </w:p>
        </w:tc>
        <w:tc>
          <w:tcPr>
            <w:tcW w:w="950" w:type="dxa"/>
          </w:tcPr>
          <w:p w:rsidR="00C95D0B" w:rsidRPr="005B3F9F" w:rsidRDefault="00C95D0B" w:rsidP="00111F93">
            <w:pPr>
              <w:jc w:val="center"/>
              <w:rPr>
                <w:sz w:val="24"/>
                <w:lang w:bidi="ar-JO"/>
              </w:rPr>
            </w:pPr>
            <w:r w:rsidRPr="005B3F9F">
              <w:rPr>
                <w:sz w:val="24"/>
                <w:rtl/>
                <w:lang w:bidi="ar-JO"/>
              </w:rPr>
              <w:lastRenderedPageBreak/>
              <w:t>√</w:t>
            </w:r>
          </w:p>
        </w:tc>
        <w:tc>
          <w:tcPr>
            <w:tcW w:w="1120" w:type="dxa"/>
          </w:tcPr>
          <w:p w:rsidR="00C95D0B" w:rsidRPr="005B3F9F" w:rsidRDefault="00C95D0B" w:rsidP="00111F93">
            <w:pPr>
              <w:jc w:val="center"/>
              <w:rPr>
                <w:sz w:val="24"/>
                <w:lang w:bidi="ar-JO"/>
              </w:rPr>
            </w:pPr>
          </w:p>
        </w:tc>
        <w:tc>
          <w:tcPr>
            <w:tcW w:w="900" w:type="dxa"/>
          </w:tcPr>
          <w:p w:rsidR="00C95D0B" w:rsidRPr="005B3F9F" w:rsidRDefault="00C95D0B" w:rsidP="00111F93">
            <w:pPr>
              <w:jc w:val="center"/>
              <w:rPr>
                <w:sz w:val="24"/>
                <w:lang w:bidi="ar-JO"/>
              </w:rPr>
            </w:pPr>
            <w:r w:rsidRPr="005B3F9F">
              <w:rPr>
                <w:sz w:val="24"/>
                <w:lang w:bidi="ar-JO"/>
              </w:rPr>
              <w:t>19</w:t>
            </w:r>
          </w:p>
        </w:tc>
        <w:tc>
          <w:tcPr>
            <w:tcW w:w="1492" w:type="dxa"/>
          </w:tcPr>
          <w:p w:rsidR="00C95D0B" w:rsidRPr="005B3F9F" w:rsidRDefault="00C95D0B" w:rsidP="00111F93">
            <w:pPr>
              <w:jc w:val="center"/>
              <w:rPr>
                <w:sz w:val="24"/>
                <w:lang w:bidi="ar-JO"/>
              </w:rPr>
            </w:pPr>
            <w:r w:rsidRPr="005B3F9F">
              <w:rPr>
                <w:sz w:val="24"/>
                <w:lang w:bidi="ar-JO"/>
              </w:rPr>
              <w:t>Al-</w:t>
            </w:r>
            <w:proofErr w:type="spellStart"/>
            <w:r w:rsidRPr="005B3F9F">
              <w:rPr>
                <w:sz w:val="24"/>
                <w:lang w:bidi="ar-JO"/>
              </w:rPr>
              <w:t>Habbab</w:t>
            </w:r>
            <w:proofErr w:type="spellEnd"/>
            <w:r w:rsidRPr="005B3F9F">
              <w:rPr>
                <w:sz w:val="24"/>
                <w:lang w:bidi="ar-JO"/>
              </w:rPr>
              <w:t xml:space="preserve"> </w:t>
            </w:r>
            <w:r w:rsidRPr="005B3F9F">
              <w:rPr>
                <w:sz w:val="24"/>
                <w:lang w:bidi="ar-JO"/>
              </w:rPr>
              <w:lastRenderedPageBreak/>
              <w:t>Bin Al-</w:t>
            </w:r>
            <w:proofErr w:type="spellStart"/>
            <w:r w:rsidRPr="005B3F9F">
              <w:rPr>
                <w:sz w:val="24"/>
                <w:lang w:bidi="ar-JO"/>
              </w:rPr>
              <w:t>Munther</w:t>
            </w:r>
            <w:proofErr w:type="spellEnd"/>
          </w:p>
        </w:tc>
        <w:tc>
          <w:tcPr>
            <w:tcW w:w="856" w:type="dxa"/>
          </w:tcPr>
          <w:p w:rsidR="00C95D0B" w:rsidRPr="005B3F9F" w:rsidRDefault="00C95D0B" w:rsidP="00111F93">
            <w:pPr>
              <w:jc w:val="center"/>
              <w:rPr>
                <w:sz w:val="24"/>
                <w:lang w:bidi="ar-JO"/>
              </w:rPr>
            </w:pPr>
            <w:r w:rsidRPr="005B3F9F">
              <w:rPr>
                <w:sz w:val="24"/>
                <w:rtl/>
                <w:lang w:bidi="ar-JO"/>
              </w:rPr>
              <w:lastRenderedPageBreak/>
              <w:t>√</w:t>
            </w:r>
          </w:p>
        </w:tc>
        <w:tc>
          <w:tcPr>
            <w:tcW w:w="990" w:type="dxa"/>
          </w:tcPr>
          <w:p w:rsidR="00C95D0B" w:rsidRPr="005B3F9F" w:rsidRDefault="00C95D0B" w:rsidP="00111F93">
            <w:pPr>
              <w:jc w:val="center"/>
              <w:rPr>
                <w:sz w:val="24"/>
                <w:lang w:bidi="ar-JO"/>
              </w:rPr>
            </w:pPr>
          </w:p>
        </w:tc>
      </w:tr>
      <w:tr w:rsidR="00C95D0B" w:rsidRPr="005B3F9F" w:rsidTr="00111F93">
        <w:trPr>
          <w:gridAfter w:val="1"/>
          <w:wAfter w:w="15" w:type="dxa"/>
          <w:jc w:val="center"/>
        </w:trPr>
        <w:tc>
          <w:tcPr>
            <w:tcW w:w="648" w:type="dxa"/>
          </w:tcPr>
          <w:p w:rsidR="00C95D0B" w:rsidRPr="005B3F9F" w:rsidRDefault="00C95D0B" w:rsidP="00111F93">
            <w:pPr>
              <w:jc w:val="center"/>
              <w:rPr>
                <w:sz w:val="24"/>
                <w:lang w:bidi="ar-JO"/>
              </w:rPr>
            </w:pPr>
            <w:r w:rsidRPr="005B3F9F">
              <w:rPr>
                <w:sz w:val="24"/>
                <w:lang w:bidi="ar-JO"/>
              </w:rPr>
              <w:lastRenderedPageBreak/>
              <w:t>3</w:t>
            </w:r>
          </w:p>
        </w:tc>
        <w:tc>
          <w:tcPr>
            <w:tcW w:w="1800" w:type="dxa"/>
          </w:tcPr>
          <w:p w:rsidR="00C95D0B" w:rsidRPr="005B3F9F" w:rsidRDefault="00C95D0B" w:rsidP="00111F93">
            <w:pPr>
              <w:rPr>
                <w:sz w:val="24"/>
                <w:lang w:bidi="ar-JO"/>
              </w:rPr>
            </w:pPr>
            <w:r w:rsidRPr="005B3F9F">
              <w:rPr>
                <w:sz w:val="24"/>
                <w:lang w:bidi="ar-JO"/>
              </w:rPr>
              <w:t>Noah Peace be upon him</w:t>
            </w:r>
          </w:p>
        </w:tc>
        <w:tc>
          <w:tcPr>
            <w:tcW w:w="950" w:type="dxa"/>
          </w:tcPr>
          <w:p w:rsidR="00C95D0B" w:rsidRPr="005B3F9F" w:rsidRDefault="00C95D0B" w:rsidP="00111F93">
            <w:pPr>
              <w:jc w:val="center"/>
              <w:rPr>
                <w:sz w:val="24"/>
                <w:lang w:bidi="ar-JO"/>
              </w:rPr>
            </w:pPr>
            <w:r w:rsidRPr="005B3F9F">
              <w:rPr>
                <w:sz w:val="24"/>
                <w:rtl/>
                <w:lang w:bidi="ar-JO"/>
              </w:rPr>
              <w:t>√</w:t>
            </w:r>
          </w:p>
        </w:tc>
        <w:tc>
          <w:tcPr>
            <w:tcW w:w="1120" w:type="dxa"/>
          </w:tcPr>
          <w:p w:rsidR="00C95D0B" w:rsidRPr="005B3F9F" w:rsidRDefault="00C95D0B" w:rsidP="00111F93">
            <w:pPr>
              <w:jc w:val="center"/>
              <w:rPr>
                <w:sz w:val="24"/>
                <w:lang w:bidi="ar-JO"/>
              </w:rPr>
            </w:pPr>
          </w:p>
        </w:tc>
        <w:tc>
          <w:tcPr>
            <w:tcW w:w="900" w:type="dxa"/>
          </w:tcPr>
          <w:p w:rsidR="00C95D0B" w:rsidRPr="005B3F9F" w:rsidRDefault="00C95D0B" w:rsidP="00111F93">
            <w:pPr>
              <w:jc w:val="center"/>
              <w:rPr>
                <w:sz w:val="24"/>
                <w:lang w:bidi="ar-JO"/>
              </w:rPr>
            </w:pPr>
            <w:r w:rsidRPr="005B3F9F">
              <w:rPr>
                <w:sz w:val="24"/>
                <w:lang w:bidi="ar-JO"/>
              </w:rPr>
              <w:t>20</w:t>
            </w:r>
          </w:p>
        </w:tc>
        <w:tc>
          <w:tcPr>
            <w:tcW w:w="1492" w:type="dxa"/>
          </w:tcPr>
          <w:p w:rsidR="00C95D0B" w:rsidRPr="005B3F9F" w:rsidRDefault="00C95D0B" w:rsidP="00111F93">
            <w:pPr>
              <w:jc w:val="center"/>
              <w:rPr>
                <w:sz w:val="24"/>
                <w:lang w:bidi="ar-JO"/>
              </w:rPr>
            </w:pPr>
            <w:r w:rsidRPr="005B3F9F">
              <w:rPr>
                <w:sz w:val="24"/>
                <w:lang w:bidi="ar-JO"/>
              </w:rPr>
              <w:t xml:space="preserve">Um </w:t>
            </w:r>
            <w:proofErr w:type="spellStart"/>
            <w:r w:rsidRPr="005B3F9F">
              <w:rPr>
                <w:sz w:val="24"/>
                <w:lang w:bidi="ar-JO"/>
              </w:rPr>
              <w:t>Salamah</w:t>
            </w:r>
            <w:proofErr w:type="spellEnd"/>
          </w:p>
        </w:tc>
        <w:tc>
          <w:tcPr>
            <w:tcW w:w="856" w:type="dxa"/>
          </w:tcPr>
          <w:p w:rsidR="00C95D0B" w:rsidRPr="005B3F9F" w:rsidRDefault="00C95D0B" w:rsidP="00111F93">
            <w:pPr>
              <w:jc w:val="center"/>
              <w:rPr>
                <w:sz w:val="24"/>
                <w:lang w:bidi="ar-JO"/>
              </w:rPr>
            </w:pPr>
          </w:p>
        </w:tc>
        <w:tc>
          <w:tcPr>
            <w:tcW w:w="990" w:type="dxa"/>
          </w:tcPr>
          <w:p w:rsidR="00C95D0B" w:rsidRPr="005B3F9F" w:rsidRDefault="00C95D0B" w:rsidP="00111F93">
            <w:pPr>
              <w:jc w:val="center"/>
              <w:rPr>
                <w:sz w:val="24"/>
                <w:lang w:bidi="ar-JO"/>
              </w:rPr>
            </w:pPr>
            <w:r w:rsidRPr="005B3F9F">
              <w:rPr>
                <w:sz w:val="24"/>
                <w:rtl/>
                <w:lang w:bidi="ar-JO"/>
              </w:rPr>
              <w:t>√</w:t>
            </w:r>
          </w:p>
        </w:tc>
      </w:tr>
      <w:tr w:rsidR="00C95D0B" w:rsidRPr="005B3F9F" w:rsidTr="00111F93">
        <w:trPr>
          <w:gridAfter w:val="1"/>
          <w:wAfter w:w="15" w:type="dxa"/>
          <w:jc w:val="center"/>
        </w:trPr>
        <w:tc>
          <w:tcPr>
            <w:tcW w:w="648" w:type="dxa"/>
          </w:tcPr>
          <w:p w:rsidR="00C95D0B" w:rsidRPr="005B3F9F" w:rsidRDefault="00C95D0B" w:rsidP="00111F93">
            <w:pPr>
              <w:jc w:val="center"/>
              <w:rPr>
                <w:sz w:val="24"/>
                <w:lang w:bidi="ar-JO"/>
              </w:rPr>
            </w:pPr>
            <w:r w:rsidRPr="005B3F9F">
              <w:rPr>
                <w:sz w:val="24"/>
                <w:lang w:bidi="ar-JO"/>
              </w:rPr>
              <w:t>4</w:t>
            </w:r>
          </w:p>
        </w:tc>
        <w:tc>
          <w:tcPr>
            <w:tcW w:w="1800" w:type="dxa"/>
          </w:tcPr>
          <w:p w:rsidR="00C95D0B" w:rsidRPr="005B3F9F" w:rsidRDefault="00C95D0B" w:rsidP="00111F93">
            <w:pPr>
              <w:rPr>
                <w:sz w:val="24"/>
                <w:lang w:bidi="ar-JO"/>
              </w:rPr>
            </w:pPr>
            <w:r w:rsidRPr="005B3F9F">
              <w:rPr>
                <w:sz w:val="24"/>
                <w:lang w:bidi="ar-JO"/>
              </w:rPr>
              <w:t>Abraham Peace be upon him</w:t>
            </w:r>
          </w:p>
        </w:tc>
        <w:tc>
          <w:tcPr>
            <w:tcW w:w="950" w:type="dxa"/>
          </w:tcPr>
          <w:p w:rsidR="00C95D0B" w:rsidRPr="005B3F9F" w:rsidRDefault="00C95D0B" w:rsidP="00111F93">
            <w:pPr>
              <w:jc w:val="center"/>
              <w:rPr>
                <w:sz w:val="24"/>
                <w:lang w:bidi="ar-JO"/>
              </w:rPr>
            </w:pPr>
            <w:r w:rsidRPr="005B3F9F">
              <w:rPr>
                <w:sz w:val="24"/>
                <w:rtl/>
                <w:lang w:bidi="ar-JO"/>
              </w:rPr>
              <w:t>√</w:t>
            </w:r>
          </w:p>
        </w:tc>
        <w:tc>
          <w:tcPr>
            <w:tcW w:w="1120" w:type="dxa"/>
          </w:tcPr>
          <w:p w:rsidR="00C95D0B" w:rsidRPr="005B3F9F" w:rsidRDefault="00C95D0B" w:rsidP="00111F93">
            <w:pPr>
              <w:jc w:val="center"/>
              <w:rPr>
                <w:sz w:val="24"/>
                <w:lang w:bidi="ar-JO"/>
              </w:rPr>
            </w:pPr>
          </w:p>
        </w:tc>
        <w:tc>
          <w:tcPr>
            <w:tcW w:w="900" w:type="dxa"/>
          </w:tcPr>
          <w:p w:rsidR="00C95D0B" w:rsidRPr="005B3F9F" w:rsidRDefault="00C95D0B" w:rsidP="00111F93">
            <w:pPr>
              <w:jc w:val="center"/>
              <w:rPr>
                <w:sz w:val="24"/>
                <w:lang w:bidi="ar-JO"/>
              </w:rPr>
            </w:pPr>
            <w:r w:rsidRPr="005B3F9F">
              <w:rPr>
                <w:sz w:val="24"/>
                <w:lang w:bidi="ar-JO"/>
              </w:rPr>
              <w:t>21</w:t>
            </w:r>
          </w:p>
        </w:tc>
        <w:tc>
          <w:tcPr>
            <w:tcW w:w="1492" w:type="dxa"/>
          </w:tcPr>
          <w:p w:rsidR="00C95D0B" w:rsidRPr="005B3F9F" w:rsidRDefault="00C95D0B" w:rsidP="00111F93">
            <w:pPr>
              <w:jc w:val="center"/>
              <w:rPr>
                <w:sz w:val="24"/>
                <w:lang w:bidi="ar-JO"/>
              </w:rPr>
            </w:pPr>
            <w:r w:rsidRPr="005B3F9F">
              <w:rPr>
                <w:sz w:val="24"/>
                <w:lang w:bidi="ar-JO"/>
              </w:rPr>
              <w:t>Abu Mahmoud</w:t>
            </w:r>
          </w:p>
        </w:tc>
        <w:tc>
          <w:tcPr>
            <w:tcW w:w="856" w:type="dxa"/>
          </w:tcPr>
          <w:p w:rsidR="00C95D0B" w:rsidRPr="005B3F9F" w:rsidRDefault="00C95D0B" w:rsidP="00111F93">
            <w:pPr>
              <w:jc w:val="center"/>
              <w:rPr>
                <w:sz w:val="24"/>
                <w:lang w:bidi="ar-JO"/>
              </w:rPr>
            </w:pPr>
            <w:r w:rsidRPr="005B3F9F">
              <w:rPr>
                <w:sz w:val="24"/>
                <w:rtl/>
                <w:lang w:bidi="ar-JO"/>
              </w:rPr>
              <w:t>√</w:t>
            </w:r>
          </w:p>
        </w:tc>
        <w:tc>
          <w:tcPr>
            <w:tcW w:w="990" w:type="dxa"/>
          </w:tcPr>
          <w:p w:rsidR="00C95D0B" w:rsidRPr="005B3F9F" w:rsidRDefault="00C95D0B" w:rsidP="00111F93">
            <w:pPr>
              <w:jc w:val="center"/>
              <w:rPr>
                <w:sz w:val="24"/>
                <w:lang w:bidi="ar-JO"/>
              </w:rPr>
            </w:pPr>
          </w:p>
        </w:tc>
      </w:tr>
      <w:tr w:rsidR="00C95D0B" w:rsidRPr="005B3F9F" w:rsidTr="00111F93">
        <w:trPr>
          <w:gridAfter w:val="1"/>
          <w:wAfter w:w="15" w:type="dxa"/>
          <w:jc w:val="center"/>
        </w:trPr>
        <w:tc>
          <w:tcPr>
            <w:tcW w:w="648" w:type="dxa"/>
          </w:tcPr>
          <w:p w:rsidR="00C95D0B" w:rsidRPr="005B3F9F" w:rsidRDefault="00C95D0B" w:rsidP="00111F93">
            <w:pPr>
              <w:jc w:val="center"/>
              <w:rPr>
                <w:sz w:val="24"/>
                <w:lang w:bidi="ar-JO"/>
              </w:rPr>
            </w:pPr>
            <w:r w:rsidRPr="005B3F9F">
              <w:rPr>
                <w:sz w:val="24"/>
                <w:lang w:bidi="ar-JO"/>
              </w:rPr>
              <w:t>5</w:t>
            </w:r>
          </w:p>
        </w:tc>
        <w:tc>
          <w:tcPr>
            <w:tcW w:w="1800" w:type="dxa"/>
          </w:tcPr>
          <w:p w:rsidR="00C95D0B" w:rsidRPr="005B3F9F" w:rsidRDefault="00C95D0B" w:rsidP="00111F93">
            <w:pPr>
              <w:rPr>
                <w:sz w:val="24"/>
                <w:lang w:bidi="ar-JO"/>
              </w:rPr>
            </w:pPr>
            <w:r w:rsidRPr="005B3F9F">
              <w:rPr>
                <w:sz w:val="24"/>
                <w:lang w:bidi="ar-JO"/>
              </w:rPr>
              <w:t>Jesus Peace be upon him</w:t>
            </w:r>
          </w:p>
        </w:tc>
        <w:tc>
          <w:tcPr>
            <w:tcW w:w="950" w:type="dxa"/>
          </w:tcPr>
          <w:p w:rsidR="00C95D0B" w:rsidRPr="005B3F9F" w:rsidRDefault="00C95D0B" w:rsidP="00111F93">
            <w:pPr>
              <w:jc w:val="center"/>
              <w:rPr>
                <w:sz w:val="24"/>
                <w:lang w:bidi="ar-JO"/>
              </w:rPr>
            </w:pPr>
            <w:r w:rsidRPr="005B3F9F">
              <w:rPr>
                <w:sz w:val="24"/>
                <w:rtl/>
                <w:lang w:bidi="ar-JO"/>
              </w:rPr>
              <w:t>√</w:t>
            </w:r>
          </w:p>
        </w:tc>
        <w:tc>
          <w:tcPr>
            <w:tcW w:w="1120" w:type="dxa"/>
          </w:tcPr>
          <w:p w:rsidR="00C95D0B" w:rsidRPr="005B3F9F" w:rsidRDefault="00C95D0B" w:rsidP="00111F93">
            <w:pPr>
              <w:jc w:val="center"/>
              <w:rPr>
                <w:sz w:val="24"/>
                <w:lang w:bidi="ar-JO"/>
              </w:rPr>
            </w:pPr>
          </w:p>
        </w:tc>
        <w:tc>
          <w:tcPr>
            <w:tcW w:w="900" w:type="dxa"/>
          </w:tcPr>
          <w:p w:rsidR="00C95D0B" w:rsidRPr="005B3F9F" w:rsidRDefault="00C95D0B" w:rsidP="00111F93">
            <w:pPr>
              <w:jc w:val="center"/>
              <w:rPr>
                <w:sz w:val="24"/>
                <w:lang w:bidi="ar-JO"/>
              </w:rPr>
            </w:pPr>
            <w:r w:rsidRPr="005B3F9F">
              <w:rPr>
                <w:sz w:val="24"/>
                <w:lang w:bidi="ar-JO"/>
              </w:rPr>
              <w:t>22</w:t>
            </w:r>
          </w:p>
        </w:tc>
        <w:tc>
          <w:tcPr>
            <w:tcW w:w="1492" w:type="dxa"/>
          </w:tcPr>
          <w:p w:rsidR="00C95D0B" w:rsidRPr="005B3F9F" w:rsidRDefault="00C95D0B" w:rsidP="00111F93">
            <w:pPr>
              <w:jc w:val="center"/>
              <w:rPr>
                <w:sz w:val="24"/>
                <w:lang w:bidi="ar-JO"/>
              </w:rPr>
            </w:pPr>
            <w:proofErr w:type="spellStart"/>
            <w:r w:rsidRPr="005B3F9F">
              <w:rPr>
                <w:sz w:val="24"/>
                <w:lang w:bidi="ar-JO"/>
              </w:rPr>
              <w:t>Anas</w:t>
            </w:r>
            <w:proofErr w:type="spellEnd"/>
            <w:r w:rsidRPr="005B3F9F">
              <w:rPr>
                <w:sz w:val="24"/>
                <w:lang w:bidi="ar-JO"/>
              </w:rPr>
              <w:t xml:space="preserve"> </w:t>
            </w:r>
          </w:p>
        </w:tc>
        <w:tc>
          <w:tcPr>
            <w:tcW w:w="856" w:type="dxa"/>
          </w:tcPr>
          <w:p w:rsidR="00C95D0B" w:rsidRPr="005B3F9F" w:rsidRDefault="00C95D0B" w:rsidP="00111F93">
            <w:pPr>
              <w:jc w:val="center"/>
              <w:rPr>
                <w:sz w:val="24"/>
                <w:lang w:bidi="ar-JO"/>
              </w:rPr>
            </w:pPr>
            <w:r w:rsidRPr="005B3F9F">
              <w:rPr>
                <w:sz w:val="24"/>
                <w:rtl/>
                <w:lang w:bidi="ar-JO"/>
              </w:rPr>
              <w:t>√</w:t>
            </w:r>
          </w:p>
        </w:tc>
        <w:tc>
          <w:tcPr>
            <w:tcW w:w="990" w:type="dxa"/>
          </w:tcPr>
          <w:p w:rsidR="00C95D0B" w:rsidRPr="005B3F9F" w:rsidRDefault="00C95D0B" w:rsidP="00111F93">
            <w:pPr>
              <w:jc w:val="center"/>
              <w:rPr>
                <w:sz w:val="24"/>
                <w:lang w:bidi="ar-JO"/>
              </w:rPr>
            </w:pPr>
          </w:p>
        </w:tc>
      </w:tr>
      <w:tr w:rsidR="00C95D0B" w:rsidRPr="005B3F9F" w:rsidTr="00111F93">
        <w:trPr>
          <w:gridAfter w:val="1"/>
          <w:wAfter w:w="15" w:type="dxa"/>
          <w:jc w:val="center"/>
        </w:trPr>
        <w:tc>
          <w:tcPr>
            <w:tcW w:w="648" w:type="dxa"/>
          </w:tcPr>
          <w:p w:rsidR="00C95D0B" w:rsidRPr="005B3F9F" w:rsidRDefault="00C95D0B" w:rsidP="00111F93">
            <w:pPr>
              <w:jc w:val="center"/>
              <w:rPr>
                <w:sz w:val="24"/>
                <w:lang w:bidi="ar-JO"/>
              </w:rPr>
            </w:pPr>
            <w:r w:rsidRPr="005B3F9F">
              <w:rPr>
                <w:sz w:val="24"/>
                <w:lang w:bidi="ar-JO"/>
              </w:rPr>
              <w:t>6</w:t>
            </w:r>
          </w:p>
        </w:tc>
        <w:tc>
          <w:tcPr>
            <w:tcW w:w="1800" w:type="dxa"/>
          </w:tcPr>
          <w:p w:rsidR="00C95D0B" w:rsidRPr="005B3F9F" w:rsidRDefault="00C95D0B" w:rsidP="00111F93">
            <w:pPr>
              <w:rPr>
                <w:sz w:val="24"/>
                <w:lang w:bidi="ar-JO"/>
              </w:rPr>
            </w:pPr>
            <w:proofErr w:type="spellStart"/>
            <w:r w:rsidRPr="005B3F9F">
              <w:rPr>
                <w:sz w:val="24"/>
                <w:lang w:bidi="ar-JO"/>
              </w:rPr>
              <w:t>Anas</w:t>
            </w:r>
            <w:proofErr w:type="spellEnd"/>
            <w:r w:rsidRPr="005B3F9F">
              <w:rPr>
                <w:sz w:val="24"/>
                <w:lang w:bidi="ar-JO"/>
              </w:rPr>
              <w:t xml:space="preserve"> Bin Malik</w:t>
            </w:r>
          </w:p>
        </w:tc>
        <w:tc>
          <w:tcPr>
            <w:tcW w:w="950" w:type="dxa"/>
          </w:tcPr>
          <w:p w:rsidR="00C95D0B" w:rsidRPr="005B3F9F" w:rsidRDefault="00C95D0B" w:rsidP="00111F93">
            <w:pPr>
              <w:jc w:val="center"/>
              <w:rPr>
                <w:sz w:val="24"/>
                <w:lang w:bidi="ar-JO"/>
              </w:rPr>
            </w:pPr>
            <w:r w:rsidRPr="005B3F9F">
              <w:rPr>
                <w:sz w:val="24"/>
                <w:rtl/>
                <w:lang w:bidi="ar-JO"/>
              </w:rPr>
              <w:t>√</w:t>
            </w:r>
          </w:p>
        </w:tc>
        <w:tc>
          <w:tcPr>
            <w:tcW w:w="1120" w:type="dxa"/>
          </w:tcPr>
          <w:p w:rsidR="00C95D0B" w:rsidRPr="005B3F9F" w:rsidRDefault="00C95D0B" w:rsidP="00111F93">
            <w:pPr>
              <w:jc w:val="center"/>
              <w:rPr>
                <w:sz w:val="24"/>
                <w:lang w:bidi="ar-JO"/>
              </w:rPr>
            </w:pPr>
          </w:p>
        </w:tc>
        <w:tc>
          <w:tcPr>
            <w:tcW w:w="900" w:type="dxa"/>
          </w:tcPr>
          <w:p w:rsidR="00C95D0B" w:rsidRPr="005B3F9F" w:rsidRDefault="00C95D0B" w:rsidP="00111F93">
            <w:pPr>
              <w:jc w:val="center"/>
              <w:rPr>
                <w:sz w:val="24"/>
                <w:lang w:bidi="ar-JO"/>
              </w:rPr>
            </w:pPr>
            <w:r w:rsidRPr="005B3F9F">
              <w:rPr>
                <w:sz w:val="24"/>
                <w:lang w:bidi="ar-JO"/>
              </w:rPr>
              <w:t>23</w:t>
            </w:r>
          </w:p>
        </w:tc>
        <w:tc>
          <w:tcPr>
            <w:tcW w:w="1492" w:type="dxa"/>
          </w:tcPr>
          <w:p w:rsidR="00C95D0B" w:rsidRPr="005B3F9F" w:rsidRDefault="00C95D0B" w:rsidP="00111F93">
            <w:pPr>
              <w:jc w:val="center"/>
              <w:rPr>
                <w:sz w:val="24"/>
                <w:lang w:bidi="ar-JO"/>
              </w:rPr>
            </w:pPr>
            <w:r w:rsidRPr="005B3F9F">
              <w:rPr>
                <w:sz w:val="24"/>
                <w:lang w:bidi="ar-JO"/>
              </w:rPr>
              <w:t xml:space="preserve">Abu </w:t>
            </w:r>
            <w:proofErr w:type="spellStart"/>
            <w:r w:rsidRPr="005B3F9F">
              <w:rPr>
                <w:sz w:val="24"/>
                <w:lang w:bidi="ar-JO"/>
              </w:rPr>
              <w:t>Juwad</w:t>
            </w:r>
            <w:proofErr w:type="spellEnd"/>
          </w:p>
        </w:tc>
        <w:tc>
          <w:tcPr>
            <w:tcW w:w="856" w:type="dxa"/>
          </w:tcPr>
          <w:p w:rsidR="00C95D0B" w:rsidRPr="005B3F9F" w:rsidRDefault="00C95D0B" w:rsidP="00111F93">
            <w:pPr>
              <w:jc w:val="center"/>
              <w:rPr>
                <w:sz w:val="24"/>
                <w:lang w:bidi="ar-JO"/>
              </w:rPr>
            </w:pPr>
            <w:r w:rsidRPr="005B3F9F">
              <w:rPr>
                <w:sz w:val="24"/>
                <w:rtl/>
                <w:lang w:bidi="ar-JO"/>
              </w:rPr>
              <w:t>√</w:t>
            </w:r>
          </w:p>
        </w:tc>
        <w:tc>
          <w:tcPr>
            <w:tcW w:w="990" w:type="dxa"/>
          </w:tcPr>
          <w:p w:rsidR="00C95D0B" w:rsidRPr="005B3F9F" w:rsidRDefault="00C95D0B" w:rsidP="00111F93">
            <w:pPr>
              <w:jc w:val="center"/>
              <w:rPr>
                <w:sz w:val="24"/>
                <w:lang w:bidi="ar-JO"/>
              </w:rPr>
            </w:pPr>
          </w:p>
        </w:tc>
      </w:tr>
      <w:tr w:rsidR="00C95D0B" w:rsidRPr="005B3F9F" w:rsidTr="00111F93">
        <w:trPr>
          <w:gridAfter w:val="1"/>
          <w:wAfter w:w="15" w:type="dxa"/>
          <w:jc w:val="center"/>
        </w:trPr>
        <w:tc>
          <w:tcPr>
            <w:tcW w:w="648" w:type="dxa"/>
          </w:tcPr>
          <w:p w:rsidR="00C95D0B" w:rsidRPr="005B3F9F" w:rsidRDefault="00C95D0B" w:rsidP="00111F93">
            <w:pPr>
              <w:jc w:val="center"/>
              <w:rPr>
                <w:sz w:val="24"/>
                <w:lang w:bidi="ar-JO"/>
              </w:rPr>
            </w:pPr>
            <w:r w:rsidRPr="005B3F9F">
              <w:rPr>
                <w:sz w:val="24"/>
                <w:lang w:bidi="ar-JO"/>
              </w:rPr>
              <w:t>7</w:t>
            </w:r>
          </w:p>
        </w:tc>
        <w:tc>
          <w:tcPr>
            <w:tcW w:w="1800" w:type="dxa"/>
          </w:tcPr>
          <w:p w:rsidR="00C95D0B" w:rsidRPr="005B3F9F" w:rsidRDefault="00C95D0B" w:rsidP="00111F93">
            <w:pPr>
              <w:rPr>
                <w:sz w:val="24"/>
                <w:lang w:bidi="ar-JO"/>
              </w:rPr>
            </w:pPr>
            <w:r w:rsidRPr="005B3F9F">
              <w:rPr>
                <w:sz w:val="24"/>
                <w:lang w:bidi="ar-JO"/>
              </w:rPr>
              <w:t>Um Malik</w:t>
            </w:r>
          </w:p>
        </w:tc>
        <w:tc>
          <w:tcPr>
            <w:tcW w:w="950" w:type="dxa"/>
          </w:tcPr>
          <w:p w:rsidR="00C95D0B" w:rsidRPr="005B3F9F" w:rsidRDefault="00C95D0B" w:rsidP="00111F93">
            <w:pPr>
              <w:jc w:val="center"/>
              <w:rPr>
                <w:sz w:val="24"/>
                <w:lang w:bidi="ar-JO"/>
              </w:rPr>
            </w:pPr>
          </w:p>
        </w:tc>
        <w:tc>
          <w:tcPr>
            <w:tcW w:w="1120" w:type="dxa"/>
          </w:tcPr>
          <w:p w:rsidR="00C95D0B" w:rsidRPr="005B3F9F" w:rsidRDefault="00C95D0B" w:rsidP="00111F93">
            <w:pPr>
              <w:jc w:val="center"/>
              <w:rPr>
                <w:sz w:val="24"/>
                <w:lang w:bidi="ar-JO"/>
              </w:rPr>
            </w:pPr>
            <w:r w:rsidRPr="005B3F9F">
              <w:rPr>
                <w:sz w:val="24"/>
                <w:rtl/>
                <w:lang w:bidi="ar-JO"/>
              </w:rPr>
              <w:t>√</w:t>
            </w:r>
          </w:p>
        </w:tc>
        <w:tc>
          <w:tcPr>
            <w:tcW w:w="900" w:type="dxa"/>
          </w:tcPr>
          <w:p w:rsidR="00C95D0B" w:rsidRPr="005B3F9F" w:rsidRDefault="00C95D0B" w:rsidP="00111F93">
            <w:pPr>
              <w:jc w:val="center"/>
              <w:rPr>
                <w:sz w:val="24"/>
                <w:lang w:bidi="ar-JO"/>
              </w:rPr>
            </w:pPr>
            <w:r w:rsidRPr="005B3F9F">
              <w:rPr>
                <w:sz w:val="24"/>
                <w:lang w:bidi="ar-JO"/>
              </w:rPr>
              <w:t>24</w:t>
            </w:r>
          </w:p>
        </w:tc>
        <w:tc>
          <w:tcPr>
            <w:tcW w:w="1492" w:type="dxa"/>
          </w:tcPr>
          <w:p w:rsidR="00C95D0B" w:rsidRPr="005B3F9F" w:rsidRDefault="00C95D0B" w:rsidP="00111F93">
            <w:pPr>
              <w:jc w:val="center"/>
              <w:rPr>
                <w:sz w:val="24"/>
                <w:lang w:bidi="ar-JO"/>
              </w:rPr>
            </w:pPr>
            <w:r w:rsidRPr="005B3F9F">
              <w:rPr>
                <w:sz w:val="24"/>
                <w:lang w:bidi="ar-JO"/>
              </w:rPr>
              <w:t xml:space="preserve">Abdullah Bin </w:t>
            </w:r>
            <w:proofErr w:type="spellStart"/>
            <w:r w:rsidRPr="005B3F9F">
              <w:rPr>
                <w:sz w:val="24"/>
                <w:lang w:bidi="ar-JO"/>
              </w:rPr>
              <w:t>Saloul</w:t>
            </w:r>
            <w:proofErr w:type="spellEnd"/>
          </w:p>
        </w:tc>
        <w:tc>
          <w:tcPr>
            <w:tcW w:w="856" w:type="dxa"/>
          </w:tcPr>
          <w:p w:rsidR="00C95D0B" w:rsidRPr="005B3F9F" w:rsidRDefault="00C95D0B" w:rsidP="00111F93">
            <w:pPr>
              <w:jc w:val="center"/>
              <w:rPr>
                <w:sz w:val="24"/>
                <w:lang w:bidi="ar-JO"/>
              </w:rPr>
            </w:pPr>
            <w:r w:rsidRPr="005B3F9F">
              <w:rPr>
                <w:sz w:val="24"/>
                <w:rtl/>
                <w:lang w:bidi="ar-JO"/>
              </w:rPr>
              <w:t>√</w:t>
            </w:r>
          </w:p>
        </w:tc>
        <w:tc>
          <w:tcPr>
            <w:tcW w:w="990" w:type="dxa"/>
          </w:tcPr>
          <w:p w:rsidR="00C95D0B" w:rsidRPr="005B3F9F" w:rsidRDefault="00C95D0B" w:rsidP="00111F93">
            <w:pPr>
              <w:jc w:val="center"/>
              <w:rPr>
                <w:sz w:val="24"/>
                <w:lang w:bidi="ar-JO"/>
              </w:rPr>
            </w:pPr>
          </w:p>
        </w:tc>
      </w:tr>
      <w:tr w:rsidR="00C95D0B" w:rsidRPr="005B3F9F" w:rsidTr="00111F93">
        <w:trPr>
          <w:gridAfter w:val="1"/>
          <w:wAfter w:w="15" w:type="dxa"/>
          <w:jc w:val="center"/>
        </w:trPr>
        <w:tc>
          <w:tcPr>
            <w:tcW w:w="648" w:type="dxa"/>
          </w:tcPr>
          <w:p w:rsidR="00C95D0B" w:rsidRPr="005B3F9F" w:rsidRDefault="00C95D0B" w:rsidP="00111F93">
            <w:pPr>
              <w:jc w:val="center"/>
              <w:rPr>
                <w:sz w:val="24"/>
                <w:lang w:bidi="ar-JO"/>
              </w:rPr>
            </w:pPr>
            <w:r w:rsidRPr="005B3F9F">
              <w:rPr>
                <w:sz w:val="24"/>
                <w:lang w:bidi="ar-JO"/>
              </w:rPr>
              <w:t>8</w:t>
            </w:r>
          </w:p>
        </w:tc>
        <w:tc>
          <w:tcPr>
            <w:tcW w:w="1800" w:type="dxa"/>
          </w:tcPr>
          <w:p w:rsidR="00C95D0B" w:rsidRPr="005B3F9F" w:rsidRDefault="00C95D0B" w:rsidP="00111F93">
            <w:pPr>
              <w:rPr>
                <w:sz w:val="24"/>
                <w:lang w:bidi="ar-JO"/>
              </w:rPr>
            </w:pPr>
            <w:r w:rsidRPr="005B3F9F">
              <w:rPr>
                <w:sz w:val="24"/>
                <w:lang w:bidi="ar-JO"/>
              </w:rPr>
              <w:t xml:space="preserve">Ali Bin Abi </w:t>
            </w:r>
            <w:proofErr w:type="spellStart"/>
            <w:r w:rsidRPr="005B3F9F">
              <w:rPr>
                <w:sz w:val="24"/>
                <w:lang w:bidi="ar-JO"/>
              </w:rPr>
              <w:t>Talib</w:t>
            </w:r>
            <w:proofErr w:type="spellEnd"/>
          </w:p>
        </w:tc>
        <w:tc>
          <w:tcPr>
            <w:tcW w:w="950" w:type="dxa"/>
          </w:tcPr>
          <w:p w:rsidR="00C95D0B" w:rsidRPr="005B3F9F" w:rsidRDefault="00C95D0B" w:rsidP="00111F93">
            <w:pPr>
              <w:jc w:val="center"/>
              <w:rPr>
                <w:sz w:val="24"/>
                <w:lang w:bidi="ar-JO"/>
              </w:rPr>
            </w:pPr>
            <w:r w:rsidRPr="005B3F9F">
              <w:rPr>
                <w:sz w:val="24"/>
                <w:rtl/>
                <w:lang w:bidi="ar-JO"/>
              </w:rPr>
              <w:t>√</w:t>
            </w:r>
          </w:p>
        </w:tc>
        <w:tc>
          <w:tcPr>
            <w:tcW w:w="1120" w:type="dxa"/>
          </w:tcPr>
          <w:p w:rsidR="00C95D0B" w:rsidRPr="005B3F9F" w:rsidRDefault="00C95D0B" w:rsidP="00111F93">
            <w:pPr>
              <w:jc w:val="center"/>
              <w:rPr>
                <w:sz w:val="24"/>
                <w:lang w:bidi="ar-JO"/>
              </w:rPr>
            </w:pPr>
          </w:p>
        </w:tc>
        <w:tc>
          <w:tcPr>
            <w:tcW w:w="900" w:type="dxa"/>
          </w:tcPr>
          <w:p w:rsidR="00C95D0B" w:rsidRPr="005B3F9F" w:rsidRDefault="00C95D0B" w:rsidP="00111F93">
            <w:pPr>
              <w:jc w:val="center"/>
              <w:rPr>
                <w:sz w:val="24"/>
                <w:lang w:bidi="ar-JO"/>
              </w:rPr>
            </w:pPr>
            <w:r w:rsidRPr="005B3F9F">
              <w:rPr>
                <w:sz w:val="24"/>
                <w:lang w:bidi="ar-JO"/>
              </w:rPr>
              <w:t>25</w:t>
            </w:r>
          </w:p>
        </w:tc>
        <w:tc>
          <w:tcPr>
            <w:tcW w:w="1492" w:type="dxa"/>
          </w:tcPr>
          <w:p w:rsidR="00C95D0B" w:rsidRPr="005B3F9F" w:rsidRDefault="00C95D0B" w:rsidP="00111F93">
            <w:pPr>
              <w:jc w:val="center"/>
              <w:rPr>
                <w:sz w:val="24"/>
                <w:lang w:bidi="ar-JO"/>
              </w:rPr>
            </w:pPr>
            <w:proofErr w:type="spellStart"/>
            <w:r w:rsidRPr="005B3F9F">
              <w:rPr>
                <w:sz w:val="24"/>
                <w:lang w:bidi="ar-JO"/>
              </w:rPr>
              <w:t>Musa’ab</w:t>
            </w:r>
            <w:proofErr w:type="spellEnd"/>
            <w:r w:rsidRPr="005B3F9F">
              <w:rPr>
                <w:sz w:val="24"/>
                <w:lang w:bidi="ar-JO"/>
              </w:rPr>
              <w:t xml:space="preserve"> Bin </w:t>
            </w:r>
            <w:proofErr w:type="spellStart"/>
            <w:r w:rsidRPr="005B3F9F">
              <w:rPr>
                <w:sz w:val="24"/>
                <w:lang w:bidi="ar-JO"/>
              </w:rPr>
              <w:t>Omair</w:t>
            </w:r>
            <w:proofErr w:type="spellEnd"/>
          </w:p>
        </w:tc>
        <w:tc>
          <w:tcPr>
            <w:tcW w:w="856" w:type="dxa"/>
          </w:tcPr>
          <w:p w:rsidR="00C95D0B" w:rsidRPr="005B3F9F" w:rsidRDefault="00C95D0B" w:rsidP="00111F93">
            <w:pPr>
              <w:jc w:val="center"/>
              <w:rPr>
                <w:sz w:val="24"/>
                <w:lang w:bidi="ar-JO"/>
              </w:rPr>
            </w:pPr>
            <w:r w:rsidRPr="005B3F9F">
              <w:rPr>
                <w:sz w:val="24"/>
                <w:rtl/>
                <w:lang w:bidi="ar-JO"/>
              </w:rPr>
              <w:t>√</w:t>
            </w:r>
          </w:p>
        </w:tc>
        <w:tc>
          <w:tcPr>
            <w:tcW w:w="990" w:type="dxa"/>
          </w:tcPr>
          <w:p w:rsidR="00C95D0B" w:rsidRPr="005B3F9F" w:rsidRDefault="00C95D0B" w:rsidP="00111F93">
            <w:pPr>
              <w:jc w:val="center"/>
              <w:rPr>
                <w:sz w:val="24"/>
                <w:lang w:bidi="ar-JO"/>
              </w:rPr>
            </w:pPr>
          </w:p>
        </w:tc>
      </w:tr>
      <w:tr w:rsidR="00C95D0B" w:rsidRPr="005B3F9F" w:rsidTr="00111F93">
        <w:trPr>
          <w:gridAfter w:val="1"/>
          <w:wAfter w:w="15" w:type="dxa"/>
          <w:jc w:val="center"/>
        </w:trPr>
        <w:tc>
          <w:tcPr>
            <w:tcW w:w="648" w:type="dxa"/>
          </w:tcPr>
          <w:p w:rsidR="00C95D0B" w:rsidRPr="005B3F9F" w:rsidRDefault="00C95D0B" w:rsidP="00111F93">
            <w:pPr>
              <w:jc w:val="center"/>
              <w:rPr>
                <w:sz w:val="24"/>
                <w:lang w:bidi="ar-JO"/>
              </w:rPr>
            </w:pPr>
            <w:r w:rsidRPr="005B3F9F">
              <w:rPr>
                <w:sz w:val="24"/>
                <w:lang w:bidi="ar-JO"/>
              </w:rPr>
              <w:t>9</w:t>
            </w:r>
          </w:p>
        </w:tc>
        <w:tc>
          <w:tcPr>
            <w:tcW w:w="1800" w:type="dxa"/>
          </w:tcPr>
          <w:p w:rsidR="00C95D0B" w:rsidRPr="005B3F9F" w:rsidRDefault="00C95D0B" w:rsidP="00111F93">
            <w:pPr>
              <w:rPr>
                <w:sz w:val="24"/>
                <w:lang w:bidi="ar-JO"/>
              </w:rPr>
            </w:pPr>
            <w:r w:rsidRPr="005B3F9F">
              <w:rPr>
                <w:sz w:val="24"/>
                <w:lang w:bidi="ar-JO"/>
              </w:rPr>
              <w:t>Omar Bin Al-</w:t>
            </w:r>
            <w:proofErr w:type="spellStart"/>
            <w:r w:rsidRPr="005B3F9F">
              <w:rPr>
                <w:sz w:val="24"/>
                <w:lang w:bidi="ar-JO"/>
              </w:rPr>
              <w:t>Khattab</w:t>
            </w:r>
            <w:proofErr w:type="spellEnd"/>
          </w:p>
        </w:tc>
        <w:tc>
          <w:tcPr>
            <w:tcW w:w="950" w:type="dxa"/>
          </w:tcPr>
          <w:p w:rsidR="00C95D0B" w:rsidRPr="005B3F9F" w:rsidRDefault="00C95D0B" w:rsidP="00111F93">
            <w:pPr>
              <w:jc w:val="center"/>
              <w:rPr>
                <w:sz w:val="24"/>
                <w:lang w:bidi="ar-JO"/>
              </w:rPr>
            </w:pPr>
            <w:r w:rsidRPr="005B3F9F">
              <w:rPr>
                <w:sz w:val="24"/>
                <w:rtl/>
                <w:lang w:bidi="ar-JO"/>
              </w:rPr>
              <w:t>√</w:t>
            </w:r>
          </w:p>
        </w:tc>
        <w:tc>
          <w:tcPr>
            <w:tcW w:w="1120" w:type="dxa"/>
          </w:tcPr>
          <w:p w:rsidR="00C95D0B" w:rsidRPr="005B3F9F" w:rsidRDefault="00C95D0B" w:rsidP="00111F93">
            <w:pPr>
              <w:jc w:val="center"/>
              <w:rPr>
                <w:sz w:val="24"/>
                <w:lang w:bidi="ar-JO"/>
              </w:rPr>
            </w:pPr>
          </w:p>
        </w:tc>
        <w:tc>
          <w:tcPr>
            <w:tcW w:w="900" w:type="dxa"/>
          </w:tcPr>
          <w:p w:rsidR="00C95D0B" w:rsidRPr="005B3F9F" w:rsidRDefault="00C95D0B" w:rsidP="00111F93">
            <w:pPr>
              <w:jc w:val="center"/>
              <w:rPr>
                <w:sz w:val="24"/>
                <w:lang w:bidi="ar-JO"/>
              </w:rPr>
            </w:pPr>
            <w:r w:rsidRPr="005B3F9F">
              <w:rPr>
                <w:sz w:val="24"/>
                <w:lang w:bidi="ar-JO"/>
              </w:rPr>
              <w:t>26</w:t>
            </w:r>
          </w:p>
        </w:tc>
        <w:tc>
          <w:tcPr>
            <w:tcW w:w="1492" w:type="dxa"/>
          </w:tcPr>
          <w:p w:rsidR="00C95D0B" w:rsidRPr="005B3F9F" w:rsidRDefault="00C95D0B" w:rsidP="00111F93">
            <w:pPr>
              <w:jc w:val="center"/>
              <w:rPr>
                <w:sz w:val="24"/>
                <w:lang w:bidi="ar-JO"/>
              </w:rPr>
            </w:pPr>
            <w:r w:rsidRPr="005B3F9F">
              <w:rPr>
                <w:sz w:val="24"/>
                <w:lang w:bidi="ar-JO"/>
              </w:rPr>
              <w:t xml:space="preserve">Abdullah Bin </w:t>
            </w:r>
            <w:proofErr w:type="spellStart"/>
            <w:r w:rsidRPr="005B3F9F">
              <w:rPr>
                <w:sz w:val="24"/>
                <w:lang w:bidi="ar-JO"/>
              </w:rPr>
              <w:t>Jubair</w:t>
            </w:r>
            <w:proofErr w:type="spellEnd"/>
          </w:p>
        </w:tc>
        <w:tc>
          <w:tcPr>
            <w:tcW w:w="856" w:type="dxa"/>
          </w:tcPr>
          <w:p w:rsidR="00C95D0B" w:rsidRPr="005B3F9F" w:rsidRDefault="00C95D0B" w:rsidP="00111F93">
            <w:pPr>
              <w:jc w:val="center"/>
              <w:rPr>
                <w:sz w:val="24"/>
                <w:lang w:bidi="ar-JO"/>
              </w:rPr>
            </w:pPr>
            <w:r w:rsidRPr="005B3F9F">
              <w:rPr>
                <w:sz w:val="24"/>
                <w:rtl/>
                <w:lang w:bidi="ar-JO"/>
              </w:rPr>
              <w:t>√</w:t>
            </w:r>
          </w:p>
        </w:tc>
        <w:tc>
          <w:tcPr>
            <w:tcW w:w="990" w:type="dxa"/>
          </w:tcPr>
          <w:p w:rsidR="00C95D0B" w:rsidRPr="005B3F9F" w:rsidRDefault="00C95D0B" w:rsidP="00111F93">
            <w:pPr>
              <w:jc w:val="center"/>
              <w:rPr>
                <w:sz w:val="24"/>
                <w:lang w:bidi="ar-JO"/>
              </w:rPr>
            </w:pPr>
          </w:p>
        </w:tc>
      </w:tr>
      <w:tr w:rsidR="00C95D0B" w:rsidRPr="005B3F9F" w:rsidTr="00111F93">
        <w:trPr>
          <w:gridAfter w:val="1"/>
          <w:wAfter w:w="15" w:type="dxa"/>
          <w:jc w:val="center"/>
        </w:trPr>
        <w:tc>
          <w:tcPr>
            <w:tcW w:w="648" w:type="dxa"/>
          </w:tcPr>
          <w:p w:rsidR="00C95D0B" w:rsidRPr="005B3F9F" w:rsidRDefault="00C95D0B" w:rsidP="00111F93">
            <w:pPr>
              <w:jc w:val="center"/>
              <w:rPr>
                <w:sz w:val="24"/>
                <w:lang w:bidi="ar-JO"/>
              </w:rPr>
            </w:pPr>
            <w:r w:rsidRPr="005B3F9F">
              <w:rPr>
                <w:sz w:val="24"/>
                <w:lang w:bidi="ar-JO"/>
              </w:rPr>
              <w:t>10</w:t>
            </w:r>
          </w:p>
        </w:tc>
        <w:tc>
          <w:tcPr>
            <w:tcW w:w="1800" w:type="dxa"/>
          </w:tcPr>
          <w:p w:rsidR="00C95D0B" w:rsidRPr="005B3F9F" w:rsidRDefault="00C95D0B" w:rsidP="00111F93">
            <w:pPr>
              <w:rPr>
                <w:sz w:val="24"/>
                <w:lang w:bidi="ar-JO"/>
              </w:rPr>
            </w:pPr>
            <w:r w:rsidRPr="005B3F9F">
              <w:rPr>
                <w:sz w:val="24"/>
                <w:lang w:bidi="ar-JO"/>
              </w:rPr>
              <w:t>Abu Hurairah</w:t>
            </w:r>
          </w:p>
        </w:tc>
        <w:tc>
          <w:tcPr>
            <w:tcW w:w="950" w:type="dxa"/>
          </w:tcPr>
          <w:p w:rsidR="00C95D0B" w:rsidRPr="005B3F9F" w:rsidRDefault="00C95D0B" w:rsidP="00111F93">
            <w:pPr>
              <w:jc w:val="center"/>
              <w:rPr>
                <w:sz w:val="24"/>
                <w:lang w:bidi="ar-JO"/>
              </w:rPr>
            </w:pPr>
            <w:r w:rsidRPr="005B3F9F">
              <w:rPr>
                <w:sz w:val="24"/>
                <w:rtl/>
                <w:lang w:bidi="ar-JO"/>
              </w:rPr>
              <w:t>√</w:t>
            </w:r>
          </w:p>
        </w:tc>
        <w:tc>
          <w:tcPr>
            <w:tcW w:w="1120" w:type="dxa"/>
          </w:tcPr>
          <w:p w:rsidR="00C95D0B" w:rsidRPr="005B3F9F" w:rsidRDefault="00C95D0B" w:rsidP="00111F93">
            <w:pPr>
              <w:jc w:val="center"/>
              <w:rPr>
                <w:sz w:val="24"/>
                <w:lang w:bidi="ar-JO"/>
              </w:rPr>
            </w:pPr>
          </w:p>
        </w:tc>
        <w:tc>
          <w:tcPr>
            <w:tcW w:w="900" w:type="dxa"/>
          </w:tcPr>
          <w:p w:rsidR="00C95D0B" w:rsidRPr="005B3F9F" w:rsidRDefault="00C95D0B" w:rsidP="00111F93">
            <w:pPr>
              <w:jc w:val="center"/>
              <w:rPr>
                <w:sz w:val="24"/>
                <w:lang w:bidi="ar-JO"/>
              </w:rPr>
            </w:pPr>
            <w:r w:rsidRPr="005B3F9F">
              <w:rPr>
                <w:sz w:val="24"/>
                <w:lang w:bidi="ar-JO"/>
              </w:rPr>
              <w:t>27</w:t>
            </w:r>
          </w:p>
        </w:tc>
        <w:tc>
          <w:tcPr>
            <w:tcW w:w="1492" w:type="dxa"/>
          </w:tcPr>
          <w:p w:rsidR="00C95D0B" w:rsidRPr="005B3F9F" w:rsidRDefault="00C95D0B" w:rsidP="00111F93">
            <w:pPr>
              <w:jc w:val="center"/>
              <w:rPr>
                <w:sz w:val="24"/>
                <w:lang w:bidi="ar-JO"/>
              </w:rPr>
            </w:pPr>
            <w:r w:rsidRPr="005B3F9F">
              <w:rPr>
                <w:sz w:val="24"/>
                <w:lang w:bidi="ar-JO"/>
              </w:rPr>
              <w:t>Al-</w:t>
            </w:r>
            <w:proofErr w:type="spellStart"/>
            <w:r w:rsidRPr="005B3F9F">
              <w:rPr>
                <w:sz w:val="24"/>
                <w:lang w:bidi="ar-JO"/>
              </w:rPr>
              <w:t>Zubair</w:t>
            </w:r>
            <w:proofErr w:type="spellEnd"/>
            <w:r w:rsidRPr="005B3F9F">
              <w:rPr>
                <w:sz w:val="24"/>
                <w:lang w:bidi="ar-JO"/>
              </w:rPr>
              <w:t xml:space="preserve"> Bin Al-</w:t>
            </w:r>
            <w:proofErr w:type="spellStart"/>
            <w:r w:rsidRPr="005B3F9F">
              <w:rPr>
                <w:sz w:val="24"/>
                <w:lang w:bidi="ar-JO"/>
              </w:rPr>
              <w:t>Awwam</w:t>
            </w:r>
            <w:proofErr w:type="spellEnd"/>
          </w:p>
        </w:tc>
        <w:tc>
          <w:tcPr>
            <w:tcW w:w="856" w:type="dxa"/>
          </w:tcPr>
          <w:p w:rsidR="00C95D0B" w:rsidRPr="005B3F9F" w:rsidRDefault="00C95D0B" w:rsidP="00111F93">
            <w:pPr>
              <w:jc w:val="center"/>
              <w:rPr>
                <w:sz w:val="24"/>
                <w:lang w:bidi="ar-JO"/>
              </w:rPr>
            </w:pPr>
            <w:r w:rsidRPr="005B3F9F">
              <w:rPr>
                <w:sz w:val="24"/>
                <w:rtl/>
                <w:lang w:bidi="ar-JO"/>
              </w:rPr>
              <w:t>√</w:t>
            </w:r>
          </w:p>
        </w:tc>
        <w:tc>
          <w:tcPr>
            <w:tcW w:w="990" w:type="dxa"/>
          </w:tcPr>
          <w:p w:rsidR="00C95D0B" w:rsidRPr="005B3F9F" w:rsidRDefault="00C95D0B" w:rsidP="00111F93">
            <w:pPr>
              <w:jc w:val="center"/>
              <w:rPr>
                <w:sz w:val="24"/>
                <w:lang w:bidi="ar-JO"/>
              </w:rPr>
            </w:pPr>
          </w:p>
        </w:tc>
      </w:tr>
      <w:tr w:rsidR="00C95D0B" w:rsidRPr="005B3F9F" w:rsidTr="00111F93">
        <w:trPr>
          <w:gridAfter w:val="1"/>
          <w:wAfter w:w="15" w:type="dxa"/>
          <w:jc w:val="center"/>
        </w:trPr>
        <w:tc>
          <w:tcPr>
            <w:tcW w:w="648" w:type="dxa"/>
          </w:tcPr>
          <w:p w:rsidR="00C95D0B" w:rsidRPr="005B3F9F" w:rsidRDefault="00C95D0B" w:rsidP="00111F93">
            <w:pPr>
              <w:jc w:val="center"/>
              <w:rPr>
                <w:sz w:val="24"/>
                <w:lang w:bidi="ar-JO"/>
              </w:rPr>
            </w:pPr>
            <w:r w:rsidRPr="005B3F9F">
              <w:rPr>
                <w:sz w:val="24"/>
                <w:lang w:bidi="ar-JO"/>
              </w:rPr>
              <w:t>11</w:t>
            </w:r>
          </w:p>
        </w:tc>
        <w:tc>
          <w:tcPr>
            <w:tcW w:w="1800" w:type="dxa"/>
          </w:tcPr>
          <w:p w:rsidR="00C95D0B" w:rsidRPr="005B3F9F" w:rsidRDefault="00C95D0B" w:rsidP="00111F93">
            <w:pPr>
              <w:rPr>
                <w:sz w:val="24"/>
                <w:lang w:bidi="ar-JO"/>
              </w:rPr>
            </w:pPr>
            <w:r w:rsidRPr="005B3F9F">
              <w:rPr>
                <w:sz w:val="24"/>
                <w:lang w:bidi="ar-JO"/>
              </w:rPr>
              <w:t>Abdullah Bin Omar</w:t>
            </w:r>
          </w:p>
        </w:tc>
        <w:tc>
          <w:tcPr>
            <w:tcW w:w="950" w:type="dxa"/>
          </w:tcPr>
          <w:p w:rsidR="00C95D0B" w:rsidRPr="005B3F9F" w:rsidRDefault="00C95D0B" w:rsidP="00111F93">
            <w:pPr>
              <w:jc w:val="center"/>
              <w:rPr>
                <w:sz w:val="24"/>
                <w:rtl/>
                <w:lang w:bidi="ar-JO"/>
              </w:rPr>
            </w:pPr>
            <w:r w:rsidRPr="005B3F9F">
              <w:rPr>
                <w:sz w:val="24"/>
                <w:rtl/>
                <w:lang w:bidi="ar-JO"/>
              </w:rPr>
              <w:t>√</w:t>
            </w:r>
          </w:p>
        </w:tc>
        <w:tc>
          <w:tcPr>
            <w:tcW w:w="1120" w:type="dxa"/>
          </w:tcPr>
          <w:p w:rsidR="00C95D0B" w:rsidRPr="005B3F9F" w:rsidRDefault="00C95D0B" w:rsidP="00111F93">
            <w:pPr>
              <w:jc w:val="center"/>
              <w:rPr>
                <w:sz w:val="24"/>
                <w:lang w:bidi="ar-JO"/>
              </w:rPr>
            </w:pPr>
          </w:p>
        </w:tc>
        <w:tc>
          <w:tcPr>
            <w:tcW w:w="900" w:type="dxa"/>
          </w:tcPr>
          <w:p w:rsidR="00C95D0B" w:rsidRPr="005B3F9F" w:rsidRDefault="00C95D0B" w:rsidP="00111F93">
            <w:pPr>
              <w:jc w:val="center"/>
              <w:rPr>
                <w:sz w:val="24"/>
                <w:lang w:bidi="ar-JO"/>
              </w:rPr>
            </w:pPr>
            <w:r w:rsidRPr="005B3F9F">
              <w:rPr>
                <w:sz w:val="24"/>
                <w:lang w:bidi="ar-JO"/>
              </w:rPr>
              <w:t>28</w:t>
            </w:r>
          </w:p>
        </w:tc>
        <w:tc>
          <w:tcPr>
            <w:tcW w:w="1492" w:type="dxa"/>
          </w:tcPr>
          <w:p w:rsidR="00C95D0B" w:rsidRPr="005B3F9F" w:rsidRDefault="00C95D0B" w:rsidP="00111F93">
            <w:pPr>
              <w:jc w:val="center"/>
              <w:rPr>
                <w:sz w:val="24"/>
                <w:lang w:bidi="ar-JO"/>
              </w:rPr>
            </w:pPr>
            <w:r w:rsidRPr="005B3F9F">
              <w:rPr>
                <w:sz w:val="24"/>
                <w:lang w:bidi="ar-JO"/>
              </w:rPr>
              <w:t xml:space="preserve">Abu </w:t>
            </w:r>
            <w:proofErr w:type="spellStart"/>
            <w:r w:rsidRPr="005B3F9F">
              <w:rPr>
                <w:sz w:val="24"/>
                <w:lang w:bidi="ar-JO"/>
              </w:rPr>
              <w:t>Dujanah</w:t>
            </w:r>
            <w:proofErr w:type="spellEnd"/>
          </w:p>
        </w:tc>
        <w:tc>
          <w:tcPr>
            <w:tcW w:w="856" w:type="dxa"/>
          </w:tcPr>
          <w:p w:rsidR="00C95D0B" w:rsidRPr="005B3F9F" w:rsidRDefault="00C95D0B" w:rsidP="00111F93">
            <w:pPr>
              <w:jc w:val="center"/>
              <w:rPr>
                <w:sz w:val="24"/>
                <w:rtl/>
                <w:lang w:bidi="ar-JO"/>
              </w:rPr>
            </w:pPr>
            <w:r w:rsidRPr="005B3F9F">
              <w:rPr>
                <w:sz w:val="24"/>
                <w:rtl/>
                <w:lang w:bidi="ar-JO"/>
              </w:rPr>
              <w:t>√</w:t>
            </w:r>
          </w:p>
        </w:tc>
        <w:tc>
          <w:tcPr>
            <w:tcW w:w="990" w:type="dxa"/>
          </w:tcPr>
          <w:p w:rsidR="00C95D0B" w:rsidRPr="005B3F9F" w:rsidRDefault="00C95D0B" w:rsidP="00111F93">
            <w:pPr>
              <w:jc w:val="center"/>
              <w:rPr>
                <w:sz w:val="24"/>
                <w:lang w:bidi="ar-JO"/>
              </w:rPr>
            </w:pPr>
          </w:p>
        </w:tc>
      </w:tr>
      <w:tr w:rsidR="00C95D0B" w:rsidRPr="005B3F9F" w:rsidTr="00111F93">
        <w:trPr>
          <w:gridAfter w:val="1"/>
          <w:wAfter w:w="15" w:type="dxa"/>
          <w:jc w:val="center"/>
        </w:trPr>
        <w:tc>
          <w:tcPr>
            <w:tcW w:w="648" w:type="dxa"/>
          </w:tcPr>
          <w:p w:rsidR="00C95D0B" w:rsidRPr="005B3F9F" w:rsidRDefault="00C95D0B" w:rsidP="00111F93">
            <w:pPr>
              <w:jc w:val="center"/>
              <w:rPr>
                <w:sz w:val="24"/>
                <w:lang w:bidi="ar-JO"/>
              </w:rPr>
            </w:pPr>
            <w:r w:rsidRPr="005B3F9F">
              <w:rPr>
                <w:sz w:val="24"/>
                <w:lang w:bidi="ar-JO"/>
              </w:rPr>
              <w:t>12</w:t>
            </w:r>
          </w:p>
        </w:tc>
        <w:tc>
          <w:tcPr>
            <w:tcW w:w="1800" w:type="dxa"/>
          </w:tcPr>
          <w:p w:rsidR="00C95D0B" w:rsidRPr="005B3F9F" w:rsidRDefault="00C95D0B" w:rsidP="00111F93">
            <w:pPr>
              <w:rPr>
                <w:sz w:val="24"/>
                <w:lang w:bidi="ar-JO"/>
              </w:rPr>
            </w:pPr>
            <w:r w:rsidRPr="005B3F9F">
              <w:rPr>
                <w:sz w:val="24"/>
                <w:lang w:bidi="ar-JO"/>
              </w:rPr>
              <w:t>Abdullah Bin Amr Bin Al-</w:t>
            </w:r>
            <w:proofErr w:type="spellStart"/>
            <w:r w:rsidRPr="005B3F9F">
              <w:rPr>
                <w:sz w:val="24"/>
                <w:lang w:bidi="ar-JO"/>
              </w:rPr>
              <w:t>Aa’s</w:t>
            </w:r>
            <w:proofErr w:type="spellEnd"/>
          </w:p>
        </w:tc>
        <w:tc>
          <w:tcPr>
            <w:tcW w:w="950" w:type="dxa"/>
          </w:tcPr>
          <w:p w:rsidR="00C95D0B" w:rsidRPr="005B3F9F" w:rsidRDefault="00C95D0B" w:rsidP="00111F93">
            <w:pPr>
              <w:jc w:val="center"/>
              <w:rPr>
                <w:sz w:val="24"/>
                <w:rtl/>
                <w:lang w:bidi="ar-JO"/>
              </w:rPr>
            </w:pPr>
            <w:r w:rsidRPr="005B3F9F">
              <w:rPr>
                <w:sz w:val="24"/>
                <w:rtl/>
                <w:lang w:bidi="ar-JO"/>
              </w:rPr>
              <w:t>√</w:t>
            </w:r>
          </w:p>
        </w:tc>
        <w:tc>
          <w:tcPr>
            <w:tcW w:w="1120" w:type="dxa"/>
          </w:tcPr>
          <w:p w:rsidR="00C95D0B" w:rsidRPr="005B3F9F" w:rsidRDefault="00C95D0B" w:rsidP="00111F93">
            <w:pPr>
              <w:jc w:val="center"/>
              <w:rPr>
                <w:sz w:val="24"/>
                <w:lang w:bidi="ar-JO"/>
              </w:rPr>
            </w:pPr>
          </w:p>
        </w:tc>
        <w:tc>
          <w:tcPr>
            <w:tcW w:w="900" w:type="dxa"/>
          </w:tcPr>
          <w:p w:rsidR="00C95D0B" w:rsidRPr="005B3F9F" w:rsidRDefault="00C95D0B" w:rsidP="00111F93">
            <w:pPr>
              <w:jc w:val="center"/>
              <w:rPr>
                <w:sz w:val="24"/>
                <w:lang w:bidi="ar-JO"/>
              </w:rPr>
            </w:pPr>
            <w:r w:rsidRPr="005B3F9F">
              <w:rPr>
                <w:sz w:val="24"/>
                <w:lang w:bidi="ar-JO"/>
              </w:rPr>
              <w:t>29</w:t>
            </w:r>
          </w:p>
        </w:tc>
        <w:tc>
          <w:tcPr>
            <w:tcW w:w="1492" w:type="dxa"/>
          </w:tcPr>
          <w:p w:rsidR="00C95D0B" w:rsidRPr="005B3F9F" w:rsidRDefault="00C95D0B" w:rsidP="00111F93">
            <w:pPr>
              <w:jc w:val="center"/>
              <w:rPr>
                <w:sz w:val="24"/>
                <w:lang w:bidi="ar-JO"/>
              </w:rPr>
            </w:pPr>
            <w:r w:rsidRPr="005B3F9F">
              <w:rPr>
                <w:sz w:val="24"/>
                <w:lang w:bidi="ar-JO"/>
              </w:rPr>
              <w:t xml:space="preserve">Hamza Bin </w:t>
            </w:r>
            <w:proofErr w:type="spellStart"/>
            <w:r w:rsidRPr="005B3F9F">
              <w:rPr>
                <w:sz w:val="24"/>
                <w:lang w:bidi="ar-JO"/>
              </w:rPr>
              <w:t>Abdulmuttaleb</w:t>
            </w:r>
            <w:proofErr w:type="spellEnd"/>
          </w:p>
        </w:tc>
        <w:tc>
          <w:tcPr>
            <w:tcW w:w="856" w:type="dxa"/>
          </w:tcPr>
          <w:p w:rsidR="00C95D0B" w:rsidRPr="005B3F9F" w:rsidRDefault="00C95D0B" w:rsidP="00111F93">
            <w:pPr>
              <w:jc w:val="center"/>
              <w:rPr>
                <w:sz w:val="24"/>
                <w:rtl/>
                <w:lang w:bidi="ar-JO"/>
              </w:rPr>
            </w:pPr>
            <w:r w:rsidRPr="005B3F9F">
              <w:rPr>
                <w:sz w:val="24"/>
                <w:rtl/>
                <w:lang w:bidi="ar-JO"/>
              </w:rPr>
              <w:t>√</w:t>
            </w:r>
          </w:p>
        </w:tc>
        <w:tc>
          <w:tcPr>
            <w:tcW w:w="990" w:type="dxa"/>
          </w:tcPr>
          <w:p w:rsidR="00C95D0B" w:rsidRPr="005B3F9F" w:rsidRDefault="00C95D0B" w:rsidP="00111F93">
            <w:pPr>
              <w:jc w:val="center"/>
              <w:rPr>
                <w:sz w:val="24"/>
                <w:lang w:bidi="ar-JO"/>
              </w:rPr>
            </w:pPr>
          </w:p>
        </w:tc>
      </w:tr>
      <w:tr w:rsidR="00C95D0B" w:rsidRPr="005B3F9F" w:rsidTr="00111F93">
        <w:trPr>
          <w:gridAfter w:val="1"/>
          <w:wAfter w:w="15" w:type="dxa"/>
          <w:jc w:val="center"/>
        </w:trPr>
        <w:tc>
          <w:tcPr>
            <w:tcW w:w="648" w:type="dxa"/>
          </w:tcPr>
          <w:p w:rsidR="00C95D0B" w:rsidRPr="005B3F9F" w:rsidRDefault="00C95D0B" w:rsidP="00111F93">
            <w:pPr>
              <w:jc w:val="center"/>
              <w:rPr>
                <w:sz w:val="24"/>
                <w:lang w:bidi="ar-JO"/>
              </w:rPr>
            </w:pPr>
            <w:r w:rsidRPr="005B3F9F">
              <w:rPr>
                <w:sz w:val="24"/>
                <w:lang w:bidi="ar-JO"/>
              </w:rPr>
              <w:t>13</w:t>
            </w:r>
          </w:p>
        </w:tc>
        <w:tc>
          <w:tcPr>
            <w:tcW w:w="1800" w:type="dxa"/>
          </w:tcPr>
          <w:p w:rsidR="00C95D0B" w:rsidRPr="005B3F9F" w:rsidRDefault="00C95D0B" w:rsidP="00111F93">
            <w:pPr>
              <w:rPr>
                <w:sz w:val="24"/>
                <w:lang w:bidi="ar-JO"/>
              </w:rPr>
            </w:pPr>
            <w:r w:rsidRPr="005B3F9F">
              <w:rPr>
                <w:sz w:val="24"/>
                <w:lang w:bidi="ar-JO"/>
              </w:rPr>
              <w:t>Saleh Peace be upon him</w:t>
            </w:r>
          </w:p>
        </w:tc>
        <w:tc>
          <w:tcPr>
            <w:tcW w:w="950" w:type="dxa"/>
          </w:tcPr>
          <w:p w:rsidR="00C95D0B" w:rsidRPr="005B3F9F" w:rsidRDefault="00C95D0B" w:rsidP="00111F93">
            <w:pPr>
              <w:jc w:val="center"/>
              <w:rPr>
                <w:sz w:val="24"/>
                <w:rtl/>
                <w:lang w:bidi="ar-JO"/>
              </w:rPr>
            </w:pPr>
            <w:r w:rsidRPr="005B3F9F">
              <w:rPr>
                <w:sz w:val="24"/>
                <w:rtl/>
                <w:lang w:bidi="ar-JO"/>
              </w:rPr>
              <w:t>√</w:t>
            </w:r>
          </w:p>
        </w:tc>
        <w:tc>
          <w:tcPr>
            <w:tcW w:w="1120" w:type="dxa"/>
          </w:tcPr>
          <w:p w:rsidR="00C95D0B" w:rsidRPr="005B3F9F" w:rsidRDefault="00C95D0B" w:rsidP="00111F93">
            <w:pPr>
              <w:jc w:val="center"/>
              <w:rPr>
                <w:sz w:val="24"/>
                <w:lang w:bidi="ar-JO"/>
              </w:rPr>
            </w:pPr>
          </w:p>
        </w:tc>
        <w:tc>
          <w:tcPr>
            <w:tcW w:w="900" w:type="dxa"/>
          </w:tcPr>
          <w:p w:rsidR="00C95D0B" w:rsidRPr="005B3F9F" w:rsidRDefault="00C95D0B" w:rsidP="00111F93">
            <w:pPr>
              <w:jc w:val="center"/>
              <w:rPr>
                <w:sz w:val="24"/>
                <w:lang w:bidi="ar-JO"/>
              </w:rPr>
            </w:pPr>
            <w:r w:rsidRPr="005B3F9F">
              <w:rPr>
                <w:sz w:val="24"/>
                <w:lang w:bidi="ar-JO"/>
              </w:rPr>
              <w:t>30</w:t>
            </w:r>
          </w:p>
        </w:tc>
        <w:tc>
          <w:tcPr>
            <w:tcW w:w="1492" w:type="dxa"/>
          </w:tcPr>
          <w:p w:rsidR="00C95D0B" w:rsidRPr="005B3F9F" w:rsidRDefault="00C95D0B" w:rsidP="00111F93">
            <w:pPr>
              <w:jc w:val="center"/>
              <w:rPr>
                <w:sz w:val="24"/>
                <w:lang w:bidi="ar-JO"/>
              </w:rPr>
            </w:pPr>
            <w:r w:rsidRPr="005B3F9F">
              <w:rPr>
                <w:sz w:val="24"/>
                <w:lang w:bidi="ar-JO"/>
              </w:rPr>
              <w:t>Khalid Bin Al-Waleed</w:t>
            </w:r>
          </w:p>
        </w:tc>
        <w:tc>
          <w:tcPr>
            <w:tcW w:w="856" w:type="dxa"/>
          </w:tcPr>
          <w:p w:rsidR="00C95D0B" w:rsidRPr="005B3F9F" w:rsidRDefault="00C95D0B" w:rsidP="00111F93">
            <w:pPr>
              <w:jc w:val="center"/>
              <w:rPr>
                <w:sz w:val="24"/>
                <w:rtl/>
                <w:lang w:bidi="ar-JO"/>
              </w:rPr>
            </w:pPr>
            <w:r w:rsidRPr="005B3F9F">
              <w:rPr>
                <w:sz w:val="24"/>
                <w:rtl/>
                <w:lang w:bidi="ar-JO"/>
              </w:rPr>
              <w:t>√</w:t>
            </w:r>
          </w:p>
        </w:tc>
        <w:tc>
          <w:tcPr>
            <w:tcW w:w="990" w:type="dxa"/>
          </w:tcPr>
          <w:p w:rsidR="00C95D0B" w:rsidRPr="005B3F9F" w:rsidRDefault="00C95D0B" w:rsidP="00111F93">
            <w:pPr>
              <w:jc w:val="center"/>
              <w:rPr>
                <w:sz w:val="24"/>
                <w:lang w:bidi="ar-JO"/>
              </w:rPr>
            </w:pPr>
          </w:p>
        </w:tc>
      </w:tr>
      <w:tr w:rsidR="00C95D0B" w:rsidRPr="005B3F9F" w:rsidTr="00111F93">
        <w:trPr>
          <w:gridAfter w:val="1"/>
          <w:wAfter w:w="15" w:type="dxa"/>
          <w:jc w:val="center"/>
        </w:trPr>
        <w:tc>
          <w:tcPr>
            <w:tcW w:w="648" w:type="dxa"/>
          </w:tcPr>
          <w:p w:rsidR="00C95D0B" w:rsidRPr="005B3F9F" w:rsidRDefault="00C95D0B" w:rsidP="00111F93">
            <w:pPr>
              <w:jc w:val="center"/>
              <w:rPr>
                <w:sz w:val="24"/>
                <w:lang w:bidi="ar-JO"/>
              </w:rPr>
            </w:pPr>
            <w:r w:rsidRPr="005B3F9F">
              <w:rPr>
                <w:sz w:val="24"/>
                <w:lang w:bidi="ar-JO"/>
              </w:rPr>
              <w:t>14</w:t>
            </w:r>
          </w:p>
        </w:tc>
        <w:tc>
          <w:tcPr>
            <w:tcW w:w="1800" w:type="dxa"/>
          </w:tcPr>
          <w:p w:rsidR="00C95D0B" w:rsidRPr="005B3F9F" w:rsidRDefault="00C95D0B" w:rsidP="00111F93">
            <w:pPr>
              <w:rPr>
                <w:sz w:val="24"/>
                <w:lang w:bidi="ar-JO"/>
              </w:rPr>
            </w:pPr>
            <w:r w:rsidRPr="005B3F9F">
              <w:rPr>
                <w:sz w:val="24"/>
                <w:lang w:bidi="ar-JO"/>
              </w:rPr>
              <w:t xml:space="preserve">Omar Bin </w:t>
            </w:r>
            <w:proofErr w:type="spellStart"/>
            <w:r w:rsidRPr="005B3F9F">
              <w:rPr>
                <w:sz w:val="24"/>
                <w:lang w:bidi="ar-JO"/>
              </w:rPr>
              <w:t>Abdulaziz</w:t>
            </w:r>
            <w:proofErr w:type="spellEnd"/>
          </w:p>
        </w:tc>
        <w:tc>
          <w:tcPr>
            <w:tcW w:w="950" w:type="dxa"/>
          </w:tcPr>
          <w:p w:rsidR="00C95D0B" w:rsidRPr="005B3F9F" w:rsidRDefault="00C95D0B" w:rsidP="00111F93">
            <w:pPr>
              <w:jc w:val="center"/>
              <w:rPr>
                <w:sz w:val="24"/>
                <w:rtl/>
                <w:lang w:bidi="ar-JO"/>
              </w:rPr>
            </w:pPr>
            <w:r w:rsidRPr="005B3F9F">
              <w:rPr>
                <w:sz w:val="24"/>
                <w:rtl/>
                <w:lang w:bidi="ar-JO"/>
              </w:rPr>
              <w:t>√</w:t>
            </w:r>
          </w:p>
        </w:tc>
        <w:tc>
          <w:tcPr>
            <w:tcW w:w="1120" w:type="dxa"/>
          </w:tcPr>
          <w:p w:rsidR="00C95D0B" w:rsidRPr="005B3F9F" w:rsidRDefault="00C95D0B" w:rsidP="00111F93">
            <w:pPr>
              <w:jc w:val="center"/>
              <w:rPr>
                <w:sz w:val="24"/>
                <w:lang w:bidi="ar-JO"/>
              </w:rPr>
            </w:pPr>
          </w:p>
        </w:tc>
        <w:tc>
          <w:tcPr>
            <w:tcW w:w="900" w:type="dxa"/>
          </w:tcPr>
          <w:p w:rsidR="00C95D0B" w:rsidRPr="005B3F9F" w:rsidRDefault="00C95D0B" w:rsidP="00111F93">
            <w:pPr>
              <w:jc w:val="center"/>
              <w:rPr>
                <w:sz w:val="24"/>
                <w:lang w:bidi="ar-JO"/>
              </w:rPr>
            </w:pPr>
            <w:r w:rsidRPr="005B3F9F">
              <w:rPr>
                <w:sz w:val="24"/>
                <w:lang w:bidi="ar-JO"/>
              </w:rPr>
              <w:t>31</w:t>
            </w:r>
          </w:p>
        </w:tc>
        <w:tc>
          <w:tcPr>
            <w:tcW w:w="1492" w:type="dxa"/>
          </w:tcPr>
          <w:p w:rsidR="00C95D0B" w:rsidRPr="005B3F9F" w:rsidRDefault="00C95D0B" w:rsidP="00111F93">
            <w:pPr>
              <w:jc w:val="center"/>
              <w:rPr>
                <w:sz w:val="24"/>
                <w:lang w:bidi="ar-JO"/>
              </w:rPr>
            </w:pPr>
            <w:proofErr w:type="spellStart"/>
            <w:r w:rsidRPr="005B3F9F">
              <w:rPr>
                <w:sz w:val="24"/>
                <w:lang w:bidi="ar-JO"/>
              </w:rPr>
              <w:t>Anas</w:t>
            </w:r>
            <w:proofErr w:type="spellEnd"/>
            <w:r w:rsidRPr="005B3F9F">
              <w:rPr>
                <w:sz w:val="24"/>
                <w:lang w:bidi="ar-JO"/>
              </w:rPr>
              <w:t xml:space="preserve"> Bin Al-</w:t>
            </w:r>
            <w:proofErr w:type="spellStart"/>
            <w:r w:rsidRPr="005B3F9F">
              <w:rPr>
                <w:sz w:val="24"/>
                <w:lang w:bidi="ar-JO"/>
              </w:rPr>
              <w:t>Nudher</w:t>
            </w:r>
            <w:proofErr w:type="spellEnd"/>
          </w:p>
        </w:tc>
        <w:tc>
          <w:tcPr>
            <w:tcW w:w="856" w:type="dxa"/>
          </w:tcPr>
          <w:p w:rsidR="00C95D0B" w:rsidRPr="005B3F9F" w:rsidRDefault="00C95D0B" w:rsidP="00111F93">
            <w:pPr>
              <w:jc w:val="center"/>
              <w:rPr>
                <w:sz w:val="24"/>
                <w:rtl/>
                <w:lang w:bidi="ar-JO"/>
              </w:rPr>
            </w:pPr>
            <w:r w:rsidRPr="005B3F9F">
              <w:rPr>
                <w:sz w:val="24"/>
                <w:rtl/>
                <w:lang w:bidi="ar-JO"/>
              </w:rPr>
              <w:t>√</w:t>
            </w:r>
          </w:p>
        </w:tc>
        <w:tc>
          <w:tcPr>
            <w:tcW w:w="990" w:type="dxa"/>
          </w:tcPr>
          <w:p w:rsidR="00C95D0B" w:rsidRPr="005B3F9F" w:rsidRDefault="00C95D0B" w:rsidP="00111F93">
            <w:pPr>
              <w:jc w:val="center"/>
              <w:rPr>
                <w:sz w:val="24"/>
                <w:lang w:bidi="ar-JO"/>
              </w:rPr>
            </w:pPr>
          </w:p>
        </w:tc>
      </w:tr>
      <w:tr w:rsidR="00C95D0B" w:rsidRPr="005B3F9F" w:rsidTr="00111F93">
        <w:trPr>
          <w:gridAfter w:val="1"/>
          <w:wAfter w:w="15" w:type="dxa"/>
          <w:jc w:val="center"/>
        </w:trPr>
        <w:tc>
          <w:tcPr>
            <w:tcW w:w="648" w:type="dxa"/>
          </w:tcPr>
          <w:p w:rsidR="00C95D0B" w:rsidRPr="005B3F9F" w:rsidRDefault="00C95D0B" w:rsidP="00111F93">
            <w:pPr>
              <w:jc w:val="center"/>
              <w:rPr>
                <w:sz w:val="24"/>
                <w:lang w:bidi="ar-JO"/>
              </w:rPr>
            </w:pPr>
            <w:r w:rsidRPr="005B3F9F">
              <w:rPr>
                <w:sz w:val="24"/>
                <w:lang w:bidi="ar-JO"/>
              </w:rPr>
              <w:t>15</w:t>
            </w:r>
          </w:p>
        </w:tc>
        <w:tc>
          <w:tcPr>
            <w:tcW w:w="1800" w:type="dxa"/>
          </w:tcPr>
          <w:p w:rsidR="00C95D0B" w:rsidRPr="005B3F9F" w:rsidRDefault="00C95D0B" w:rsidP="00111F93">
            <w:pPr>
              <w:rPr>
                <w:sz w:val="24"/>
                <w:lang w:bidi="ar-JO"/>
              </w:rPr>
            </w:pPr>
            <w:r w:rsidRPr="005B3F9F">
              <w:rPr>
                <w:sz w:val="24"/>
                <w:lang w:bidi="ar-JO"/>
              </w:rPr>
              <w:t xml:space="preserve">Ahmad Bin </w:t>
            </w:r>
            <w:proofErr w:type="spellStart"/>
            <w:r w:rsidRPr="005B3F9F">
              <w:rPr>
                <w:sz w:val="24"/>
                <w:lang w:bidi="ar-JO"/>
              </w:rPr>
              <w:t>Hanbal</w:t>
            </w:r>
            <w:proofErr w:type="spellEnd"/>
          </w:p>
        </w:tc>
        <w:tc>
          <w:tcPr>
            <w:tcW w:w="950" w:type="dxa"/>
          </w:tcPr>
          <w:p w:rsidR="00C95D0B" w:rsidRPr="005B3F9F" w:rsidRDefault="00C95D0B" w:rsidP="00111F93">
            <w:pPr>
              <w:jc w:val="center"/>
              <w:rPr>
                <w:sz w:val="24"/>
                <w:rtl/>
                <w:lang w:bidi="ar-JO"/>
              </w:rPr>
            </w:pPr>
            <w:r w:rsidRPr="005B3F9F">
              <w:rPr>
                <w:sz w:val="24"/>
                <w:rtl/>
                <w:lang w:bidi="ar-JO"/>
              </w:rPr>
              <w:t>√</w:t>
            </w:r>
          </w:p>
        </w:tc>
        <w:tc>
          <w:tcPr>
            <w:tcW w:w="1120" w:type="dxa"/>
          </w:tcPr>
          <w:p w:rsidR="00C95D0B" w:rsidRPr="005B3F9F" w:rsidRDefault="00C95D0B" w:rsidP="00111F93">
            <w:pPr>
              <w:jc w:val="center"/>
              <w:rPr>
                <w:sz w:val="24"/>
                <w:lang w:bidi="ar-JO"/>
              </w:rPr>
            </w:pPr>
          </w:p>
        </w:tc>
        <w:tc>
          <w:tcPr>
            <w:tcW w:w="900" w:type="dxa"/>
          </w:tcPr>
          <w:p w:rsidR="00C95D0B" w:rsidRPr="005B3F9F" w:rsidRDefault="00C95D0B" w:rsidP="00111F93">
            <w:pPr>
              <w:jc w:val="center"/>
              <w:rPr>
                <w:sz w:val="24"/>
                <w:lang w:bidi="ar-JO"/>
              </w:rPr>
            </w:pPr>
            <w:r w:rsidRPr="005B3F9F">
              <w:rPr>
                <w:sz w:val="24"/>
                <w:lang w:bidi="ar-JO"/>
              </w:rPr>
              <w:t>32</w:t>
            </w:r>
          </w:p>
        </w:tc>
        <w:tc>
          <w:tcPr>
            <w:tcW w:w="1492" w:type="dxa"/>
          </w:tcPr>
          <w:p w:rsidR="00C95D0B" w:rsidRPr="005B3F9F" w:rsidRDefault="00C95D0B" w:rsidP="00111F93">
            <w:pPr>
              <w:jc w:val="center"/>
              <w:rPr>
                <w:sz w:val="24"/>
                <w:lang w:bidi="ar-JO"/>
              </w:rPr>
            </w:pPr>
            <w:proofErr w:type="spellStart"/>
            <w:r w:rsidRPr="005B3F9F">
              <w:rPr>
                <w:sz w:val="24"/>
                <w:lang w:bidi="ar-JO"/>
              </w:rPr>
              <w:t>Nusaibah</w:t>
            </w:r>
            <w:proofErr w:type="spellEnd"/>
            <w:r w:rsidRPr="005B3F9F">
              <w:rPr>
                <w:sz w:val="24"/>
                <w:lang w:bidi="ar-JO"/>
              </w:rPr>
              <w:t xml:space="preserve"> Al-</w:t>
            </w:r>
            <w:proofErr w:type="spellStart"/>
            <w:r w:rsidRPr="005B3F9F">
              <w:rPr>
                <w:sz w:val="24"/>
                <w:lang w:bidi="ar-JO"/>
              </w:rPr>
              <w:t>Mazineyah</w:t>
            </w:r>
            <w:proofErr w:type="spellEnd"/>
            <w:r w:rsidRPr="005B3F9F">
              <w:rPr>
                <w:sz w:val="24"/>
                <w:lang w:bidi="ar-JO"/>
              </w:rPr>
              <w:t xml:space="preserve"> </w:t>
            </w:r>
          </w:p>
        </w:tc>
        <w:tc>
          <w:tcPr>
            <w:tcW w:w="856" w:type="dxa"/>
          </w:tcPr>
          <w:p w:rsidR="00C95D0B" w:rsidRPr="005B3F9F" w:rsidRDefault="00C95D0B" w:rsidP="00111F93">
            <w:pPr>
              <w:jc w:val="center"/>
              <w:rPr>
                <w:sz w:val="24"/>
                <w:rtl/>
                <w:lang w:bidi="ar-JO"/>
              </w:rPr>
            </w:pPr>
          </w:p>
        </w:tc>
        <w:tc>
          <w:tcPr>
            <w:tcW w:w="990" w:type="dxa"/>
          </w:tcPr>
          <w:p w:rsidR="00C95D0B" w:rsidRPr="005B3F9F" w:rsidRDefault="00C95D0B" w:rsidP="00111F93">
            <w:pPr>
              <w:jc w:val="center"/>
              <w:rPr>
                <w:sz w:val="24"/>
                <w:lang w:bidi="ar-JO"/>
              </w:rPr>
            </w:pPr>
            <w:r w:rsidRPr="005B3F9F">
              <w:rPr>
                <w:sz w:val="24"/>
                <w:rtl/>
                <w:lang w:bidi="ar-JO"/>
              </w:rPr>
              <w:t>√</w:t>
            </w:r>
          </w:p>
        </w:tc>
      </w:tr>
      <w:tr w:rsidR="00C95D0B" w:rsidRPr="005B3F9F" w:rsidTr="00111F93">
        <w:trPr>
          <w:gridAfter w:val="1"/>
          <w:wAfter w:w="15" w:type="dxa"/>
          <w:jc w:val="center"/>
        </w:trPr>
        <w:tc>
          <w:tcPr>
            <w:tcW w:w="648" w:type="dxa"/>
          </w:tcPr>
          <w:p w:rsidR="00C95D0B" w:rsidRPr="005B3F9F" w:rsidRDefault="00C95D0B" w:rsidP="00111F93">
            <w:pPr>
              <w:jc w:val="center"/>
              <w:rPr>
                <w:sz w:val="24"/>
                <w:lang w:bidi="ar-JO"/>
              </w:rPr>
            </w:pPr>
            <w:r w:rsidRPr="005B3F9F">
              <w:rPr>
                <w:sz w:val="24"/>
                <w:lang w:bidi="ar-JO"/>
              </w:rPr>
              <w:t>16</w:t>
            </w:r>
          </w:p>
        </w:tc>
        <w:tc>
          <w:tcPr>
            <w:tcW w:w="1800" w:type="dxa"/>
          </w:tcPr>
          <w:p w:rsidR="00C95D0B" w:rsidRPr="005B3F9F" w:rsidRDefault="00C95D0B" w:rsidP="00111F93">
            <w:pPr>
              <w:rPr>
                <w:sz w:val="24"/>
                <w:lang w:bidi="ar-JO"/>
              </w:rPr>
            </w:pPr>
            <w:r w:rsidRPr="005B3F9F">
              <w:rPr>
                <w:sz w:val="24"/>
                <w:lang w:bidi="ar-JO"/>
              </w:rPr>
              <w:t>Al-Bukhari</w:t>
            </w:r>
          </w:p>
        </w:tc>
        <w:tc>
          <w:tcPr>
            <w:tcW w:w="950" w:type="dxa"/>
          </w:tcPr>
          <w:p w:rsidR="00C95D0B" w:rsidRPr="005B3F9F" w:rsidRDefault="00C95D0B" w:rsidP="00111F93">
            <w:pPr>
              <w:jc w:val="center"/>
              <w:rPr>
                <w:sz w:val="24"/>
                <w:rtl/>
                <w:lang w:bidi="ar-JO"/>
              </w:rPr>
            </w:pPr>
            <w:r w:rsidRPr="005B3F9F">
              <w:rPr>
                <w:sz w:val="24"/>
                <w:rtl/>
                <w:lang w:bidi="ar-JO"/>
              </w:rPr>
              <w:t>√</w:t>
            </w:r>
          </w:p>
        </w:tc>
        <w:tc>
          <w:tcPr>
            <w:tcW w:w="1120" w:type="dxa"/>
          </w:tcPr>
          <w:p w:rsidR="00C95D0B" w:rsidRPr="005B3F9F" w:rsidRDefault="00C95D0B" w:rsidP="00111F93">
            <w:pPr>
              <w:jc w:val="center"/>
              <w:rPr>
                <w:sz w:val="24"/>
                <w:lang w:bidi="ar-JO"/>
              </w:rPr>
            </w:pPr>
          </w:p>
        </w:tc>
        <w:tc>
          <w:tcPr>
            <w:tcW w:w="900" w:type="dxa"/>
          </w:tcPr>
          <w:p w:rsidR="00C95D0B" w:rsidRPr="005B3F9F" w:rsidRDefault="00C95D0B" w:rsidP="00111F93">
            <w:pPr>
              <w:jc w:val="center"/>
              <w:rPr>
                <w:sz w:val="24"/>
                <w:lang w:bidi="ar-JO"/>
              </w:rPr>
            </w:pPr>
            <w:r w:rsidRPr="005B3F9F">
              <w:rPr>
                <w:sz w:val="24"/>
                <w:lang w:bidi="ar-JO"/>
              </w:rPr>
              <w:t>33</w:t>
            </w:r>
          </w:p>
        </w:tc>
        <w:tc>
          <w:tcPr>
            <w:tcW w:w="1492" w:type="dxa"/>
          </w:tcPr>
          <w:p w:rsidR="00C95D0B" w:rsidRPr="005B3F9F" w:rsidRDefault="00C95D0B" w:rsidP="00111F93">
            <w:pPr>
              <w:jc w:val="center"/>
              <w:rPr>
                <w:sz w:val="24"/>
                <w:lang w:bidi="ar-JO"/>
              </w:rPr>
            </w:pPr>
            <w:r w:rsidRPr="005B3F9F">
              <w:rPr>
                <w:sz w:val="24"/>
                <w:lang w:bidi="ar-JO"/>
              </w:rPr>
              <w:t>Al-</w:t>
            </w:r>
            <w:proofErr w:type="spellStart"/>
            <w:r w:rsidRPr="005B3F9F">
              <w:rPr>
                <w:sz w:val="24"/>
                <w:lang w:bidi="ar-JO"/>
              </w:rPr>
              <w:t>Najashi</w:t>
            </w:r>
            <w:proofErr w:type="spellEnd"/>
          </w:p>
        </w:tc>
        <w:tc>
          <w:tcPr>
            <w:tcW w:w="856" w:type="dxa"/>
          </w:tcPr>
          <w:p w:rsidR="00C95D0B" w:rsidRPr="005B3F9F" w:rsidRDefault="00C95D0B" w:rsidP="00111F93">
            <w:pPr>
              <w:jc w:val="center"/>
              <w:rPr>
                <w:sz w:val="24"/>
                <w:rtl/>
                <w:lang w:bidi="ar-JO"/>
              </w:rPr>
            </w:pPr>
            <w:r w:rsidRPr="005B3F9F">
              <w:rPr>
                <w:sz w:val="24"/>
                <w:rtl/>
                <w:lang w:bidi="ar-JO"/>
              </w:rPr>
              <w:t>√</w:t>
            </w:r>
          </w:p>
        </w:tc>
        <w:tc>
          <w:tcPr>
            <w:tcW w:w="990" w:type="dxa"/>
          </w:tcPr>
          <w:p w:rsidR="00C95D0B" w:rsidRPr="005B3F9F" w:rsidRDefault="00C95D0B" w:rsidP="00111F93">
            <w:pPr>
              <w:jc w:val="center"/>
              <w:rPr>
                <w:sz w:val="24"/>
                <w:lang w:bidi="ar-JO"/>
              </w:rPr>
            </w:pPr>
          </w:p>
        </w:tc>
      </w:tr>
      <w:tr w:rsidR="00C95D0B" w:rsidRPr="005B3F9F" w:rsidTr="00111F93">
        <w:trPr>
          <w:gridAfter w:val="1"/>
          <w:wAfter w:w="15" w:type="dxa"/>
          <w:jc w:val="center"/>
        </w:trPr>
        <w:tc>
          <w:tcPr>
            <w:tcW w:w="648" w:type="dxa"/>
          </w:tcPr>
          <w:p w:rsidR="00C95D0B" w:rsidRPr="005B3F9F" w:rsidRDefault="00C95D0B" w:rsidP="00111F93">
            <w:pPr>
              <w:jc w:val="center"/>
              <w:rPr>
                <w:sz w:val="24"/>
                <w:lang w:bidi="ar-JO"/>
              </w:rPr>
            </w:pPr>
            <w:r w:rsidRPr="005B3F9F">
              <w:rPr>
                <w:sz w:val="24"/>
                <w:lang w:bidi="ar-JO"/>
              </w:rPr>
              <w:t>17</w:t>
            </w:r>
          </w:p>
        </w:tc>
        <w:tc>
          <w:tcPr>
            <w:tcW w:w="1800" w:type="dxa"/>
          </w:tcPr>
          <w:p w:rsidR="00C95D0B" w:rsidRPr="005B3F9F" w:rsidRDefault="00C95D0B" w:rsidP="00111F93">
            <w:pPr>
              <w:rPr>
                <w:sz w:val="24"/>
                <w:lang w:bidi="ar-JO"/>
              </w:rPr>
            </w:pPr>
            <w:proofErr w:type="spellStart"/>
            <w:r w:rsidRPr="005B3F9F">
              <w:rPr>
                <w:sz w:val="24"/>
                <w:lang w:bidi="ar-JO"/>
              </w:rPr>
              <w:t>Muslem</w:t>
            </w:r>
            <w:proofErr w:type="spellEnd"/>
          </w:p>
        </w:tc>
        <w:tc>
          <w:tcPr>
            <w:tcW w:w="950" w:type="dxa"/>
          </w:tcPr>
          <w:p w:rsidR="00C95D0B" w:rsidRPr="005B3F9F" w:rsidRDefault="00C95D0B" w:rsidP="00111F93">
            <w:pPr>
              <w:jc w:val="center"/>
              <w:rPr>
                <w:sz w:val="24"/>
                <w:rtl/>
                <w:lang w:bidi="ar-JO"/>
              </w:rPr>
            </w:pPr>
            <w:r w:rsidRPr="005B3F9F">
              <w:rPr>
                <w:sz w:val="24"/>
                <w:rtl/>
                <w:lang w:bidi="ar-JO"/>
              </w:rPr>
              <w:t>√</w:t>
            </w:r>
          </w:p>
        </w:tc>
        <w:tc>
          <w:tcPr>
            <w:tcW w:w="1120" w:type="dxa"/>
          </w:tcPr>
          <w:p w:rsidR="00C95D0B" w:rsidRPr="005B3F9F" w:rsidRDefault="00C95D0B" w:rsidP="00111F93">
            <w:pPr>
              <w:jc w:val="center"/>
              <w:rPr>
                <w:sz w:val="24"/>
                <w:lang w:bidi="ar-JO"/>
              </w:rPr>
            </w:pPr>
          </w:p>
        </w:tc>
        <w:tc>
          <w:tcPr>
            <w:tcW w:w="900" w:type="dxa"/>
          </w:tcPr>
          <w:p w:rsidR="00C95D0B" w:rsidRPr="005B3F9F" w:rsidRDefault="00C95D0B" w:rsidP="00111F93">
            <w:pPr>
              <w:jc w:val="center"/>
              <w:rPr>
                <w:sz w:val="24"/>
                <w:lang w:bidi="ar-JO"/>
              </w:rPr>
            </w:pPr>
            <w:r w:rsidRPr="005B3F9F">
              <w:rPr>
                <w:sz w:val="24"/>
                <w:lang w:bidi="ar-JO"/>
              </w:rPr>
              <w:t>34</w:t>
            </w:r>
          </w:p>
        </w:tc>
        <w:tc>
          <w:tcPr>
            <w:tcW w:w="1492" w:type="dxa"/>
          </w:tcPr>
          <w:p w:rsidR="00C95D0B" w:rsidRPr="005B3F9F" w:rsidRDefault="00C95D0B" w:rsidP="00111F93">
            <w:pPr>
              <w:jc w:val="center"/>
              <w:rPr>
                <w:sz w:val="24"/>
                <w:lang w:bidi="ar-JO"/>
              </w:rPr>
            </w:pPr>
            <w:proofErr w:type="spellStart"/>
            <w:r w:rsidRPr="005B3F9F">
              <w:rPr>
                <w:sz w:val="24"/>
                <w:lang w:bidi="ar-JO"/>
              </w:rPr>
              <w:t>Hisham</w:t>
            </w:r>
            <w:proofErr w:type="spellEnd"/>
            <w:r w:rsidRPr="005B3F9F">
              <w:rPr>
                <w:sz w:val="24"/>
                <w:lang w:bidi="ar-JO"/>
              </w:rPr>
              <w:t xml:space="preserve"> Bin </w:t>
            </w:r>
            <w:proofErr w:type="spellStart"/>
            <w:r w:rsidRPr="005B3F9F">
              <w:rPr>
                <w:sz w:val="24"/>
                <w:lang w:bidi="ar-JO"/>
              </w:rPr>
              <w:t>Abdulmalik</w:t>
            </w:r>
            <w:proofErr w:type="spellEnd"/>
          </w:p>
        </w:tc>
        <w:tc>
          <w:tcPr>
            <w:tcW w:w="856" w:type="dxa"/>
            <w:tcBorders>
              <w:bottom w:val="single" w:sz="4" w:space="0" w:color="auto"/>
            </w:tcBorders>
          </w:tcPr>
          <w:p w:rsidR="00C95D0B" w:rsidRPr="005B3F9F" w:rsidRDefault="00C95D0B" w:rsidP="00111F93">
            <w:pPr>
              <w:jc w:val="center"/>
              <w:rPr>
                <w:sz w:val="24"/>
                <w:rtl/>
                <w:lang w:bidi="ar-JO"/>
              </w:rPr>
            </w:pPr>
            <w:r w:rsidRPr="005B3F9F">
              <w:rPr>
                <w:sz w:val="24"/>
                <w:rtl/>
                <w:lang w:bidi="ar-JO"/>
              </w:rPr>
              <w:t>√</w:t>
            </w:r>
          </w:p>
        </w:tc>
        <w:tc>
          <w:tcPr>
            <w:tcW w:w="990" w:type="dxa"/>
            <w:tcBorders>
              <w:bottom w:val="single" w:sz="4" w:space="0" w:color="auto"/>
            </w:tcBorders>
          </w:tcPr>
          <w:p w:rsidR="00C95D0B" w:rsidRPr="005B3F9F" w:rsidRDefault="00C95D0B" w:rsidP="00111F93">
            <w:pPr>
              <w:jc w:val="center"/>
              <w:rPr>
                <w:sz w:val="24"/>
                <w:lang w:bidi="ar-JO"/>
              </w:rPr>
            </w:pPr>
          </w:p>
        </w:tc>
      </w:tr>
      <w:tr w:rsidR="00C95D0B" w:rsidRPr="005B3F9F" w:rsidTr="00111F93">
        <w:trPr>
          <w:gridAfter w:val="1"/>
          <w:wAfter w:w="15" w:type="dxa"/>
          <w:jc w:val="center"/>
        </w:trPr>
        <w:tc>
          <w:tcPr>
            <w:tcW w:w="2448" w:type="dxa"/>
            <w:gridSpan w:val="2"/>
            <w:vMerge w:val="restart"/>
          </w:tcPr>
          <w:p w:rsidR="00C95D0B" w:rsidRPr="005B3F9F" w:rsidRDefault="00C95D0B" w:rsidP="00111F93">
            <w:pPr>
              <w:rPr>
                <w:sz w:val="24"/>
                <w:lang w:bidi="ar-JO"/>
              </w:rPr>
            </w:pPr>
            <w:r w:rsidRPr="005B3F9F">
              <w:rPr>
                <w:sz w:val="24"/>
                <w:lang w:bidi="ar-JO"/>
              </w:rPr>
              <w:t>Grand total &amp; percentages of gender</w:t>
            </w:r>
          </w:p>
        </w:tc>
        <w:tc>
          <w:tcPr>
            <w:tcW w:w="2070" w:type="dxa"/>
            <w:gridSpan w:val="2"/>
          </w:tcPr>
          <w:p w:rsidR="00C95D0B" w:rsidRPr="005B3F9F" w:rsidRDefault="00C95D0B" w:rsidP="00111F93">
            <w:pPr>
              <w:jc w:val="center"/>
              <w:rPr>
                <w:sz w:val="24"/>
                <w:lang w:bidi="ar-JO"/>
              </w:rPr>
            </w:pPr>
            <w:r w:rsidRPr="005B3F9F">
              <w:rPr>
                <w:sz w:val="24"/>
                <w:lang w:bidi="ar-JO"/>
              </w:rPr>
              <w:t>Count</w:t>
            </w:r>
          </w:p>
        </w:tc>
        <w:tc>
          <w:tcPr>
            <w:tcW w:w="2392" w:type="dxa"/>
            <w:gridSpan w:val="2"/>
          </w:tcPr>
          <w:p w:rsidR="00C95D0B" w:rsidRPr="005B3F9F" w:rsidRDefault="00C95D0B" w:rsidP="00111F93">
            <w:pPr>
              <w:jc w:val="center"/>
              <w:rPr>
                <w:sz w:val="24"/>
                <w:lang w:bidi="ar-JO"/>
              </w:rPr>
            </w:pPr>
            <w:r w:rsidRPr="005B3F9F">
              <w:rPr>
                <w:sz w:val="24"/>
                <w:lang w:bidi="ar-JO"/>
              </w:rPr>
              <w:t>Percentage</w:t>
            </w:r>
          </w:p>
        </w:tc>
        <w:tc>
          <w:tcPr>
            <w:tcW w:w="856" w:type="dxa"/>
            <w:tcBorders>
              <w:bottom w:val="nil"/>
              <w:right w:val="nil"/>
            </w:tcBorders>
          </w:tcPr>
          <w:p w:rsidR="00C95D0B" w:rsidRPr="005B3F9F" w:rsidRDefault="00C95D0B" w:rsidP="00111F93">
            <w:pPr>
              <w:jc w:val="center"/>
              <w:rPr>
                <w:sz w:val="24"/>
                <w:rtl/>
                <w:lang w:bidi="ar-JO"/>
              </w:rPr>
            </w:pPr>
          </w:p>
        </w:tc>
        <w:tc>
          <w:tcPr>
            <w:tcW w:w="990" w:type="dxa"/>
            <w:tcBorders>
              <w:left w:val="nil"/>
              <w:bottom w:val="nil"/>
              <w:right w:val="nil"/>
            </w:tcBorders>
          </w:tcPr>
          <w:p w:rsidR="00C95D0B" w:rsidRPr="005B3F9F" w:rsidRDefault="00C95D0B" w:rsidP="00111F93">
            <w:pPr>
              <w:jc w:val="center"/>
              <w:rPr>
                <w:sz w:val="24"/>
                <w:lang w:bidi="ar-JO"/>
              </w:rPr>
            </w:pPr>
          </w:p>
        </w:tc>
      </w:tr>
      <w:tr w:rsidR="00C95D0B" w:rsidRPr="005B3F9F" w:rsidTr="00111F93">
        <w:trPr>
          <w:gridAfter w:val="1"/>
          <w:wAfter w:w="15" w:type="dxa"/>
          <w:jc w:val="center"/>
        </w:trPr>
        <w:tc>
          <w:tcPr>
            <w:tcW w:w="2448" w:type="dxa"/>
            <w:gridSpan w:val="2"/>
            <w:vMerge/>
          </w:tcPr>
          <w:p w:rsidR="00C95D0B" w:rsidRPr="005B3F9F" w:rsidRDefault="00C95D0B" w:rsidP="00111F93">
            <w:pPr>
              <w:rPr>
                <w:sz w:val="24"/>
                <w:lang w:bidi="ar-JO"/>
              </w:rPr>
            </w:pPr>
          </w:p>
        </w:tc>
        <w:tc>
          <w:tcPr>
            <w:tcW w:w="950" w:type="dxa"/>
          </w:tcPr>
          <w:p w:rsidR="00C95D0B" w:rsidRPr="005B3F9F" w:rsidRDefault="00C95D0B" w:rsidP="00111F93">
            <w:pPr>
              <w:rPr>
                <w:sz w:val="24"/>
                <w:rtl/>
                <w:lang w:bidi="ar-JO"/>
              </w:rPr>
            </w:pPr>
            <w:r w:rsidRPr="005B3F9F">
              <w:rPr>
                <w:sz w:val="24"/>
                <w:lang w:bidi="ar-JO"/>
              </w:rPr>
              <w:t>Males</w:t>
            </w:r>
          </w:p>
        </w:tc>
        <w:tc>
          <w:tcPr>
            <w:tcW w:w="1120" w:type="dxa"/>
          </w:tcPr>
          <w:p w:rsidR="00C95D0B" w:rsidRPr="005B3F9F" w:rsidRDefault="00C95D0B" w:rsidP="00111F93">
            <w:pPr>
              <w:rPr>
                <w:sz w:val="24"/>
                <w:lang w:bidi="ar-JO"/>
              </w:rPr>
            </w:pPr>
            <w:r w:rsidRPr="005B3F9F">
              <w:rPr>
                <w:sz w:val="24"/>
                <w:lang w:bidi="ar-JO"/>
              </w:rPr>
              <w:t>Females</w:t>
            </w:r>
          </w:p>
        </w:tc>
        <w:tc>
          <w:tcPr>
            <w:tcW w:w="900" w:type="dxa"/>
          </w:tcPr>
          <w:p w:rsidR="00C95D0B" w:rsidRPr="005B3F9F" w:rsidRDefault="00C95D0B" w:rsidP="00111F93">
            <w:pPr>
              <w:jc w:val="center"/>
              <w:rPr>
                <w:sz w:val="24"/>
                <w:lang w:bidi="ar-JO"/>
              </w:rPr>
            </w:pPr>
            <w:r w:rsidRPr="005B3F9F">
              <w:rPr>
                <w:sz w:val="24"/>
                <w:lang w:bidi="ar-JO"/>
              </w:rPr>
              <w:t>Males</w:t>
            </w:r>
          </w:p>
        </w:tc>
        <w:tc>
          <w:tcPr>
            <w:tcW w:w="1492" w:type="dxa"/>
          </w:tcPr>
          <w:p w:rsidR="00C95D0B" w:rsidRPr="005B3F9F" w:rsidRDefault="00C95D0B" w:rsidP="00111F93">
            <w:pPr>
              <w:jc w:val="center"/>
              <w:rPr>
                <w:sz w:val="24"/>
                <w:lang w:bidi="ar-JO"/>
              </w:rPr>
            </w:pPr>
            <w:r w:rsidRPr="005B3F9F">
              <w:rPr>
                <w:sz w:val="24"/>
                <w:lang w:bidi="ar-JO"/>
              </w:rPr>
              <w:t>Females</w:t>
            </w:r>
          </w:p>
        </w:tc>
        <w:tc>
          <w:tcPr>
            <w:tcW w:w="856" w:type="dxa"/>
            <w:tcBorders>
              <w:top w:val="nil"/>
              <w:bottom w:val="nil"/>
              <w:right w:val="nil"/>
            </w:tcBorders>
          </w:tcPr>
          <w:p w:rsidR="00C95D0B" w:rsidRPr="005B3F9F" w:rsidRDefault="00C95D0B" w:rsidP="00111F93">
            <w:pPr>
              <w:jc w:val="center"/>
              <w:rPr>
                <w:sz w:val="24"/>
                <w:rtl/>
                <w:lang w:bidi="ar-JO"/>
              </w:rPr>
            </w:pPr>
          </w:p>
        </w:tc>
        <w:tc>
          <w:tcPr>
            <w:tcW w:w="990" w:type="dxa"/>
            <w:tcBorders>
              <w:top w:val="nil"/>
              <w:left w:val="nil"/>
              <w:bottom w:val="nil"/>
              <w:right w:val="nil"/>
            </w:tcBorders>
          </w:tcPr>
          <w:p w:rsidR="00C95D0B" w:rsidRPr="005B3F9F" w:rsidRDefault="00C95D0B" w:rsidP="00111F93">
            <w:pPr>
              <w:jc w:val="center"/>
              <w:rPr>
                <w:sz w:val="24"/>
                <w:lang w:bidi="ar-JO"/>
              </w:rPr>
            </w:pPr>
          </w:p>
        </w:tc>
      </w:tr>
      <w:tr w:rsidR="00C95D0B" w:rsidRPr="005B3F9F" w:rsidTr="00111F93">
        <w:trPr>
          <w:gridAfter w:val="1"/>
          <w:wAfter w:w="15" w:type="dxa"/>
          <w:jc w:val="center"/>
        </w:trPr>
        <w:tc>
          <w:tcPr>
            <w:tcW w:w="2448" w:type="dxa"/>
            <w:gridSpan w:val="2"/>
            <w:vMerge/>
          </w:tcPr>
          <w:p w:rsidR="00C95D0B" w:rsidRPr="005B3F9F" w:rsidRDefault="00C95D0B" w:rsidP="00111F93">
            <w:pPr>
              <w:rPr>
                <w:sz w:val="24"/>
                <w:lang w:bidi="ar-JO"/>
              </w:rPr>
            </w:pPr>
          </w:p>
        </w:tc>
        <w:tc>
          <w:tcPr>
            <w:tcW w:w="950" w:type="dxa"/>
          </w:tcPr>
          <w:p w:rsidR="00C95D0B" w:rsidRPr="005B3F9F" w:rsidRDefault="00C95D0B" w:rsidP="00111F93">
            <w:pPr>
              <w:rPr>
                <w:sz w:val="24"/>
                <w:rtl/>
                <w:lang w:bidi="ar-JO"/>
              </w:rPr>
            </w:pPr>
            <w:r w:rsidRPr="005B3F9F">
              <w:rPr>
                <w:sz w:val="24"/>
                <w:lang w:bidi="ar-JO"/>
              </w:rPr>
              <w:t>30</w:t>
            </w:r>
          </w:p>
        </w:tc>
        <w:tc>
          <w:tcPr>
            <w:tcW w:w="1120" w:type="dxa"/>
          </w:tcPr>
          <w:p w:rsidR="00C95D0B" w:rsidRPr="005B3F9F" w:rsidRDefault="00C95D0B" w:rsidP="00111F93">
            <w:pPr>
              <w:rPr>
                <w:sz w:val="24"/>
                <w:lang w:bidi="ar-JO"/>
              </w:rPr>
            </w:pPr>
            <w:r w:rsidRPr="005B3F9F">
              <w:rPr>
                <w:sz w:val="24"/>
                <w:lang w:bidi="ar-JO"/>
              </w:rPr>
              <w:t>4</w:t>
            </w:r>
          </w:p>
        </w:tc>
        <w:tc>
          <w:tcPr>
            <w:tcW w:w="900" w:type="dxa"/>
          </w:tcPr>
          <w:p w:rsidR="00C95D0B" w:rsidRPr="005B3F9F" w:rsidRDefault="00C95D0B" w:rsidP="00111F93">
            <w:pPr>
              <w:rPr>
                <w:sz w:val="24"/>
                <w:lang w:bidi="ar-JO"/>
              </w:rPr>
            </w:pPr>
            <w:r w:rsidRPr="005B3F9F">
              <w:rPr>
                <w:sz w:val="24"/>
                <w:lang w:bidi="ar-JO"/>
              </w:rPr>
              <w:t>88%</w:t>
            </w:r>
          </w:p>
        </w:tc>
        <w:tc>
          <w:tcPr>
            <w:tcW w:w="1492" w:type="dxa"/>
          </w:tcPr>
          <w:p w:rsidR="00C95D0B" w:rsidRPr="005B3F9F" w:rsidRDefault="00C95D0B" w:rsidP="00111F93">
            <w:pPr>
              <w:rPr>
                <w:sz w:val="24"/>
                <w:lang w:bidi="ar-JO"/>
              </w:rPr>
            </w:pPr>
            <w:r w:rsidRPr="005B3F9F">
              <w:rPr>
                <w:sz w:val="24"/>
                <w:lang w:bidi="ar-JO"/>
              </w:rPr>
              <w:t>12%</w:t>
            </w:r>
          </w:p>
        </w:tc>
        <w:tc>
          <w:tcPr>
            <w:tcW w:w="856" w:type="dxa"/>
            <w:tcBorders>
              <w:top w:val="nil"/>
              <w:bottom w:val="nil"/>
              <w:right w:val="nil"/>
            </w:tcBorders>
          </w:tcPr>
          <w:p w:rsidR="00C95D0B" w:rsidRPr="005B3F9F" w:rsidRDefault="00C95D0B" w:rsidP="00111F93">
            <w:pPr>
              <w:jc w:val="center"/>
              <w:rPr>
                <w:sz w:val="24"/>
                <w:rtl/>
                <w:lang w:bidi="ar-JO"/>
              </w:rPr>
            </w:pPr>
          </w:p>
        </w:tc>
        <w:tc>
          <w:tcPr>
            <w:tcW w:w="990" w:type="dxa"/>
            <w:tcBorders>
              <w:top w:val="nil"/>
              <w:left w:val="nil"/>
              <w:bottom w:val="nil"/>
              <w:right w:val="nil"/>
            </w:tcBorders>
          </w:tcPr>
          <w:p w:rsidR="00C95D0B" w:rsidRPr="005B3F9F" w:rsidRDefault="00C95D0B" w:rsidP="00111F93">
            <w:pPr>
              <w:jc w:val="center"/>
              <w:rPr>
                <w:sz w:val="24"/>
                <w:lang w:bidi="ar-JO"/>
              </w:rPr>
            </w:pPr>
          </w:p>
        </w:tc>
      </w:tr>
    </w:tbl>
    <w:bookmarkEnd w:id="0"/>
    <w:p w:rsidR="00C95D0B" w:rsidRPr="00877E8A" w:rsidRDefault="00C95D0B" w:rsidP="004D656D">
      <w:pPr>
        <w:spacing w:beforeLines="50" w:before="156" w:afterLines="50" w:after="156"/>
        <w:rPr>
          <w:rFonts w:cs="Times New Roman"/>
          <w:bCs/>
          <w:sz w:val="24"/>
          <w:lang w:bidi="ar-JO"/>
        </w:rPr>
      </w:pPr>
      <w:r w:rsidRPr="00877E8A">
        <w:rPr>
          <w:rFonts w:cs="Times New Roman"/>
          <w:bCs/>
          <w:sz w:val="24"/>
          <w:lang w:bidi="ar-JO"/>
        </w:rPr>
        <w:t xml:space="preserve">It appears from the above table that the number of males in the Islamic Education textbook for the eighth grade of the first semester reached (30), with a percentage estimated at (88%). As for females, the book only mentioned (4) women, with a percentage estimated at (12%) Also, Table No. (3) </w:t>
      </w:r>
      <w:proofErr w:type="gramStart"/>
      <w:r w:rsidRPr="00877E8A">
        <w:rPr>
          <w:rFonts w:cs="Times New Roman"/>
          <w:bCs/>
          <w:sz w:val="24"/>
          <w:lang w:bidi="ar-JO"/>
        </w:rPr>
        <w:t>indicated</w:t>
      </w:r>
      <w:proofErr w:type="gramEnd"/>
      <w:r w:rsidRPr="00877E8A">
        <w:rPr>
          <w:rFonts w:cs="Times New Roman"/>
          <w:bCs/>
          <w:sz w:val="24"/>
          <w:lang w:bidi="ar-JO"/>
        </w:rPr>
        <w:t xml:space="preserve"> the results of the analysis of the Islamic Education Book for the</w:t>
      </w:r>
      <w:r w:rsidR="004D656D">
        <w:rPr>
          <w:rFonts w:cs="Times New Roman" w:hint="eastAsia"/>
          <w:bCs/>
          <w:sz w:val="24"/>
          <w:lang w:bidi="ar-JO"/>
        </w:rPr>
        <w:t xml:space="preserve"> </w:t>
      </w:r>
      <w:r w:rsidR="004D656D" w:rsidRPr="004D656D">
        <w:rPr>
          <w:rFonts w:cs="Times New Roman"/>
          <w:bCs/>
          <w:sz w:val="24"/>
          <w:lang w:bidi="ar-JO"/>
        </w:rPr>
        <w:t xml:space="preserve">eighth grade – second semester: </w:t>
      </w:r>
      <w:r w:rsidRPr="00877E8A">
        <w:rPr>
          <w:rFonts w:cs="Times New Roman"/>
          <w:bCs/>
          <w:sz w:val="24"/>
          <w:lang w:bidi="ar-JO"/>
        </w:rPr>
        <w:t xml:space="preserve"> </w:t>
      </w:r>
    </w:p>
    <w:p w:rsidR="004D656D" w:rsidRDefault="004D656D" w:rsidP="00C95D0B">
      <w:pPr>
        <w:spacing w:beforeLines="50" w:before="156" w:afterLines="50" w:after="156"/>
        <w:jc w:val="distribute"/>
        <w:rPr>
          <w:rFonts w:cs="Times New Roman"/>
          <w:bCs/>
          <w:sz w:val="24"/>
          <w:lang w:bidi="ar-JO"/>
        </w:rPr>
      </w:pPr>
      <w:r>
        <w:rPr>
          <w:rFonts w:cs="Times New Roman"/>
          <w:bCs/>
          <w:sz w:val="24"/>
          <w:lang w:bidi="ar-JO"/>
        </w:rPr>
        <w:br w:type="page"/>
      </w:r>
    </w:p>
    <w:p w:rsidR="00C95D0B" w:rsidRPr="00877E8A" w:rsidRDefault="00C95D0B" w:rsidP="00C95D0B">
      <w:pPr>
        <w:spacing w:beforeLines="50" w:before="156" w:afterLines="50" w:after="156"/>
        <w:jc w:val="distribute"/>
        <w:rPr>
          <w:rFonts w:cs="Times New Roman"/>
          <w:bCs/>
          <w:sz w:val="24"/>
          <w:lang w:bidi="ar-JO"/>
        </w:rPr>
      </w:pPr>
      <w:proofErr w:type="gramStart"/>
      <w:r>
        <w:rPr>
          <w:rFonts w:cs="Times New Roman"/>
          <w:bCs/>
          <w:sz w:val="24"/>
          <w:lang w:bidi="ar-JO"/>
        </w:rPr>
        <w:lastRenderedPageBreak/>
        <w:t>Table 3.</w:t>
      </w:r>
      <w:proofErr w:type="gramEnd"/>
      <w:r>
        <w:rPr>
          <w:rFonts w:cs="Times New Roman" w:hint="eastAsia"/>
          <w:bCs/>
          <w:sz w:val="24"/>
          <w:lang w:bidi="ar-JO"/>
        </w:rPr>
        <w:t xml:space="preserve"> </w:t>
      </w:r>
      <w:r w:rsidRPr="00877E8A">
        <w:rPr>
          <w:rFonts w:cs="Times New Roman"/>
          <w:bCs/>
          <w:sz w:val="24"/>
          <w:lang w:bidi="ar-JO"/>
        </w:rPr>
        <w:t xml:space="preserve">Results of </w:t>
      </w:r>
      <w:proofErr w:type="spellStart"/>
      <w:r w:rsidRPr="00877E8A">
        <w:rPr>
          <w:rFonts w:cs="Times New Roman"/>
          <w:bCs/>
          <w:sz w:val="24"/>
          <w:lang w:bidi="ar-JO"/>
        </w:rPr>
        <w:t>analysing</w:t>
      </w:r>
      <w:proofErr w:type="spellEnd"/>
      <w:r w:rsidRPr="00877E8A">
        <w:rPr>
          <w:rFonts w:cs="Times New Roman"/>
          <w:bCs/>
          <w:sz w:val="24"/>
          <w:lang w:bidi="ar-JO"/>
        </w:rPr>
        <w:t xml:space="preserve"> the textbook of the preliminary</w:t>
      </w:r>
      <w:r>
        <w:rPr>
          <w:rFonts w:cs="Times New Roman"/>
          <w:bCs/>
          <w:sz w:val="24"/>
          <w:lang w:bidi="ar-JO"/>
        </w:rPr>
        <w:t xml:space="preserve"> eighth grade - second semester</w:t>
      </w:r>
    </w:p>
    <w:tbl>
      <w:tblPr>
        <w:tblStyle w:val="ac"/>
        <w:tblW w:w="8771" w:type="dxa"/>
        <w:jc w:val="center"/>
        <w:tblLayout w:type="fixed"/>
        <w:tblLook w:val="04A0" w:firstRow="1" w:lastRow="0" w:firstColumn="1" w:lastColumn="0" w:noHBand="0" w:noVBand="1"/>
      </w:tblPr>
      <w:tblGrid>
        <w:gridCol w:w="648"/>
        <w:gridCol w:w="1800"/>
        <w:gridCol w:w="950"/>
        <w:gridCol w:w="1120"/>
        <w:gridCol w:w="900"/>
        <w:gridCol w:w="1492"/>
        <w:gridCol w:w="856"/>
        <w:gridCol w:w="990"/>
        <w:gridCol w:w="15"/>
      </w:tblGrid>
      <w:tr w:rsidR="00C95D0B" w:rsidRPr="002E3364" w:rsidTr="00111F93">
        <w:trPr>
          <w:jc w:val="center"/>
        </w:trPr>
        <w:tc>
          <w:tcPr>
            <w:tcW w:w="648" w:type="dxa"/>
            <w:vMerge w:val="restart"/>
          </w:tcPr>
          <w:p w:rsidR="00C95D0B" w:rsidRPr="002E3364" w:rsidRDefault="00C95D0B" w:rsidP="00111F93">
            <w:pPr>
              <w:jc w:val="center"/>
              <w:rPr>
                <w:sz w:val="24"/>
                <w:lang w:bidi="ar-JO"/>
              </w:rPr>
            </w:pPr>
            <w:r w:rsidRPr="002E3364">
              <w:rPr>
                <w:sz w:val="24"/>
                <w:lang w:bidi="ar-JO"/>
              </w:rPr>
              <w:t>No.</w:t>
            </w:r>
          </w:p>
        </w:tc>
        <w:tc>
          <w:tcPr>
            <w:tcW w:w="1800" w:type="dxa"/>
            <w:vMerge w:val="restart"/>
          </w:tcPr>
          <w:p w:rsidR="00C95D0B" w:rsidRPr="002E3364" w:rsidRDefault="00C95D0B" w:rsidP="00111F93">
            <w:pPr>
              <w:jc w:val="center"/>
              <w:rPr>
                <w:sz w:val="24"/>
                <w:lang w:bidi="ar-JO"/>
              </w:rPr>
            </w:pPr>
            <w:r w:rsidRPr="002E3364">
              <w:rPr>
                <w:sz w:val="24"/>
                <w:lang w:bidi="ar-JO"/>
              </w:rPr>
              <w:t>Character name</w:t>
            </w:r>
          </w:p>
        </w:tc>
        <w:tc>
          <w:tcPr>
            <w:tcW w:w="2070" w:type="dxa"/>
            <w:gridSpan w:val="2"/>
          </w:tcPr>
          <w:p w:rsidR="00C95D0B" w:rsidRPr="002E3364" w:rsidRDefault="00C95D0B" w:rsidP="00111F93">
            <w:pPr>
              <w:jc w:val="center"/>
              <w:rPr>
                <w:sz w:val="24"/>
                <w:lang w:bidi="ar-JO"/>
              </w:rPr>
            </w:pPr>
            <w:r w:rsidRPr="002E3364">
              <w:rPr>
                <w:sz w:val="24"/>
                <w:lang w:bidi="ar-JO"/>
              </w:rPr>
              <w:t>Gender</w:t>
            </w:r>
          </w:p>
        </w:tc>
        <w:tc>
          <w:tcPr>
            <w:tcW w:w="900" w:type="dxa"/>
            <w:vMerge w:val="restart"/>
          </w:tcPr>
          <w:p w:rsidR="00C95D0B" w:rsidRPr="002E3364" w:rsidRDefault="00C95D0B" w:rsidP="00111F93">
            <w:pPr>
              <w:jc w:val="center"/>
              <w:rPr>
                <w:sz w:val="24"/>
                <w:lang w:bidi="ar-JO"/>
              </w:rPr>
            </w:pPr>
            <w:r w:rsidRPr="002E3364">
              <w:rPr>
                <w:sz w:val="24"/>
                <w:lang w:bidi="ar-JO"/>
              </w:rPr>
              <w:t>No.</w:t>
            </w:r>
          </w:p>
        </w:tc>
        <w:tc>
          <w:tcPr>
            <w:tcW w:w="1492" w:type="dxa"/>
            <w:vMerge w:val="restart"/>
          </w:tcPr>
          <w:p w:rsidR="00C95D0B" w:rsidRPr="002E3364" w:rsidRDefault="00C95D0B" w:rsidP="00111F93">
            <w:pPr>
              <w:jc w:val="center"/>
              <w:rPr>
                <w:sz w:val="24"/>
                <w:lang w:bidi="ar-JO"/>
              </w:rPr>
            </w:pPr>
            <w:r w:rsidRPr="002E3364">
              <w:rPr>
                <w:sz w:val="24"/>
                <w:lang w:bidi="ar-JO"/>
              </w:rPr>
              <w:t>Character name</w:t>
            </w:r>
          </w:p>
        </w:tc>
        <w:tc>
          <w:tcPr>
            <w:tcW w:w="1861" w:type="dxa"/>
            <w:gridSpan w:val="3"/>
          </w:tcPr>
          <w:p w:rsidR="00C95D0B" w:rsidRPr="002E3364" w:rsidRDefault="00C95D0B" w:rsidP="00111F93">
            <w:pPr>
              <w:jc w:val="center"/>
              <w:rPr>
                <w:sz w:val="24"/>
                <w:lang w:bidi="ar-JO"/>
              </w:rPr>
            </w:pPr>
            <w:r w:rsidRPr="002E3364">
              <w:rPr>
                <w:sz w:val="24"/>
                <w:lang w:bidi="ar-JO"/>
              </w:rPr>
              <w:t>Gender</w:t>
            </w:r>
          </w:p>
        </w:tc>
      </w:tr>
      <w:tr w:rsidR="00C95D0B" w:rsidRPr="002E3364" w:rsidTr="00111F93">
        <w:trPr>
          <w:gridAfter w:val="1"/>
          <w:wAfter w:w="15" w:type="dxa"/>
          <w:jc w:val="center"/>
        </w:trPr>
        <w:tc>
          <w:tcPr>
            <w:tcW w:w="648" w:type="dxa"/>
            <w:vMerge/>
          </w:tcPr>
          <w:p w:rsidR="00C95D0B" w:rsidRPr="002E3364" w:rsidRDefault="00C95D0B" w:rsidP="00111F93">
            <w:pPr>
              <w:jc w:val="center"/>
              <w:rPr>
                <w:sz w:val="24"/>
                <w:lang w:bidi="ar-JO"/>
              </w:rPr>
            </w:pPr>
          </w:p>
        </w:tc>
        <w:tc>
          <w:tcPr>
            <w:tcW w:w="1800" w:type="dxa"/>
            <w:vMerge/>
          </w:tcPr>
          <w:p w:rsidR="00C95D0B" w:rsidRPr="002E3364" w:rsidRDefault="00C95D0B" w:rsidP="00111F93">
            <w:pPr>
              <w:jc w:val="center"/>
              <w:rPr>
                <w:sz w:val="24"/>
                <w:lang w:bidi="ar-JO"/>
              </w:rPr>
            </w:pPr>
          </w:p>
        </w:tc>
        <w:tc>
          <w:tcPr>
            <w:tcW w:w="950" w:type="dxa"/>
          </w:tcPr>
          <w:p w:rsidR="00C95D0B" w:rsidRPr="002E3364" w:rsidRDefault="00C95D0B" w:rsidP="00111F93">
            <w:pPr>
              <w:jc w:val="center"/>
              <w:rPr>
                <w:sz w:val="24"/>
                <w:lang w:bidi="ar-JO"/>
              </w:rPr>
            </w:pPr>
            <w:r w:rsidRPr="002E3364">
              <w:rPr>
                <w:sz w:val="24"/>
                <w:lang w:bidi="ar-JO"/>
              </w:rPr>
              <w:t>Male</w:t>
            </w:r>
          </w:p>
        </w:tc>
        <w:tc>
          <w:tcPr>
            <w:tcW w:w="1120" w:type="dxa"/>
          </w:tcPr>
          <w:p w:rsidR="00C95D0B" w:rsidRPr="002E3364" w:rsidRDefault="00C95D0B" w:rsidP="00111F93">
            <w:pPr>
              <w:jc w:val="center"/>
              <w:rPr>
                <w:sz w:val="24"/>
                <w:lang w:bidi="ar-JO"/>
              </w:rPr>
            </w:pPr>
            <w:r w:rsidRPr="002E3364">
              <w:rPr>
                <w:sz w:val="24"/>
                <w:lang w:bidi="ar-JO"/>
              </w:rPr>
              <w:t>Female</w:t>
            </w:r>
          </w:p>
        </w:tc>
        <w:tc>
          <w:tcPr>
            <w:tcW w:w="900" w:type="dxa"/>
            <w:vMerge/>
          </w:tcPr>
          <w:p w:rsidR="00C95D0B" w:rsidRPr="002E3364" w:rsidRDefault="00C95D0B" w:rsidP="00111F93">
            <w:pPr>
              <w:jc w:val="center"/>
              <w:rPr>
                <w:sz w:val="24"/>
                <w:lang w:bidi="ar-JO"/>
              </w:rPr>
            </w:pPr>
          </w:p>
        </w:tc>
        <w:tc>
          <w:tcPr>
            <w:tcW w:w="1492" w:type="dxa"/>
            <w:vMerge/>
          </w:tcPr>
          <w:p w:rsidR="00C95D0B" w:rsidRPr="002E3364" w:rsidRDefault="00C95D0B" w:rsidP="00111F93">
            <w:pPr>
              <w:jc w:val="center"/>
              <w:rPr>
                <w:sz w:val="24"/>
                <w:lang w:bidi="ar-JO"/>
              </w:rPr>
            </w:pPr>
          </w:p>
        </w:tc>
        <w:tc>
          <w:tcPr>
            <w:tcW w:w="856" w:type="dxa"/>
          </w:tcPr>
          <w:p w:rsidR="00C95D0B" w:rsidRPr="002E3364" w:rsidRDefault="00C95D0B" w:rsidP="00111F93">
            <w:pPr>
              <w:jc w:val="center"/>
              <w:rPr>
                <w:sz w:val="24"/>
                <w:lang w:bidi="ar-JO"/>
              </w:rPr>
            </w:pPr>
            <w:r w:rsidRPr="002E3364">
              <w:rPr>
                <w:sz w:val="24"/>
                <w:lang w:bidi="ar-JO"/>
              </w:rPr>
              <w:t>Male</w:t>
            </w:r>
          </w:p>
        </w:tc>
        <w:tc>
          <w:tcPr>
            <w:tcW w:w="990" w:type="dxa"/>
          </w:tcPr>
          <w:p w:rsidR="00C95D0B" w:rsidRPr="002E3364" w:rsidRDefault="00C95D0B" w:rsidP="00111F93">
            <w:pPr>
              <w:jc w:val="center"/>
              <w:rPr>
                <w:sz w:val="24"/>
                <w:lang w:bidi="ar-JO"/>
              </w:rPr>
            </w:pPr>
            <w:r w:rsidRPr="002E3364">
              <w:rPr>
                <w:sz w:val="24"/>
                <w:lang w:bidi="ar-JO"/>
              </w:rPr>
              <w:t>Female</w:t>
            </w:r>
          </w:p>
        </w:tc>
      </w:tr>
      <w:tr w:rsidR="00C95D0B" w:rsidRPr="002E3364" w:rsidTr="00111F93">
        <w:trPr>
          <w:gridAfter w:val="1"/>
          <w:wAfter w:w="15" w:type="dxa"/>
          <w:jc w:val="center"/>
        </w:trPr>
        <w:tc>
          <w:tcPr>
            <w:tcW w:w="648" w:type="dxa"/>
          </w:tcPr>
          <w:p w:rsidR="00C95D0B" w:rsidRPr="002E3364" w:rsidRDefault="00C95D0B" w:rsidP="00111F93">
            <w:pPr>
              <w:jc w:val="center"/>
              <w:rPr>
                <w:sz w:val="24"/>
                <w:lang w:bidi="ar-JO"/>
              </w:rPr>
            </w:pPr>
            <w:r w:rsidRPr="002E3364">
              <w:rPr>
                <w:sz w:val="24"/>
                <w:lang w:bidi="ar-JO"/>
              </w:rPr>
              <w:t>1</w:t>
            </w:r>
          </w:p>
        </w:tc>
        <w:tc>
          <w:tcPr>
            <w:tcW w:w="1800" w:type="dxa"/>
          </w:tcPr>
          <w:p w:rsidR="00C95D0B" w:rsidRPr="002E3364" w:rsidRDefault="00C95D0B" w:rsidP="00111F93">
            <w:pPr>
              <w:rPr>
                <w:sz w:val="24"/>
                <w:lang w:bidi="ar-JO"/>
              </w:rPr>
            </w:pPr>
            <w:r w:rsidRPr="002E3364">
              <w:rPr>
                <w:sz w:val="24"/>
                <w:lang w:bidi="ar-JO"/>
              </w:rPr>
              <w:t>Prophet Muhammed Peace be upon him</w:t>
            </w:r>
          </w:p>
        </w:tc>
        <w:tc>
          <w:tcPr>
            <w:tcW w:w="950" w:type="dxa"/>
          </w:tcPr>
          <w:p w:rsidR="00C95D0B" w:rsidRPr="002E3364" w:rsidRDefault="00C95D0B" w:rsidP="00111F93">
            <w:pPr>
              <w:jc w:val="center"/>
              <w:rPr>
                <w:sz w:val="24"/>
                <w:lang w:bidi="ar-JO"/>
              </w:rPr>
            </w:pPr>
            <w:r w:rsidRPr="002E3364">
              <w:rPr>
                <w:sz w:val="24"/>
                <w:rtl/>
                <w:lang w:bidi="ar-JO"/>
              </w:rPr>
              <w:t>√</w:t>
            </w:r>
          </w:p>
        </w:tc>
        <w:tc>
          <w:tcPr>
            <w:tcW w:w="1120" w:type="dxa"/>
          </w:tcPr>
          <w:p w:rsidR="00C95D0B" w:rsidRPr="002E3364" w:rsidRDefault="00C95D0B" w:rsidP="00111F93">
            <w:pPr>
              <w:jc w:val="center"/>
              <w:rPr>
                <w:sz w:val="24"/>
                <w:lang w:bidi="ar-JO"/>
              </w:rPr>
            </w:pPr>
          </w:p>
        </w:tc>
        <w:tc>
          <w:tcPr>
            <w:tcW w:w="900" w:type="dxa"/>
          </w:tcPr>
          <w:p w:rsidR="00C95D0B" w:rsidRPr="002E3364" w:rsidRDefault="00C95D0B" w:rsidP="00111F93">
            <w:pPr>
              <w:jc w:val="center"/>
              <w:rPr>
                <w:sz w:val="24"/>
                <w:lang w:bidi="ar-JO"/>
              </w:rPr>
            </w:pPr>
            <w:r w:rsidRPr="002E3364">
              <w:rPr>
                <w:sz w:val="24"/>
                <w:lang w:bidi="ar-JO"/>
              </w:rPr>
              <w:t>20</w:t>
            </w:r>
          </w:p>
        </w:tc>
        <w:tc>
          <w:tcPr>
            <w:tcW w:w="1492" w:type="dxa"/>
          </w:tcPr>
          <w:p w:rsidR="00C95D0B" w:rsidRPr="002E3364" w:rsidRDefault="00C95D0B" w:rsidP="00111F93">
            <w:pPr>
              <w:jc w:val="center"/>
              <w:rPr>
                <w:sz w:val="24"/>
                <w:lang w:bidi="ar-JO"/>
              </w:rPr>
            </w:pPr>
            <w:r w:rsidRPr="002E3364">
              <w:rPr>
                <w:sz w:val="24"/>
                <w:lang w:bidi="ar-JO"/>
              </w:rPr>
              <w:t>Abdullah</w:t>
            </w:r>
          </w:p>
        </w:tc>
        <w:tc>
          <w:tcPr>
            <w:tcW w:w="856" w:type="dxa"/>
          </w:tcPr>
          <w:p w:rsidR="00C95D0B" w:rsidRPr="002E3364" w:rsidRDefault="00C95D0B" w:rsidP="00111F93">
            <w:pPr>
              <w:jc w:val="center"/>
              <w:rPr>
                <w:sz w:val="24"/>
                <w:lang w:bidi="ar-JO"/>
              </w:rPr>
            </w:pPr>
            <w:r w:rsidRPr="002E3364">
              <w:rPr>
                <w:sz w:val="24"/>
                <w:rtl/>
                <w:lang w:bidi="ar-JO"/>
              </w:rPr>
              <w:t>√</w:t>
            </w:r>
          </w:p>
        </w:tc>
        <w:tc>
          <w:tcPr>
            <w:tcW w:w="990" w:type="dxa"/>
          </w:tcPr>
          <w:p w:rsidR="00C95D0B" w:rsidRPr="002E3364" w:rsidRDefault="00C95D0B" w:rsidP="00111F93">
            <w:pPr>
              <w:jc w:val="center"/>
              <w:rPr>
                <w:sz w:val="24"/>
                <w:lang w:bidi="ar-JO"/>
              </w:rPr>
            </w:pPr>
          </w:p>
        </w:tc>
      </w:tr>
      <w:tr w:rsidR="00C95D0B" w:rsidRPr="002E3364" w:rsidTr="00111F93">
        <w:trPr>
          <w:gridAfter w:val="1"/>
          <w:wAfter w:w="15" w:type="dxa"/>
          <w:jc w:val="center"/>
        </w:trPr>
        <w:tc>
          <w:tcPr>
            <w:tcW w:w="648" w:type="dxa"/>
          </w:tcPr>
          <w:p w:rsidR="00C95D0B" w:rsidRPr="002E3364" w:rsidRDefault="00C95D0B" w:rsidP="00111F93">
            <w:pPr>
              <w:jc w:val="center"/>
              <w:rPr>
                <w:sz w:val="24"/>
                <w:lang w:bidi="ar-JO"/>
              </w:rPr>
            </w:pPr>
            <w:r w:rsidRPr="002E3364">
              <w:rPr>
                <w:sz w:val="24"/>
                <w:lang w:bidi="ar-JO"/>
              </w:rPr>
              <w:t>2</w:t>
            </w:r>
          </w:p>
        </w:tc>
        <w:tc>
          <w:tcPr>
            <w:tcW w:w="1800" w:type="dxa"/>
          </w:tcPr>
          <w:p w:rsidR="00C95D0B" w:rsidRPr="002E3364" w:rsidRDefault="00C95D0B" w:rsidP="00111F93">
            <w:pPr>
              <w:rPr>
                <w:sz w:val="24"/>
                <w:lang w:bidi="ar-JO"/>
              </w:rPr>
            </w:pPr>
            <w:r w:rsidRPr="002E3364">
              <w:rPr>
                <w:sz w:val="24"/>
                <w:lang w:bidi="ar-JO"/>
              </w:rPr>
              <w:t>Abu Hurairah</w:t>
            </w:r>
          </w:p>
        </w:tc>
        <w:tc>
          <w:tcPr>
            <w:tcW w:w="950" w:type="dxa"/>
          </w:tcPr>
          <w:p w:rsidR="00C95D0B" w:rsidRPr="002E3364" w:rsidRDefault="00C95D0B" w:rsidP="00111F93">
            <w:pPr>
              <w:jc w:val="center"/>
              <w:rPr>
                <w:sz w:val="24"/>
                <w:lang w:bidi="ar-JO"/>
              </w:rPr>
            </w:pPr>
            <w:r w:rsidRPr="002E3364">
              <w:rPr>
                <w:sz w:val="24"/>
                <w:rtl/>
                <w:lang w:bidi="ar-JO"/>
              </w:rPr>
              <w:t>√</w:t>
            </w:r>
          </w:p>
        </w:tc>
        <w:tc>
          <w:tcPr>
            <w:tcW w:w="1120" w:type="dxa"/>
          </w:tcPr>
          <w:p w:rsidR="00C95D0B" w:rsidRPr="002E3364" w:rsidRDefault="00C95D0B" w:rsidP="00111F93">
            <w:pPr>
              <w:jc w:val="center"/>
              <w:rPr>
                <w:sz w:val="24"/>
                <w:lang w:bidi="ar-JO"/>
              </w:rPr>
            </w:pPr>
          </w:p>
        </w:tc>
        <w:tc>
          <w:tcPr>
            <w:tcW w:w="900" w:type="dxa"/>
          </w:tcPr>
          <w:p w:rsidR="00C95D0B" w:rsidRPr="002E3364" w:rsidRDefault="00C95D0B" w:rsidP="00111F93">
            <w:pPr>
              <w:jc w:val="center"/>
              <w:rPr>
                <w:sz w:val="24"/>
                <w:lang w:bidi="ar-JO"/>
              </w:rPr>
            </w:pPr>
            <w:r w:rsidRPr="002E3364">
              <w:rPr>
                <w:sz w:val="24"/>
                <w:lang w:bidi="ar-JO"/>
              </w:rPr>
              <w:t>21</w:t>
            </w:r>
          </w:p>
        </w:tc>
        <w:tc>
          <w:tcPr>
            <w:tcW w:w="1492" w:type="dxa"/>
          </w:tcPr>
          <w:p w:rsidR="00C95D0B" w:rsidRPr="002E3364" w:rsidRDefault="00C95D0B" w:rsidP="00111F93">
            <w:pPr>
              <w:jc w:val="center"/>
              <w:rPr>
                <w:sz w:val="24"/>
                <w:lang w:bidi="ar-JO"/>
              </w:rPr>
            </w:pPr>
            <w:r w:rsidRPr="002E3364">
              <w:rPr>
                <w:sz w:val="24"/>
                <w:lang w:bidi="ar-JO"/>
              </w:rPr>
              <w:t xml:space="preserve">Zainab daughter of the prophet </w:t>
            </w:r>
          </w:p>
        </w:tc>
        <w:tc>
          <w:tcPr>
            <w:tcW w:w="856" w:type="dxa"/>
          </w:tcPr>
          <w:p w:rsidR="00C95D0B" w:rsidRPr="002E3364" w:rsidRDefault="00C95D0B" w:rsidP="00111F93">
            <w:pPr>
              <w:jc w:val="center"/>
              <w:rPr>
                <w:sz w:val="24"/>
                <w:lang w:bidi="ar-JO"/>
              </w:rPr>
            </w:pPr>
          </w:p>
        </w:tc>
        <w:tc>
          <w:tcPr>
            <w:tcW w:w="990" w:type="dxa"/>
          </w:tcPr>
          <w:p w:rsidR="00C95D0B" w:rsidRPr="002E3364" w:rsidRDefault="00C95D0B" w:rsidP="00111F93">
            <w:pPr>
              <w:jc w:val="center"/>
              <w:rPr>
                <w:sz w:val="24"/>
                <w:lang w:bidi="ar-JO"/>
              </w:rPr>
            </w:pPr>
            <w:r w:rsidRPr="002E3364">
              <w:rPr>
                <w:sz w:val="24"/>
                <w:rtl/>
                <w:lang w:bidi="ar-JO"/>
              </w:rPr>
              <w:t>√</w:t>
            </w:r>
          </w:p>
        </w:tc>
      </w:tr>
      <w:tr w:rsidR="00C95D0B" w:rsidRPr="002E3364" w:rsidTr="00111F93">
        <w:trPr>
          <w:gridAfter w:val="1"/>
          <w:wAfter w:w="15" w:type="dxa"/>
          <w:jc w:val="center"/>
        </w:trPr>
        <w:tc>
          <w:tcPr>
            <w:tcW w:w="648" w:type="dxa"/>
          </w:tcPr>
          <w:p w:rsidR="00C95D0B" w:rsidRPr="002E3364" w:rsidRDefault="00C95D0B" w:rsidP="00111F93">
            <w:pPr>
              <w:jc w:val="center"/>
              <w:rPr>
                <w:sz w:val="24"/>
                <w:lang w:bidi="ar-JO"/>
              </w:rPr>
            </w:pPr>
            <w:r w:rsidRPr="002E3364">
              <w:rPr>
                <w:sz w:val="24"/>
                <w:lang w:bidi="ar-JO"/>
              </w:rPr>
              <w:t>3</w:t>
            </w:r>
          </w:p>
        </w:tc>
        <w:tc>
          <w:tcPr>
            <w:tcW w:w="1800" w:type="dxa"/>
          </w:tcPr>
          <w:p w:rsidR="00C95D0B" w:rsidRPr="002E3364" w:rsidRDefault="00C95D0B" w:rsidP="00111F93">
            <w:pPr>
              <w:rPr>
                <w:sz w:val="24"/>
                <w:lang w:bidi="ar-JO"/>
              </w:rPr>
            </w:pPr>
            <w:r w:rsidRPr="002E3364">
              <w:rPr>
                <w:sz w:val="24"/>
                <w:lang w:bidi="ar-JO"/>
              </w:rPr>
              <w:t>Al-Bukhari</w:t>
            </w:r>
          </w:p>
        </w:tc>
        <w:tc>
          <w:tcPr>
            <w:tcW w:w="950" w:type="dxa"/>
          </w:tcPr>
          <w:p w:rsidR="00C95D0B" w:rsidRPr="002E3364" w:rsidRDefault="00C95D0B" w:rsidP="00111F93">
            <w:pPr>
              <w:jc w:val="center"/>
              <w:rPr>
                <w:sz w:val="24"/>
                <w:lang w:bidi="ar-JO"/>
              </w:rPr>
            </w:pPr>
            <w:r w:rsidRPr="002E3364">
              <w:rPr>
                <w:sz w:val="24"/>
                <w:rtl/>
                <w:lang w:bidi="ar-JO"/>
              </w:rPr>
              <w:t>√</w:t>
            </w:r>
          </w:p>
        </w:tc>
        <w:tc>
          <w:tcPr>
            <w:tcW w:w="1120" w:type="dxa"/>
          </w:tcPr>
          <w:p w:rsidR="00C95D0B" w:rsidRPr="002E3364" w:rsidRDefault="00C95D0B" w:rsidP="00111F93">
            <w:pPr>
              <w:jc w:val="center"/>
              <w:rPr>
                <w:sz w:val="24"/>
                <w:lang w:bidi="ar-JO"/>
              </w:rPr>
            </w:pPr>
          </w:p>
        </w:tc>
        <w:tc>
          <w:tcPr>
            <w:tcW w:w="900" w:type="dxa"/>
          </w:tcPr>
          <w:p w:rsidR="00C95D0B" w:rsidRPr="002E3364" w:rsidRDefault="00C95D0B" w:rsidP="00111F93">
            <w:pPr>
              <w:jc w:val="center"/>
              <w:rPr>
                <w:sz w:val="24"/>
                <w:lang w:bidi="ar-JO"/>
              </w:rPr>
            </w:pPr>
            <w:r w:rsidRPr="002E3364">
              <w:rPr>
                <w:sz w:val="24"/>
                <w:lang w:bidi="ar-JO"/>
              </w:rPr>
              <w:t>22</w:t>
            </w:r>
          </w:p>
        </w:tc>
        <w:tc>
          <w:tcPr>
            <w:tcW w:w="1492" w:type="dxa"/>
          </w:tcPr>
          <w:p w:rsidR="00C95D0B" w:rsidRPr="002E3364" w:rsidRDefault="00C95D0B" w:rsidP="00111F93">
            <w:pPr>
              <w:jc w:val="center"/>
              <w:rPr>
                <w:sz w:val="24"/>
                <w:lang w:bidi="ar-JO"/>
              </w:rPr>
            </w:pPr>
            <w:proofErr w:type="spellStart"/>
            <w:r w:rsidRPr="002E3364">
              <w:rPr>
                <w:sz w:val="24"/>
                <w:lang w:bidi="ar-JO"/>
              </w:rPr>
              <w:t>Ruqaiah</w:t>
            </w:r>
            <w:proofErr w:type="spellEnd"/>
            <w:r w:rsidRPr="002E3364">
              <w:rPr>
                <w:sz w:val="24"/>
                <w:lang w:bidi="ar-JO"/>
              </w:rPr>
              <w:t xml:space="preserve"> daughter of the prophet</w:t>
            </w:r>
          </w:p>
        </w:tc>
        <w:tc>
          <w:tcPr>
            <w:tcW w:w="856" w:type="dxa"/>
          </w:tcPr>
          <w:p w:rsidR="00C95D0B" w:rsidRPr="002E3364" w:rsidRDefault="00C95D0B" w:rsidP="00111F93">
            <w:pPr>
              <w:jc w:val="center"/>
              <w:rPr>
                <w:sz w:val="24"/>
                <w:lang w:bidi="ar-JO"/>
              </w:rPr>
            </w:pPr>
          </w:p>
        </w:tc>
        <w:tc>
          <w:tcPr>
            <w:tcW w:w="990" w:type="dxa"/>
          </w:tcPr>
          <w:p w:rsidR="00C95D0B" w:rsidRPr="002E3364" w:rsidRDefault="00C95D0B" w:rsidP="00111F93">
            <w:pPr>
              <w:jc w:val="center"/>
              <w:rPr>
                <w:sz w:val="24"/>
                <w:lang w:bidi="ar-JO"/>
              </w:rPr>
            </w:pPr>
            <w:r w:rsidRPr="002E3364">
              <w:rPr>
                <w:sz w:val="24"/>
                <w:rtl/>
                <w:lang w:bidi="ar-JO"/>
              </w:rPr>
              <w:t>√</w:t>
            </w:r>
          </w:p>
        </w:tc>
      </w:tr>
      <w:tr w:rsidR="00C95D0B" w:rsidRPr="002E3364" w:rsidTr="00111F93">
        <w:trPr>
          <w:gridAfter w:val="1"/>
          <w:wAfter w:w="15" w:type="dxa"/>
          <w:jc w:val="center"/>
        </w:trPr>
        <w:tc>
          <w:tcPr>
            <w:tcW w:w="648" w:type="dxa"/>
          </w:tcPr>
          <w:p w:rsidR="00C95D0B" w:rsidRPr="002E3364" w:rsidRDefault="00C95D0B" w:rsidP="00111F93">
            <w:pPr>
              <w:jc w:val="center"/>
              <w:rPr>
                <w:sz w:val="24"/>
                <w:lang w:bidi="ar-JO"/>
              </w:rPr>
            </w:pPr>
            <w:r w:rsidRPr="002E3364">
              <w:rPr>
                <w:sz w:val="24"/>
                <w:lang w:bidi="ar-JO"/>
              </w:rPr>
              <w:t>4</w:t>
            </w:r>
          </w:p>
        </w:tc>
        <w:tc>
          <w:tcPr>
            <w:tcW w:w="1800" w:type="dxa"/>
          </w:tcPr>
          <w:p w:rsidR="00C95D0B" w:rsidRPr="002E3364" w:rsidRDefault="00C95D0B" w:rsidP="00111F93">
            <w:pPr>
              <w:rPr>
                <w:sz w:val="24"/>
                <w:lang w:bidi="ar-JO"/>
              </w:rPr>
            </w:pPr>
            <w:proofErr w:type="spellStart"/>
            <w:r w:rsidRPr="002E3364">
              <w:rPr>
                <w:sz w:val="24"/>
                <w:lang w:bidi="ar-JO"/>
              </w:rPr>
              <w:t>Muslem</w:t>
            </w:r>
            <w:proofErr w:type="spellEnd"/>
          </w:p>
        </w:tc>
        <w:tc>
          <w:tcPr>
            <w:tcW w:w="950" w:type="dxa"/>
          </w:tcPr>
          <w:p w:rsidR="00C95D0B" w:rsidRPr="002E3364" w:rsidRDefault="00C95D0B" w:rsidP="00111F93">
            <w:pPr>
              <w:jc w:val="center"/>
              <w:rPr>
                <w:sz w:val="24"/>
                <w:lang w:bidi="ar-JO"/>
              </w:rPr>
            </w:pPr>
            <w:r w:rsidRPr="002E3364">
              <w:rPr>
                <w:sz w:val="24"/>
                <w:rtl/>
                <w:lang w:bidi="ar-JO"/>
              </w:rPr>
              <w:t>√</w:t>
            </w:r>
          </w:p>
        </w:tc>
        <w:tc>
          <w:tcPr>
            <w:tcW w:w="1120" w:type="dxa"/>
          </w:tcPr>
          <w:p w:rsidR="00C95D0B" w:rsidRPr="002E3364" w:rsidRDefault="00C95D0B" w:rsidP="00111F93">
            <w:pPr>
              <w:jc w:val="center"/>
              <w:rPr>
                <w:sz w:val="24"/>
                <w:lang w:bidi="ar-JO"/>
              </w:rPr>
            </w:pPr>
          </w:p>
        </w:tc>
        <w:tc>
          <w:tcPr>
            <w:tcW w:w="900" w:type="dxa"/>
          </w:tcPr>
          <w:p w:rsidR="00C95D0B" w:rsidRPr="002E3364" w:rsidRDefault="00C95D0B" w:rsidP="00111F93">
            <w:pPr>
              <w:jc w:val="center"/>
              <w:rPr>
                <w:sz w:val="24"/>
                <w:lang w:bidi="ar-JO"/>
              </w:rPr>
            </w:pPr>
            <w:r w:rsidRPr="002E3364">
              <w:rPr>
                <w:sz w:val="24"/>
                <w:lang w:bidi="ar-JO"/>
              </w:rPr>
              <w:t>23</w:t>
            </w:r>
          </w:p>
        </w:tc>
        <w:tc>
          <w:tcPr>
            <w:tcW w:w="1492" w:type="dxa"/>
          </w:tcPr>
          <w:p w:rsidR="00C95D0B" w:rsidRPr="002E3364" w:rsidRDefault="00C95D0B" w:rsidP="00111F93">
            <w:pPr>
              <w:jc w:val="center"/>
              <w:rPr>
                <w:sz w:val="24"/>
                <w:lang w:bidi="ar-JO"/>
              </w:rPr>
            </w:pPr>
            <w:r w:rsidRPr="002E3364">
              <w:rPr>
                <w:sz w:val="24"/>
                <w:lang w:bidi="ar-JO"/>
              </w:rPr>
              <w:t>Fatima daughter of the prophet</w:t>
            </w:r>
          </w:p>
        </w:tc>
        <w:tc>
          <w:tcPr>
            <w:tcW w:w="856" w:type="dxa"/>
          </w:tcPr>
          <w:p w:rsidR="00C95D0B" w:rsidRPr="002E3364" w:rsidRDefault="00C95D0B" w:rsidP="00111F93">
            <w:pPr>
              <w:jc w:val="center"/>
              <w:rPr>
                <w:sz w:val="24"/>
                <w:lang w:bidi="ar-JO"/>
              </w:rPr>
            </w:pPr>
          </w:p>
        </w:tc>
        <w:tc>
          <w:tcPr>
            <w:tcW w:w="990" w:type="dxa"/>
          </w:tcPr>
          <w:p w:rsidR="00C95D0B" w:rsidRPr="002E3364" w:rsidRDefault="00C95D0B" w:rsidP="00111F93">
            <w:pPr>
              <w:jc w:val="center"/>
              <w:rPr>
                <w:sz w:val="24"/>
                <w:lang w:bidi="ar-JO"/>
              </w:rPr>
            </w:pPr>
            <w:r w:rsidRPr="002E3364">
              <w:rPr>
                <w:sz w:val="24"/>
                <w:rtl/>
                <w:lang w:bidi="ar-JO"/>
              </w:rPr>
              <w:t>√</w:t>
            </w:r>
          </w:p>
        </w:tc>
      </w:tr>
      <w:tr w:rsidR="00C95D0B" w:rsidRPr="002E3364" w:rsidTr="00111F93">
        <w:trPr>
          <w:gridAfter w:val="1"/>
          <w:wAfter w:w="15" w:type="dxa"/>
          <w:jc w:val="center"/>
        </w:trPr>
        <w:tc>
          <w:tcPr>
            <w:tcW w:w="648" w:type="dxa"/>
          </w:tcPr>
          <w:p w:rsidR="00C95D0B" w:rsidRPr="002E3364" w:rsidRDefault="00C95D0B" w:rsidP="00111F93">
            <w:pPr>
              <w:jc w:val="center"/>
              <w:rPr>
                <w:sz w:val="24"/>
                <w:lang w:bidi="ar-JO"/>
              </w:rPr>
            </w:pPr>
            <w:r w:rsidRPr="002E3364">
              <w:rPr>
                <w:sz w:val="24"/>
                <w:lang w:bidi="ar-JO"/>
              </w:rPr>
              <w:t>5</w:t>
            </w:r>
          </w:p>
        </w:tc>
        <w:tc>
          <w:tcPr>
            <w:tcW w:w="1800" w:type="dxa"/>
          </w:tcPr>
          <w:p w:rsidR="00C95D0B" w:rsidRPr="002E3364" w:rsidRDefault="00C95D0B" w:rsidP="00111F93">
            <w:pPr>
              <w:rPr>
                <w:sz w:val="24"/>
                <w:lang w:bidi="ar-JO"/>
              </w:rPr>
            </w:pPr>
            <w:r w:rsidRPr="002E3364">
              <w:rPr>
                <w:sz w:val="24"/>
                <w:lang w:bidi="ar-JO"/>
              </w:rPr>
              <w:t>Abdulrahman</w:t>
            </w:r>
          </w:p>
        </w:tc>
        <w:tc>
          <w:tcPr>
            <w:tcW w:w="950" w:type="dxa"/>
          </w:tcPr>
          <w:p w:rsidR="00C95D0B" w:rsidRPr="002E3364" w:rsidRDefault="00C95D0B" w:rsidP="00111F93">
            <w:pPr>
              <w:jc w:val="center"/>
              <w:rPr>
                <w:sz w:val="24"/>
                <w:lang w:bidi="ar-JO"/>
              </w:rPr>
            </w:pPr>
            <w:r w:rsidRPr="002E3364">
              <w:rPr>
                <w:sz w:val="24"/>
                <w:rtl/>
                <w:lang w:bidi="ar-JO"/>
              </w:rPr>
              <w:t>√</w:t>
            </w:r>
          </w:p>
        </w:tc>
        <w:tc>
          <w:tcPr>
            <w:tcW w:w="1120" w:type="dxa"/>
          </w:tcPr>
          <w:p w:rsidR="00C95D0B" w:rsidRPr="002E3364" w:rsidRDefault="00C95D0B" w:rsidP="00111F93">
            <w:pPr>
              <w:jc w:val="center"/>
              <w:rPr>
                <w:sz w:val="24"/>
                <w:lang w:bidi="ar-JO"/>
              </w:rPr>
            </w:pPr>
          </w:p>
        </w:tc>
        <w:tc>
          <w:tcPr>
            <w:tcW w:w="900" w:type="dxa"/>
          </w:tcPr>
          <w:p w:rsidR="00C95D0B" w:rsidRPr="002E3364" w:rsidRDefault="00C95D0B" w:rsidP="00111F93">
            <w:pPr>
              <w:jc w:val="center"/>
              <w:rPr>
                <w:sz w:val="24"/>
                <w:lang w:bidi="ar-JO"/>
              </w:rPr>
            </w:pPr>
            <w:r w:rsidRPr="002E3364">
              <w:rPr>
                <w:sz w:val="24"/>
                <w:lang w:bidi="ar-JO"/>
              </w:rPr>
              <w:t>24</w:t>
            </w:r>
          </w:p>
        </w:tc>
        <w:tc>
          <w:tcPr>
            <w:tcW w:w="1492" w:type="dxa"/>
          </w:tcPr>
          <w:p w:rsidR="00C95D0B" w:rsidRPr="002E3364" w:rsidRDefault="00C95D0B" w:rsidP="00111F93">
            <w:pPr>
              <w:jc w:val="center"/>
              <w:rPr>
                <w:sz w:val="24"/>
                <w:lang w:bidi="ar-JO"/>
              </w:rPr>
            </w:pPr>
            <w:r w:rsidRPr="002E3364">
              <w:rPr>
                <w:sz w:val="24"/>
                <w:lang w:bidi="ar-JO"/>
              </w:rPr>
              <w:t xml:space="preserve">Um </w:t>
            </w:r>
            <w:proofErr w:type="spellStart"/>
            <w:r w:rsidRPr="002E3364">
              <w:rPr>
                <w:sz w:val="24"/>
                <w:lang w:bidi="ar-JO"/>
              </w:rPr>
              <w:t>Kulthoum</w:t>
            </w:r>
            <w:proofErr w:type="spellEnd"/>
            <w:r w:rsidRPr="002E3364">
              <w:rPr>
                <w:sz w:val="24"/>
                <w:lang w:bidi="ar-JO"/>
              </w:rPr>
              <w:t xml:space="preserve"> daughter of the prophet</w:t>
            </w:r>
          </w:p>
        </w:tc>
        <w:tc>
          <w:tcPr>
            <w:tcW w:w="856" w:type="dxa"/>
          </w:tcPr>
          <w:p w:rsidR="00C95D0B" w:rsidRPr="002E3364" w:rsidRDefault="00C95D0B" w:rsidP="00111F93">
            <w:pPr>
              <w:jc w:val="center"/>
              <w:rPr>
                <w:sz w:val="24"/>
                <w:lang w:bidi="ar-JO"/>
              </w:rPr>
            </w:pPr>
          </w:p>
        </w:tc>
        <w:tc>
          <w:tcPr>
            <w:tcW w:w="990" w:type="dxa"/>
          </w:tcPr>
          <w:p w:rsidR="00C95D0B" w:rsidRPr="002E3364" w:rsidRDefault="00C95D0B" w:rsidP="00111F93">
            <w:pPr>
              <w:jc w:val="center"/>
              <w:rPr>
                <w:sz w:val="24"/>
                <w:lang w:bidi="ar-JO"/>
              </w:rPr>
            </w:pPr>
            <w:r w:rsidRPr="002E3364">
              <w:rPr>
                <w:sz w:val="24"/>
                <w:rtl/>
                <w:lang w:bidi="ar-JO"/>
              </w:rPr>
              <w:t>√</w:t>
            </w:r>
          </w:p>
        </w:tc>
      </w:tr>
      <w:tr w:rsidR="00C95D0B" w:rsidRPr="002E3364" w:rsidTr="00111F93">
        <w:trPr>
          <w:gridAfter w:val="1"/>
          <w:wAfter w:w="15" w:type="dxa"/>
          <w:jc w:val="center"/>
        </w:trPr>
        <w:tc>
          <w:tcPr>
            <w:tcW w:w="648" w:type="dxa"/>
          </w:tcPr>
          <w:p w:rsidR="00C95D0B" w:rsidRPr="002E3364" w:rsidRDefault="00C95D0B" w:rsidP="00111F93">
            <w:pPr>
              <w:jc w:val="center"/>
              <w:rPr>
                <w:sz w:val="24"/>
                <w:lang w:bidi="ar-JO"/>
              </w:rPr>
            </w:pPr>
            <w:r w:rsidRPr="002E3364">
              <w:rPr>
                <w:sz w:val="24"/>
                <w:lang w:bidi="ar-JO"/>
              </w:rPr>
              <w:t>6</w:t>
            </w:r>
          </w:p>
        </w:tc>
        <w:tc>
          <w:tcPr>
            <w:tcW w:w="1800" w:type="dxa"/>
          </w:tcPr>
          <w:p w:rsidR="00C95D0B" w:rsidRPr="002E3364" w:rsidRDefault="00C95D0B" w:rsidP="00111F93">
            <w:pPr>
              <w:rPr>
                <w:sz w:val="24"/>
                <w:lang w:bidi="ar-JO"/>
              </w:rPr>
            </w:pPr>
            <w:r w:rsidRPr="002E3364">
              <w:rPr>
                <w:sz w:val="24"/>
                <w:lang w:bidi="ar-JO"/>
              </w:rPr>
              <w:t>Khadijah</w:t>
            </w:r>
          </w:p>
        </w:tc>
        <w:tc>
          <w:tcPr>
            <w:tcW w:w="950" w:type="dxa"/>
          </w:tcPr>
          <w:p w:rsidR="00C95D0B" w:rsidRPr="002E3364" w:rsidRDefault="00C95D0B" w:rsidP="00111F93">
            <w:pPr>
              <w:jc w:val="center"/>
              <w:rPr>
                <w:sz w:val="24"/>
                <w:lang w:bidi="ar-JO"/>
              </w:rPr>
            </w:pPr>
          </w:p>
        </w:tc>
        <w:tc>
          <w:tcPr>
            <w:tcW w:w="1120" w:type="dxa"/>
          </w:tcPr>
          <w:p w:rsidR="00C95D0B" w:rsidRPr="002E3364" w:rsidRDefault="00C95D0B" w:rsidP="00111F93">
            <w:pPr>
              <w:jc w:val="center"/>
              <w:rPr>
                <w:sz w:val="24"/>
                <w:lang w:bidi="ar-JO"/>
              </w:rPr>
            </w:pPr>
            <w:r w:rsidRPr="002E3364">
              <w:rPr>
                <w:sz w:val="24"/>
                <w:rtl/>
                <w:lang w:bidi="ar-JO"/>
              </w:rPr>
              <w:t>√</w:t>
            </w:r>
          </w:p>
        </w:tc>
        <w:tc>
          <w:tcPr>
            <w:tcW w:w="900" w:type="dxa"/>
          </w:tcPr>
          <w:p w:rsidR="00C95D0B" w:rsidRPr="002E3364" w:rsidRDefault="00C95D0B" w:rsidP="00111F93">
            <w:pPr>
              <w:jc w:val="center"/>
              <w:rPr>
                <w:sz w:val="24"/>
                <w:lang w:bidi="ar-JO"/>
              </w:rPr>
            </w:pPr>
            <w:r w:rsidRPr="002E3364">
              <w:rPr>
                <w:sz w:val="24"/>
                <w:lang w:bidi="ar-JO"/>
              </w:rPr>
              <w:t>25</w:t>
            </w:r>
          </w:p>
        </w:tc>
        <w:tc>
          <w:tcPr>
            <w:tcW w:w="1492" w:type="dxa"/>
          </w:tcPr>
          <w:p w:rsidR="00C95D0B" w:rsidRPr="002E3364" w:rsidRDefault="00C95D0B" w:rsidP="00111F93">
            <w:pPr>
              <w:jc w:val="center"/>
              <w:rPr>
                <w:sz w:val="24"/>
                <w:lang w:bidi="ar-JO"/>
              </w:rPr>
            </w:pPr>
            <w:r w:rsidRPr="002E3364">
              <w:rPr>
                <w:sz w:val="24"/>
                <w:lang w:bidi="ar-JO"/>
              </w:rPr>
              <w:t>Al-Hassan</w:t>
            </w:r>
          </w:p>
        </w:tc>
        <w:tc>
          <w:tcPr>
            <w:tcW w:w="856" w:type="dxa"/>
          </w:tcPr>
          <w:p w:rsidR="00C95D0B" w:rsidRPr="002E3364" w:rsidRDefault="00C95D0B" w:rsidP="00111F93">
            <w:pPr>
              <w:jc w:val="center"/>
              <w:rPr>
                <w:sz w:val="24"/>
                <w:lang w:bidi="ar-JO"/>
              </w:rPr>
            </w:pPr>
            <w:r w:rsidRPr="002E3364">
              <w:rPr>
                <w:sz w:val="24"/>
                <w:rtl/>
                <w:lang w:bidi="ar-JO"/>
              </w:rPr>
              <w:t>√</w:t>
            </w:r>
          </w:p>
        </w:tc>
        <w:tc>
          <w:tcPr>
            <w:tcW w:w="990" w:type="dxa"/>
          </w:tcPr>
          <w:p w:rsidR="00C95D0B" w:rsidRPr="002E3364" w:rsidRDefault="00C95D0B" w:rsidP="00111F93">
            <w:pPr>
              <w:jc w:val="center"/>
              <w:rPr>
                <w:sz w:val="24"/>
                <w:lang w:bidi="ar-JO"/>
              </w:rPr>
            </w:pPr>
          </w:p>
        </w:tc>
      </w:tr>
      <w:tr w:rsidR="00C95D0B" w:rsidRPr="002E3364" w:rsidTr="00111F93">
        <w:trPr>
          <w:gridAfter w:val="1"/>
          <w:wAfter w:w="15" w:type="dxa"/>
          <w:jc w:val="center"/>
        </w:trPr>
        <w:tc>
          <w:tcPr>
            <w:tcW w:w="648" w:type="dxa"/>
          </w:tcPr>
          <w:p w:rsidR="00C95D0B" w:rsidRPr="002E3364" w:rsidRDefault="00C95D0B" w:rsidP="00111F93">
            <w:pPr>
              <w:jc w:val="center"/>
              <w:rPr>
                <w:sz w:val="24"/>
                <w:lang w:bidi="ar-JO"/>
              </w:rPr>
            </w:pPr>
            <w:r w:rsidRPr="002E3364">
              <w:rPr>
                <w:sz w:val="24"/>
                <w:lang w:bidi="ar-JO"/>
              </w:rPr>
              <w:t>7</w:t>
            </w:r>
          </w:p>
        </w:tc>
        <w:tc>
          <w:tcPr>
            <w:tcW w:w="1800" w:type="dxa"/>
          </w:tcPr>
          <w:p w:rsidR="00C95D0B" w:rsidRPr="002E3364" w:rsidRDefault="00C95D0B" w:rsidP="00111F93">
            <w:pPr>
              <w:rPr>
                <w:sz w:val="24"/>
                <w:lang w:bidi="ar-JO"/>
              </w:rPr>
            </w:pPr>
            <w:proofErr w:type="spellStart"/>
            <w:r w:rsidRPr="002E3364">
              <w:rPr>
                <w:sz w:val="24"/>
                <w:lang w:bidi="ar-JO"/>
              </w:rPr>
              <w:t>Soudah</w:t>
            </w:r>
            <w:proofErr w:type="spellEnd"/>
          </w:p>
        </w:tc>
        <w:tc>
          <w:tcPr>
            <w:tcW w:w="950" w:type="dxa"/>
          </w:tcPr>
          <w:p w:rsidR="00C95D0B" w:rsidRPr="002E3364" w:rsidRDefault="00C95D0B" w:rsidP="00111F93">
            <w:pPr>
              <w:jc w:val="center"/>
              <w:rPr>
                <w:sz w:val="24"/>
                <w:lang w:bidi="ar-JO"/>
              </w:rPr>
            </w:pPr>
          </w:p>
        </w:tc>
        <w:tc>
          <w:tcPr>
            <w:tcW w:w="1120" w:type="dxa"/>
          </w:tcPr>
          <w:p w:rsidR="00C95D0B" w:rsidRPr="002E3364" w:rsidRDefault="00C95D0B" w:rsidP="00111F93">
            <w:pPr>
              <w:jc w:val="center"/>
              <w:rPr>
                <w:sz w:val="24"/>
                <w:lang w:bidi="ar-JO"/>
              </w:rPr>
            </w:pPr>
            <w:r w:rsidRPr="002E3364">
              <w:rPr>
                <w:sz w:val="24"/>
                <w:rtl/>
                <w:lang w:bidi="ar-JO"/>
              </w:rPr>
              <w:t>√</w:t>
            </w:r>
          </w:p>
        </w:tc>
        <w:tc>
          <w:tcPr>
            <w:tcW w:w="900" w:type="dxa"/>
          </w:tcPr>
          <w:p w:rsidR="00C95D0B" w:rsidRPr="002E3364" w:rsidRDefault="00C95D0B" w:rsidP="00111F93">
            <w:pPr>
              <w:jc w:val="center"/>
              <w:rPr>
                <w:sz w:val="24"/>
                <w:lang w:bidi="ar-JO"/>
              </w:rPr>
            </w:pPr>
            <w:r w:rsidRPr="002E3364">
              <w:rPr>
                <w:sz w:val="24"/>
                <w:lang w:bidi="ar-JO"/>
              </w:rPr>
              <w:t>26</w:t>
            </w:r>
          </w:p>
        </w:tc>
        <w:tc>
          <w:tcPr>
            <w:tcW w:w="1492" w:type="dxa"/>
          </w:tcPr>
          <w:p w:rsidR="00C95D0B" w:rsidRPr="002E3364" w:rsidRDefault="00C95D0B" w:rsidP="00111F93">
            <w:pPr>
              <w:jc w:val="center"/>
              <w:rPr>
                <w:sz w:val="24"/>
                <w:lang w:bidi="ar-JO"/>
              </w:rPr>
            </w:pPr>
            <w:r w:rsidRPr="002E3364">
              <w:rPr>
                <w:sz w:val="24"/>
                <w:lang w:bidi="ar-JO"/>
              </w:rPr>
              <w:t>Al-Hussein</w:t>
            </w:r>
          </w:p>
        </w:tc>
        <w:tc>
          <w:tcPr>
            <w:tcW w:w="856" w:type="dxa"/>
          </w:tcPr>
          <w:p w:rsidR="00C95D0B" w:rsidRPr="002E3364" w:rsidRDefault="00C95D0B" w:rsidP="00111F93">
            <w:pPr>
              <w:jc w:val="center"/>
              <w:rPr>
                <w:sz w:val="24"/>
                <w:lang w:bidi="ar-JO"/>
              </w:rPr>
            </w:pPr>
            <w:r w:rsidRPr="002E3364">
              <w:rPr>
                <w:sz w:val="24"/>
                <w:rtl/>
                <w:lang w:bidi="ar-JO"/>
              </w:rPr>
              <w:t>√</w:t>
            </w:r>
          </w:p>
        </w:tc>
        <w:tc>
          <w:tcPr>
            <w:tcW w:w="990" w:type="dxa"/>
          </w:tcPr>
          <w:p w:rsidR="00C95D0B" w:rsidRPr="002E3364" w:rsidRDefault="00C95D0B" w:rsidP="00111F93">
            <w:pPr>
              <w:jc w:val="center"/>
              <w:rPr>
                <w:sz w:val="24"/>
                <w:lang w:bidi="ar-JO"/>
              </w:rPr>
            </w:pPr>
          </w:p>
        </w:tc>
      </w:tr>
      <w:tr w:rsidR="00C95D0B" w:rsidRPr="002E3364" w:rsidTr="00111F93">
        <w:trPr>
          <w:gridAfter w:val="1"/>
          <w:wAfter w:w="15" w:type="dxa"/>
          <w:jc w:val="center"/>
        </w:trPr>
        <w:tc>
          <w:tcPr>
            <w:tcW w:w="648" w:type="dxa"/>
          </w:tcPr>
          <w:p w:rsidR="00C95D0B" w:rsidRPr="002E3364" w:rsidRDefault="00C95D0B" w:rsidP="00111F93">
            <w:pPr>
              <w:jc w:val="center"/>
              <w:rPr>
                <w:sz w:val="24"/>
                <w:lang w:bidi="ar-JO"/>
              </w:rPr>
            </w:pPr>
            <w:r w:rsidRPr="002E3364">
              <w:rPr>
                <w:sz w:val="24"/>
                <w:lang w:bidi="ar-JO"/>
              </w:rPr>
              <w:t>8</w:t>
            </w:r>
          </w:p>
        </w:tc>
        <w:tc>
          <w:tcPr>
            <w:tcW w:w="1800" w:type="dxa"/>
          </w:tcPr>
          <w:p w:rsidR="00C95D0B" w:rsidRPr="002E3364" w:rsidRDefault="00C95D0B" w:rsidP="00111F93">
            <w:pPr>
              <w:rPr>
                <w:sz w:val="24"/>
                <w:lang w:bidi="ar-JO"/>
              </w:rPr>
            </w:pPr>
            <w:proofErr w:type="spellStart"/>
            <w:r w:rsidRPr="002E3364">
              <w:rPr>
                <w:sz w:val="24"/>
                <w:lang w:bidi="ar-JO"/>
              </w:rPr>
              <w:t>Aeisha</w:t>
            </w:r>
            <w:proofErr w:type="spellEnd"/>
          </w:p>
        </w:tc>
        <w:tc>
          <w:tcPr>
            <w:tcW w:w="950" w:type="dxa"/>
          </w:tcPr>
          <w:p w:rsidR="00C95D0B" w:rsidRPr="002E3364" w:rsidRDefault="00C95D0B" w:rsidP="00111F93">
            <w:pPr>
              <w:jc w:val="center"/>
              <w:rPr>
                <w:sz w:val="24"/>
                <w:lang w:bidi="ar-JO"/>
              </w:rPr>
            </w:pPr>
          </w:p>
        </w:tc>
        <w:tc>
          <w:tcPr>
            <w:tcW w:w="1120" w:type="dxa"/>
          </w:tcPr>
          <w:p w:rsidR="00C95D0B" w:rsidRPr="002E3364" w:rsidRDefault="00C95D0B" w:rsidP="00111F93">
            <w:pPr>
              <w:jc w:val="center"/>
              <w:rPr>
                <w:sz w:val="24"/>
                <w:lang w:bidi="ar-JO"/>
              </w:rPr>
            </w:pPr>
            <w:r w:rsidRPr="002E3364">
              <w:rPr>
                <w:sz w:val="24"/>
                <w:rtl/>
                <w:lang w:bidi="ar-JO"/>
              </w:rPr>
              <w:t>√</w:t>
            </w:r>
          </w:p>
        </w:tc>
        <w:tc>
          <w:tcPr>
            <w:tcW w:w="900" w:type="dxa"/>
          </w:tcPr>
          <w:p w:rsidR="00C95D0B" w:rsidRPr="002E3364" w:rsidRDefault="00C95D0B" w:rsidP="00111F93">
            <w:pPr>
              <w:jc w:val="center"/>
              <w:rPr>
                <w:sz w:val="24"/>
                <w:lang w:bidi="ar-JO"/>
              </w:rPr>
            </w:pPr>
            <w:r w:rsidRPr="002E3364">
              <w:rPr>
                <w:sz w:val="24"/>
                <w:lang w:bidi="ar-JO"/>
              </w:rPr>
              <w:t>27</w:t>
            </w:r>
          </w:p>
        </w:tc>
        <w:tc>
          <w:tcPr>
            <w:tcW w:w="1492" w:type="dxa"/>
          </w:tcPr>
          <w:p w:rsidR="00C95D0B" w:rsidRPr="002E3364" w:rsidRDefault="00C95D0B" w:rsidP="00111F93">
            <w:pPr>
              <w:jc w:val="center"/>
              <w:rPr>
                <w:sz w:val="24"/>
                <w:lang w:bidi="ar-JO"/>
              </w:rPr>
            </w:pPr>
            <w:r w:rsidRPr="002E3364">
              <w:rPr>
                <w:sz w:val="24"/>
                <w:lang w:bidi="ar-JO"/>
              </w:rPr>
              <w:t>Jesus Peace be upon him</w:t>
            </w:r>
          </w:p>
        </w:tc>
        <w:tc>
          <w:tcPr>
            <w:tcW w:w="856" w:type="dxa"/>
          </w:tcPr>
          <w:p w:rsidR="00C95D0B" w:rsidRPr="002E3364" w:rsidRDefault="00C95D0B" w:rsidP="00111F93">
            <w:pPr>
              <w:jc w:val="center"/>
              <w:rPr>
                <w:sz w:val="24"/>
                <w:lang w:bidi="ar-JO"/>
              </w:rPr>
            </w:pPr>
            <w:r w:rsidRPr="002E3364">
              <w:rPr>
                <w:sz w:val="24"/>
                <w:rtl/>
                <w:lang w:bidi="ar-JO"/>
              </w:rPr>
              <w:t>√</w:t>
            </w:r>
          </w:p>
        </w:tc>
        <w:tc>
          <w:tcPr>
            <w:tcW w:w="990" w:type="dxa"/>
          </w:tcPr>
          <w:p w:rsidR="00C95D0B" w:rsidRPr="002E3364" w:rsidRDefault="00C95D0B" w:rsidP="00111F93">
            <w:pPr>
              <w:jc w:val="center"/>
              <w:rPr>
                <w:sz w:val="24"/>
                <w:lang w:bidi="ar-JO"/>
              </w:rPr>
            </w:pPr>
          </w:p>
        </w:tc>
      </w:tr>
      <w:tr w:rsidR="00C95D0B" w:rsidRPr="002E3364" w:rsidTr="00111F93">
        <w:trPr>
          <w:gridAfter w:val="1"/>
          <w:wAfter w:w="15" w:type="dxa"/>
          <w:jc w:val="center"/>
        </w:trPr>
        <w:tc>
          <w:tcPr>
            <w:tcW w:w="648" w:type="dxa"/>
          </w:tcPr>
          <w:p w:rsidR="00C95D0B" w:rsidRPr="002E3364" w:rsidRDefault="00C95D0B" w:rsidP="00111F93">
            <w:pPr>
              <w:jc w:val="center"/>
              <w:rPr>
                <w:sz w:val="24"/>
                <w:lang w:bidi="ar-JO"/>
              </w:rPr>
            </w:pPr>
            <w:r w:rsidRPr="002E3364">
              <w:rPr>
                <w:sz w:val="24"/>
                <w:lang w:bidi="ar-JO"/>
              </w:rPr>
              <w:t>9</w:t>
            </w:r>
          </w:p>
        </w:tc>
        <w:tc>
          <w:tcPr>
            <w:tcW w:w="1800" w:type="dxa"/>
          </w:tcPr>
          <w:p w:rsidR="00C95D0B" w:rsidRPr="002E3364" w:rsidRDefault="00C95D0B" w:rsidP="00111F93">
            <w:pPr>
              <w:rPr>
                <w:sz w:val="24"/>
                <w:lang w:bidi="ar-JO"/>
              </w:rPr>
            </w:pPr>
            <w:proofErr w:type="spellStart"/>
            <w:r w:rsidRPr="002E3364">
              <w:rPr>
                <w:sz w:val="24"/>
                <w:lang w:bidi="ar-JO"/>
              </w:rPr>
              <w:t>Hafsah</w:t>
            </w:r>
            <w:proofErr w:type="spellEnd"/>
          </w:p>
        </w:tc>
        <w:tc>
          <w:tcPr>
            <w:tcW w:w="950" w:type="dxa"/>
          </w:tcPr>
          <w:p w:rsidR="00C95D0B" w:rsidRPr="002E3364" w:rsidRDefault="00C95D0B" w:rsidP="00111F93">
            <w:pPr>
              <w:jc w:val="center"/>
              <w:rPr>
                <w:sz w:val="24"/>
                <w:lang w:bidi="ar-JO"/>
              </w:rPr>
            </w:pPr>
          </w:p>
        </w:tc>
        <w:tc>
          <w:tcPr>
            <w:tcW w:w="1120" w:type="dxa"/>
          </w:tcPr>
          <w:p w:rsidR="00C95D0B" w:rsidRPr="002E3364" w:rsidRDefault="00C95D0B" w:rsidP="00111F93">
            <w:pPr>
              <w:jc w:val="center"/>
              <w:rPr>
                <w:sz w:val="24"/>
                <w:lang w:bidi="ar-JO"/>
              </w:rPr>
            </w:pPr>
            <w:r w:rsidRPr="002E3364">
              <w:rPr>
                <w:sz w:val="24"/>
                <w:rtl/>
                <w:lang w:bidi="ar-JO"/>
              </w:rPr>
              <w:t>√</w:t>
            </w:r>
          </w:p>
        </w:tc>
        <w:tc>
          <w:tcPr>
            <w:tcW w:w="900" w:type="dxa"/>
          </w:tcPr>
          <w:p w:rsidR="00C95D0B" w:rsidRPr="002E3364" w:rsidRDefault="00C95D0B" w:rsidP="00111F93">
            <w:pPr>
              <w:jc w:val="center"/>
              <w:rPr>
                <w:sz w:val="24"/>
                <w:lang w:bidi="ar-JO"/>
              </w:rPr>
            </w:pPr>
            <w:r w:rsidRPr="002E3364">
              <w:rPr>
                <w:sz w:val="24"/>
                <w:lang w:bidi="ar-JO"/>
              </w:rPr>
              <w:t>28</w:t>
            </w:r>
          </w:p>
        </w:tc>
        <w:tc>
          <w:tcPr>
            <w:tcW w:w="1492" w:type="dxa"/>
          </w:tcPr>
          <w:p w:rsidR="00C95D0B" w:rsidRPr="002E3364" w:rsidRDefault="00C95D0B" w:rsidP="00111F93">
            <w:pPr>
              <w:jc w:val="center"/>
              <w:rPr>
                <w:sz w:val="24"/>
                <w:lang w:bidi="ar-JO"/>
              </w:rPr>
            </w:pPr>
            <w:r w:rsidRPr="002E3364">
              <w:rPr>
                <w:sz w:val="24"/>
                <w:lang w:bidi="ar-JO"/>
              </w:rPr>
              <w:t>Dawood Peace be upon him</w:t>
            </w:r>
          </w:p>
        </w:tc>
        <w:tc>
          <w:tcPr>
            <w:tcW w:w="856" w:type="dxa"/>
          </w:tcPr>
          <w:p w:rsidR="00C95D0B" w:rsidRPr="002E3364" w:rsidRDefault="00C95D0B" w:rsidP="00111F93">
            <w:pPr>
              <w:jc w:val="center"/>
              <w:rPr>
                <w:sz w:val="24"/>
                <w:lang w:bidi="ar-JO"/>
              </w:rPr>
            </w:pPr>
            <w:r w:rsidRPr="002E3364">
              <w:rPr>
                <w:sz w:val="24"/>
                <w:rtl/>
                <w:lang w:bidi="ar-JO"/>
              </w:rPr>
              <w:t>√</w:t>
            </w:r>
          </w:p>
        </w:tc>
        <w:tc>
          <w:tcPr>
            <w:tcW w:w="990" w:type="dxa"/>
          </w:tcPr>
          <w:p w:rsidR="00C95D0B" w:rsidRPr="002E3364" w:rsidRDefault="00C95D0B" w:rsidP="00111F93">
            <w:pPr>
              <w:jc w:val="center"/>
              <w:rPr>
                <w:sz w:val="24"/>
                <w:lang w:bidi="ar-JO"/>
              </w:rPr>
            </w:pPr>
          </w:p>
        </w:tc>
      </w:tr>
      <w:tr w:rsidR="00C95D0B" w:rsidRPr="002E3364" w:rsidTr="00111F93">
        <w:trPr>
          <w:gridAfter w:val="1"/>
          <w:wAfter w:w="15" w:type="dxa"/>
          <w:jc w:val="center"/>
        </w:trPr>
        <w:tc>
          <w:tcPr>
            <w:tcW w:w="648" w:type="dxa"/>
          </w:tcPr>
          <w:p w:rsidR="00C95D0B" w:rsidRPr="002E3364" w:rsidRDefault="00C95D0B" w:rsidP="00111F93">
            <w:pPr>
              <w:jc w:val="center"/>
              <w:rPr>
                <w:sz w:val="24"/>
                <w:lang w:bidi="ar-JO"/>
              </w:rPr>
            </w:pPr>
            <w:r w:rsidRPr="002E3364">
              <w:rPr>
                <w:sz w:val="24"/>
                <w:lang w:bidi="ar-JO"/>
              </w:rPr>
              <w:t>10</w:t>
            </w:r>
          </w:p>
        </w:tc>
        <w:tc>
          <w:tcPr>
            <w:tcW w:w="1800" w:type="dxa"/>
          </w:tcPr>
          <w:p w:rsidR="00C95D0B" w:rsidRPr="002E3364" w:rsidRDefault="00C95D0B" w:rsidP="00111F93">
            <w:pPr>
              <w:rPr>
                <w:sz w:val="24"/>
                <w:lang w:bidi="ar-JO"/>
              </w:rPr>
            </w:pPr>
            <w:r w:rsidRPr="002E3364">
              <w:rPr>
                <w:sz w:val="24"/>
                <w:lang w:bidi="ar-JO"/>
              </w:rPr>
              <w:t>Zainab</w:t>
            </w:r>
          </w:p>
        </w:tc>
        <w:tc>
          <w:tcPr>
            <w:tcW w:w="950" w:type="dxa"/>
          </w:tcPr>
          <w:p w:rsidR="00C95D0B" w:rsidRPr="002E3364" w:rsidRDefault="00C95D0B" w:rsidP="00111F93">
            <w:pPr>
              <w:jc w:val="center"/>
              <w:rPr>
                <w:sz w:val="24"/>
                <w:lang w:bidi="ar-JO"/>
              </w:rPr>
            </w:pPr>
          </w:p>
        </w:tc>
        <w:tc>
          <w:tcPr>
            <w:tcW w:w="1120" w:type="dxa"/>
          </w:tcPr>
          <w:p w:rsidR="00C95D0B" w:rsidRPr="002E3364" w:rsidRDefault="00C95D0B" w:rsidP="00111F93">
            <w:pPr>
              <w:jc w:val="center"/>
              <w:rPr>
                <w:sz w:val="24"/>
                <w:lang w:bidi="ar-JO"/>
              </w:rPr>
            </w:pPr>
            <w:r w:rsidRPr="002E3364">
              <w:rPr>
                <w:sz w:val="24"/>
                <w:rtl/>
                <w:lang w:bidi="ar-JO"/>
              </w:rPr>
              <w:t>√</w:t>
            </w:r>
          </w:p>
        </w:tc>
        <w:tc>
          <w:tcPr>
            <w:tcW w:w="900" w:type="dxa"/>
          </w:tcPr>
          <w:p w:rsidR="00C95D0B" w:rsidRPr="002E3364" w:rsidRDefault="00C95D0B" w:rsidP="00111F93">
            <w:pPr>
              <w:jc w:val="center"/>
              <w:rPr>
                <w:sz w:val="24"/>
                <w:lang w:bidi="ar-JO"/>
              </w:rPr>
            </w:pPr>
            <w:r w:rsidRPr="002E3364">
              <w:rPr>
                <w:sz w:val="24"/>
                <w:lang w:bidi="ar-JO"/>
              </w:rPr>
              <w:t>29</w:t>
            </w:r>
          </w:p>
        </w:tc>
        <w:tc>
          <w:tcPr>
            <w:tcW w:w="1492" w:type="dxa"/>
          </w:tcPr>
          <w:p w:rsidR="00C95D0B" w:rsidRPr="002E3364" w:rsidRDefault="00C95D0B" w:rsidP="00111F93">
            <w:pPr>
              <w:jc w:val="center"/>
              <w:rPr>
                <w:sz w:val="24"/>
                <w:lang w:bidi="ar-JO"/>
              </w:rPr>
            </w:pPr>
            <w:proofErr w:type="spellStart"/>
            <w:r w:rsidRPr="002E3364">
              <w:rPr>
                <w:sz w:val="24"/>
                <w:lang w:bidi="ar-JO"/>
              </w:rPr>
              <w:t>Talout</w:t>
            </w:r>
            <w:proofErr w:type="spellEnd"/>
          </w:p>
        </w:tc>
        <w:tc>
          <w:tcPr>
            <w:tcW w:w="856" w:type="dxa"/>
          </w:tcPr>
          <w:p w:rsidR="00C95D0B" w:rsidRPr="002E3364" w:rsidRDefault="00C95D0B" w:rsidP="00111F93">
            <w:pPr>
              <w:jc w:val="center"/>
              <w:rPr>
                <w:sz w:val="24"/>
                <w:lang w:bidi="ar-JO"/>
              </w:rPr>
            </w:pPr>
            <w:r w:rsidRPr="002E3364">
              <w:rPr>
                <w:sz w:val="24"/>
                <w:rtl/>
                <w:lang w:bidi="ar-JO"/>
              </w:rPr>
              <w:t>√</w:t>
            </w:r>
          </w:p>
        </w:tc>
        <w:tc>
          <w:tcPr>
            <w:tcW w:w="990" w:type="dxa"/>
          </w:tcPr>
          <w:p w:rsidR="00C95D0B" w:rsidRPr="002E3364" w:rsidRDefault="00C95D0B" w:rsidP="00111F93">
            <w:pPr>
              <w:jc w:val="center"/>
              <w:rPr>
                <w:sz w:val="24"/>
                <w:lang w:bidi="ar-JO"/>
              </w:rPr>
            </w:pPr>
          </w:p>
        </w:tc>
      </w:tr>
      <w:tr w:rsidR="00C95D0B" w:rsidRPr="002E3364" w:rsidTr="00111F93">
        <w:trPr>
          <w:gridAfter w:val="1"/>
          <w:wAfter w:w="15" w:type="dxa"/>
          <w:jc w:val="center"/>
        </w:trPr>
        <w:tc>
          <w:tcPr>
            <w:tcW w:w="648" w:type="dxa"/>
          </w:tcPr>
          <w:p w:rsidR="00C95D0B" w:rsidRPr="002E3364" w:rsidRDefault="00C95D0B" w:rsidP="00111F93">
            <w:pPr>
              <w:jc w:val="center"/>
              <w:rPr>
                <w:sz w:val="24"/>
                <w:lang w:bidi="ar-JO"/>
              </w:rPr>
            </w:pPr>
            <w:r w:rsidRPr="002E3364">
              <w:rPr>
                <w:sz w:val="24"/>
                <w:lang w:bidi="ar-JO"/>
              </w:rPr>
              <w:t>11</w:t>
            </w:r>
          </w:p>
        </w:tc>
        <w:tc>
          <w:tcPr>
            <w:tcW w:w="1800" w:type="dxa"/>
          </w:tcPr>
          <w:p w:rsidR="00C95D0B" w:rsidRPr="002E3364" w:rsidRDefault="00C95D0B" w:rsidP="00111F93">
            <w:pPr>
              <w:rPr>
                <w:sz w:val="24"/>
                <w:lang w:bidi="ar-JO"/>
              </w:rPr>
            </w:pPr>
            <w:r w:rsidRPr="002E3364">
              <w:rPr>
                <w:sz w:val="24"/>
                <w:lang w:bidi="ar-JO"/>
              </w:rPr>
              <w:t xml:space="preserve">Um </w:t>
            </w:r>
            <w:proofErr w:type="spellStart"/>
            <w:r w:rsidRPr="002E3364">
              <w:rPr>
                <w:sz w:val="24"/>
                <w:lang w:bidi="ar-JO"/>
              </w:rPr>
              <w:t>Salamah</w:t>
            </w:r>
            <w:proofErr w:type="spellEnd"/>
          </w:p>
        </w:tc>
        <w:tc>
          <w:tcPr>
            <w:tcW w:w="950" w:type="dxa"/>
          </w:tcPr>
          <w:p w:rsidR="00C95D0B" w:rsidRPr="002E3364" w:rsidRDefault="00C95D0B" w:rsidP="00111F93">
            <w:pPr>
              <w:jc w:val="center"/>
              <w:rPr>
                <w:sz w:val="24"/>
                <w:rtl/>
                <w:lang w:bidi="ar-JO"/>
              </w:rPr>
            </w:pPr>
          </w:p>
        </w:tc>
        <w:tc>
          <w:tcPr>
            <w:tcW w:w="1120" w:type="dxa"/>
          </w:tcPr>
          <w:p w:rsidR="00C95D0B" w:rsidRPr="002E3364" w:rsidRDefault="00C95D0B" w:rsidP="00111F93">
            <w:pPr>
              <w:jc w:val="center"/>
              <w:rPr>
                <w:sz w:val="24"/>
                <w:lang w:bidi="ar-JO"/>
              </w:rPr>
            </w:pPr>
            <w:r w:rsidRPr="002E3364">
              <w:rPr>
                <w:sz w:val="24"/>
                <w:rtl/>
                <w:lang w:bidi="ar-JO"/>
              </w:rPr>
              <w:t>√</w:t>
            </w:r>
          </w:p>
        </w:tc>
        <w:tc>
          <w:tcPr>
            <w:tcW w:w="900" w:type="dxa"/>
          </w:tcPr>
          <w:p w:rsidR="00C95D0B" w:rsidRPr="002E3364" w:rsidRDefault="00C95D0B" w:rsidP="00111F93">
            <w:pPr>
              <w:jc w:val="center"/>
              <w:rPr>
                <w:sz w:val="24"/>
                <w:lang w:bidi="ar-JO"/>
              </w:rPr>
            </w:pPr>
            <w:r w:rsidRPr="002E3364">
              <w:rPr>
                <w:sz w:val="24"/>
                <w:lang w:bidi="ar-JO"/>
              </w:rPr>
              <w:t>30</w:t>
            </w:r>
          </w:p>
        </w:tc>
        <w:tc>
          <w:tcPr>
            <w:tcW w:w="1492" w:type="dxa"/>
          </w:tcPr>
          <w:p w:rsidR="00C95D0B" w:rsidRPr="002E3364" w:rsidRDefault="00C95D0B" w:rsidP="00111F93">
            <w:pPr>
              <w:jc w:val="center"/>
              <w:rPr>
                <w:sz w:val="24"/>
                <w:lang w:bidi="ar-JO"/>
              </w:rPr>
            </w:pPr>
            <w:r w:rsidRPr="002E3364">
              <w:rPr>
                <w:sz w:val="24"/>
                <w:lang w:bidi="ar-JO"/>
              </w:rPr>
              <w:t>Suleiman Peace be upon him</w:t>
            </w:r>
          </w:p>
        </w:tc>
        <w:tc>
          <w:tcPr>
            <w:tcW w:w="856" w:type="dxa"/>
          </w:tcPr>
          <w:p w:rsidR="00C95D0B" w:rsidRPr="002E3364" w:rsidRDefault="00C95D0B" w:rsidP="00111F93">
            <w:pPr>
              <w:jc w:val="center"/>
              <w:rPr>
                <w:sz w:val="24"/>
                <w:rtl/>
                <w:lang w:bidi="ar-JO"/>
              </w:rPr>
            </w:pPr>
            <w:r w:rsidRPr="002E3364">
              <w:rPr>
                <w:sz w:val="24"/>
                <w:rtl/>
                <w:lang w:bidi="ar-JO"/>
              </w:rPr>
              <w:t>√</w:t>
            </w:r>
          </w:p>
        </w:tc>
        <w:tc>
          <w:tcPr>
            <w:tcW w:w="990" w:type="dxa"/>
          </w:tcPr>
          <w:p w:rsidR="00C95D0B" w:rsidRPr="002E3364" w:rsidRDefault="00C95D0B" w:rsidP="00111F93">
            <w:pPr>
              <w:jc w:val="center"/>
              <w:rPr>
                <w:sz w:val="24"/>
                <w:lang w:bidi="ar-JO"/>
              </w:rPr>
            </w:pPr>
          </w:p>
        </w:tc>
      </w:tr>
      <w:tr w:rsidR="00C95D0B" w:rsidRPr="002E3364" w:rsidTr="00111F93">
        <w:trPr>
          <w:gridAfter w:val="1"/>
          <w:wAfter w:w="15" w:type="dxa"/>
          <w:jc w:val="center"/>
        </w:trPr>
        <w:tc>
          <w:tcPr>
            <w:tcW w:w="648" w:type="dxa"/>
          </w:tcPr>
          <w:p w:rsidR="00C95D0B" w:rsidRPr="002E3364" w:rsidRDefault="00C95D0B" w:rsidP="00111F93">
            <w:pPr>
              <w:jc w:val="center"/>
              <w:rPr>
                <w:sz w:val="24"/>
                <w:lang w:bidi="ar-JO"/>
              </w:rPr>
            </w:pPr>
            <w:r w:rsidRPr="002E3364">
              <w:rPr>
                <w:sz w:val="24"/>
                <w:lang w:bidi="ar-JO"/>
              </w:rPr>
              <w:t>12</w:t>
            </w:r>
          </w:p>
        </w:tc>
        <w:tc>
          <w:tcPr>
            <w:tcW w:w="1800" w:type="dxa"/>
          </w:tcPr>
          <w:p w:rsidR="00C95D0B" w:rsidRPr="002E3364" w:rsidRDefault="00C95D0B" w:rsidP="00111F93">
            <w:pPr>
              <w:rPr>
                <w:sz w:val="24"/>
                <w:lang w:bidi="ar-JO"/>
              </w:rPr>
            </w:pPr>
            <w:r w:rsidRPr="002E3364">
              <w:rPr>
                <w:sz w:val="24"/>
                <w:lang w:bidi="ar-JO"/>
              </w:rPr>
              <w:t xml:space="preserve">Zainab </w:t>
            </w:r>
            <w:proofErr w:type="spellStart"/>
            <w:r w:rsidRPr="002E3364">
              <w:rPr>
                <w:sz w:val="24"/>
                <w:lang w:bidi="ar-JO"/>
              </w:rPr>
              <w:t>Bint</w:t>
            </w:r>
            <w:proofErr w:type="spellEnd"/>
            <w:r w:rsidRPr="002E3364">
              <w:rPr>
                <w:sz w:val="24"/>
                <w:lang w:bidi="ar-JO"/>
              </w:rPr>
              <w:t xml:space="preserve"> </w:t>
            </w:r>
            <w:proofErr w:type="spellStart"/>
            <w:r w:rsidRPr="002E3364">
              <w:rPr>
                <w:sz w:val="24"/>
                <w:lang w:bidi="ar-JO"/>
              </w:rPr>
              <w:t>Jahsh</w:t>
            </w:r>
            <w:proofErr w:type="spellEnd"/>
          </w:p>
        </w:tc>
        <w:tc>
          <w:tcPr>
            <w:tcW w:w="950" w:type="dxa"/>
          </w:tcPr>
          <w:p w:rsidR="00C95D0B" w:rsidRPr="002E3364" w:rsidRDefault="00C95D0B" w:rsidP="00111F93">
            <w:pPr>
              <w:jc w:val="center"/>
              <w:rPr>
                <w:sz w:val="24"/>
                <w:rtl/>
                <w:lang w:bidi="ar-JO"/>
              </w:rPr>
            </w:pPr>
          </w:p>
        </w:tc>
        <w:tc>
          <w:tcPr>
            <w:tcW w:w="1120" w:type="dxa"/>
          </w:tcPr>
          <w:p w:rsidR="00C95D0B" w:rsidRPr="002E3364" w:rsidRDefault="00C95D0B" w:rsidP="00111F93">
            <w:pPr>
              <w:jc w:val="center"/>
              <w:rPr>
                <w:sz w:val="24"/>
                <w:lang w:bidi="ar-JO"/>
              </w:rPr>
            </w:pPr>
            <w:r w:rsidRPr="002E3364">
              <w:rPr>
                <w:sz w:val="24"/>
                <w:rtl/>
                <w:lang w:bidi="ar-JO"/>
              </w:rPr>
              <w:t>√</w:t>
            </w:r>
          </w:p>
        </w:tc>
        <w:tc>
          <w:tcPr>
            <w:tcW w:w="900" w:type="dxa"/>
          </w:tcPr>
          <w:p w:rsidR="00C95D0B" w:rsidRPr="002E3364" w:rsidRDefault="00C95D0B" w:rsidP="00111F93">
            <w:pPr>
              <w:jc w:val="center"/>
              <w:rPr>
                <w:sz w:val="24"/>
                <w:lang w:bidi="ar-JO"/>
              </w:rPr>
            </w:pPr>
            <w:r w:rsidRPr="002E3364">
              <w:rPr>
                <w:sz w:val="24"/>
                <w:lang w:bidi="ar-JO"/>
              </w:rPr>
              <w:t>31</w:t>
            </w:r>
          </w:p>
        </w:tc>
        <w:tc>
          <w:tcPr>
            <w:tcW w:w="1492" w:type="dxa"/>
          </w:tcPr>
          <w:p w:rsidR="00C95D0B" w:rsidRPr="002E3364" w:rsidRDefault="00C95D0B" w:rsidP="00111F93">
            <w:pPr>
              <w:jc w:val="center"/>
              <w:rPr>
                <w:sz w:val="24"/>
                <w:lang w:bidi="ar-JO"/>
              </w:rPr>
            </w:pPr>
            <w:r w:rsidRPr="002E3364">
              <w:rPr>
                <w:sz w:val="24"/>
                <w:lang w:bidi="ar-JO"/>
              </w:rPr>
              <w:t>Mariam Peace be upon her</w:t>
            </w:r>
          </w:p>
        </w:tc>
        <w:tc>
          <w:tcPr>
            <w:tcW w:w="856" w:type="dxa"/>
          </w:tcPr>
          <w:p w:rsidR="00C95D0B" w:rsidRPr="002E3364" w:rsidRDefault="00C95D0B" w:rsidP="00111F93">
            <w:pPr>
              <w:jc w:val="center"/>
              <w:rPr>
                <w:sz w:val="24"/>
                <w:rtl/>
                <w:lang w:bidi="ar-JO"/>
              </w:rPr>
            </w:pPr>
          </w:p>
        </w:tc>
        <w:tc>
          <w:tcPr>
            <w:tcW w:w="990" w:type="dxa"/>
          </w:tcPr>
          <w:p w:rsidR="00C95D0B" w:rsidRPr="002E3364" w:rsidRDefault="00C95D0B" w:rsidP="00111F93">
            <w:pPr>
              <w:jc w:val="center"/>
              <w:rPr>
                <w:sz w:val="24"/>
                <w:lang w:bidi="ar-JO"/>
              </w:rPr>
            </w:pPr>
            <w:r w:rsidRPr="002E3364">
              <w:rPr>
                <w:sz w:val="24"/>
                <w:rtl/>
                <w:lang w:bidi="ar-JO"/>
              </w:rPr>
              <w:t>√</w:t>
            </w:r>
          </w:p>
        </w:tc>
      </w:tr>
      <w:tr w:rsidR="00C95D0B" w:rsidRPr="002E3364" w:rsidTr="00111F93">
        <w:trPr>
          <w:gridAfter w:val="1"/>
          <w:wAfter w:w="15" w:type="dxa"/>
          <w:jc w:val="center"/>
        </w:trPr>
        <w:tc>
          <w:tcPr>
            <w:tcW w:w="648" w:type="dxa"/>
          </w:tcPr>
          <w:p w:rsidR="00C95D0B" w:rsidRPr="002E3364" w:rsidRDefault="00C95D0B" w:rsidP="00111F93">
            <w:pPr>
              <w:jc w:val="center"/>
              <w:rPr>
                <w:sz w:val="24"/>
                <w:lang w:bidi="ar-JO"/>
              </w:rPr>
            </w:pPr>
            <w:r w:rsidRPr="002E3364">
              <w:rPr>
                <w:sz w:val="24"/>
                <w:lang w:bidi="ar-JO"/>
              </w:rPr>
              <w:t>13</w:t>
            </w:r>
          </w:p>
        </w:tc>
        <w:tc>
          <w:tcPr>
            <w:tcW w:w="1800" w:type="dxa"/>
          </w:tcPr>
          <w:p w:rsidR="00C95D0B" w:rsidRPr="002E3364" w:rsidRDefault="00C95D0B" w:rsidP="00111F93">
            <w:pPr>
              <w:rPr>
                <w:sz w:val="24"/>
                <w:lang w:bidi="ar-JO"/>
              </w:rPr>
            </w:pPr>
            <w:proofErr w:type="spellStart"/>
            <w:r w:rsidRPr="002E3364">
              <w:rPr>
                <w:sz w:val="24"/>
                <w:lang w:bidi="ar-JO"/>
              </w:rPr>
              <w:t>Juwaireiah</w:t>
            </w:r>
            <w:proofErr w:type="spellEnd"/>
          </w:p>
        </w:tc>
        <w:tc>
          <w:tcPr>
            <w:tcW w:w="950" w:type="dxa"/>
          </w:tcPr>
          <w:p w:rsidR="00C95D0B" w:rsidRPr="002E3364" w:rsidRDefault="00C95D0B" w:rsidP="00111F93">
            <w:pPr>
              <w:jc w:val="center"/>
              <w:rPr>
                <w:sz w:val="24"/>
                <w:rtl/>
                <w:lang w:bidi="ar-JO"/>
              </w:rPr>
            </w:pPr>
          </w:p>
        </w:tc>
        <w:tc>
          <w:tcPr>
            <w:tcW w:w="1120" w:type="dxa"/>
          </w:tcPr>
          <w:p w:rsidR="00C95D0B" w:rsidRPr="002E3364" w:rsidRDefault="00C95D0B" w:rsidP="00111F93">
            <w:pPr>
              <w:jc w:val="center"/>
              <w:rPr>
                <w:sz w:val="24"/>
                <w:lang w:bidi="ar-JO"/>
              </w:rPr>
            </w:pPr>
            <w:r w:rsidRPr="002E3364">
              <w:rPr>
                <w:sz w:val="24"/>
                <w:rtl/>
                <w:lang w:bidi="ar-JO"/>
              </w:rPr>
              <w:t>√</w:t>
            </w:r>
          </w:p>
        </w:tc>
        <w:tc>
          <w:tcPr>
            <w:tcW w:w="900" w:type="dxa"/>
          </w:tcPr>
          <w:p w:rsidR="00C95D0B" w:rsidRPr="002E3364" w:rsidRDefault="00C95D0B" w:rsidP="00111F93">
            <w:pPr>
              <w:jc w:val="center"/>
              <w:rPr>
                <w:sz w:val="24"/>
                <w:lang w:bidi="ar-JO"/>
              </w:rPr>
            </w:pPr>
            <w:r w:rsidRPr="002E3364">
              <w:rPr>
                <w:sz w:val="24"/>
                <w:lang w:bidi="ar-JO"/>
              </w:rPr>
              <w:t>32</w:t>
            </w:r>
          </w:p>
        </w:tc>
        <w:tc>
          <w:tcPr>
            <w:tcW w:w="1492" w:type="dxa"/>
          </w:tcPr>
          <w:p w:rsidR="00C95D0B" w:rsidRPr="002E3364" w:rsidRDefault="00C95D0B" w:rsidP="00111F93">
            <w:pPr>
              <w:jc w:val="center"/>
              <w:rPr>
                <w:sz w:val="24"/>
                <w:lang w:bidi="ar-JO"/>
              </w:rPr>
            </w:pPr>
            <w:r w:rsidRPr="002E3364">
              <w:rPr>
                <w:sz w:val="24"/>
                <w:lang w:bidi="ar-JO"/>
              </w:rPr>
              <w:t>Abdullah Bin Omar</w:t>
            </w:r>
          </w:p>
        </w:tc>
        <w:tc>
          <w:tcPr>
            <w:tcW w:w="856" w:type="dxa"/>
          </w:tcPr>
          <w:p w:rsidR="00C95D0B" w:rsidRPr="002E3364" w:rsidRDefault="00C95D0B" w:rsidP="00111F93">
            <w:pPr>
              <w:jc w:val="center"/>
              <w:rPr>
                <w:sz w:val="24"/>
                <w:rtl/>
                <w:lang w:bidi="ar-JO"/>
              </w:rPr>
            </w:pPr>
            <w:r w:rsidRPr="002E3364">
              <w:rPr>
                <w:sz w:val="24"/>
                <w:rtl/>
                <w:lang w:bidi="ar-JO"/>
              </w:rPr>
              <w:t>√</w:t>
            </w:r>
          </w:p>
        </w:tc>
        <w:tc>
          <w:tcPr>
            <w:tcW w:w="990" w:type="dxa"/>
          </w:tcPr>
          <w:p w:rsidR="00C95D0B" w:rsidRPr="002E3364" w:rsidRDefault="00C95D0B" w:rsidP="00111F93">
            <w:pPr>
              <w:jc w:val="center"/>
              <w:rPr>
                <w:sz w:val="24"/>
                <w:lang w:bidi="ar-JO"/>
              </w:rPr>
            </w:pPr>
          </w:p>
        </w:tc>
      </w:tr>
      <w:tr w:rsidR="00C95D0B" w:rsidRPr="002E3364" w:rsidTr="00111F93">
        <w:trPr>
          <w:gridAfter w:val="1"/>
          <w:wAfter w:w="15" w:type="dxa"/>
          <w:jc w:val="center"/>
        </w:trPr>
        <w:tc>
          <w:tcPr>
            <w:tcW w:w="648" w:type="dxa"/>
          </w:tcPr>
          <w:p w:rsidR="00C95D0B" w:rsidRPr="002E3364" w:rsidRDefault="00C95D0B" w:rsidP="00111F93">
            <w:pPr>
              <w:jc w:val="center"/>
              <w:rPr>
                <w:sz w:val="24"/>
                <w:lang w:bidi="ar-JO"/>
              </w:rPr>
            </w:pPr>
            <w:r w:rsidRPr="002E3364">
              <w:rPr>
                <w:sz w:val="24"/>
                <w:lang w:bidi="ar-JO"/>
              </w:rPr>
              <w:t>14</w:t>
            </w:r>
          </w:p>
        </w:tc>
        <w:tc>
          <w:tcPr>
            <w:tcW w:w="1800" w:type="dxa"/>
          </w:tcPr>
          <w:p w:rsidR="00C95D0B" w:rsidRPr="002E3364" w:rsidRDefault="00C95D0B" w:rsidP="00111F93">
            <w:pPr>
              <w:rPr>
                <w:sz w:val="24"/>
                <w:lang w:bidi="ar-JO"/>
              </w:rPr>
            </w:pPr>
            <w:proofErr w:type="spellStart"/>
            <w:r w:rsidRPr="002E3364">
              <w:rPr>
                <w:sz w:val="24"/>
                <w:lang w:bidi="ar-JO"/>
              </w:rPr>
              <w:t>Ramlah</w:t>
            </w:r>
            <w:proofErr w:type="spellEnd"/>
          </w:p>
        </w:tc>
        <w:tc>
          <w:tcPr>
            <w:tcW w:w="950" w:type="dxa"/>
          </w:tcPr>
          <w:p w:rsidR="00C95D0B" w:rsidRPr="002E3364" w:rsidRDefault="00C95D0B" w:rsidP="00111F93">
            <w:pPr>
              <w:jc w:val="center"/>
              <w:rPr>
                <w:sz w:val="24"/>
                <w:rtl/>
                <w:lang w:bidi="ar-JO"/>
              </w:rPr>
            </w:pPr>
          </w:p>
        </w:tc>
        <w:tc>
          <w:tcPr>
            <w:tcW w:w="1120" w:type="dxa"/>
          </w:tcPr>
          <w:p w:rsidR="00C95D0B" w:rsidRPr="002E3364" w:rsidRDefault="00C95D0B" w:rsidP="00111F93">
            <w:pPr>
              <w:jc w:val="center"/>
              <w:rPr>
                <w:sz w:val="24"/>
                <w:lang w:bidi="ar-JO"/>
              </w:rPr>
            </w:pPr>
            <w:r w:rsidRPr="002E3364">
              <w:rPr>
                <w:sz w:val="24"/>
                <w:rtl/>
                <w:lang w:bidi="ar-JO"/>
              </w:rPr>
              <w:t>√</w:t>
            </w:r>
          </w:p>
        </w:tc>
        <w:tc>
          <w:tcPr>
            <w:tcW w:w="900" w:type="dxa"/>
          </w:tcPr>
          <w:p w:rsidR="00C95D0B" w:rsidRPr="002E3364" w:rsidRDefault="00C95D0B" w:rsidP="00111F93">
            <w:pPr>
              <w:jc w:val="center"/>
              <w:rPr>
                <w:sz w:val="24"/>
                <w:lang w:bidi="ar-JO"/>
              </w:rPr>
            </w:pPr>
            <w:r w:rsidRPr="002E3364">
              <w:rPr>
                <w:sz w:val="24"/>
                <w:lang w:bidi="ar-JO"/>
              </w:rPr>
              <w:t>33</w:t>
            </w:r>
          </w:p>
        </w:tc>
        <w:tc>
          <w:tcPr>
            <w:tcW w:w="1492" w:type="dxa"/>
          </w:tcPr>
          <w:p w:rsidR="00C95D0B" w:rsidRPr="002E3364" w:rsidRDefault="00C95D0B" w:rsidP="00111F93">
            <w:pPr>
              <w:jc w:val="center"/>
              <w:rPr>
                <w:sz w:val="24"/>
                <w:lang w:bidi="ar-JO"/>
              </w:rPr>
            </w:pPr>
            <w:r w:rsidRPr="002E3364">
              <w:rPr>
                <w:sz w:val="24"/>
                <w:lang w:bidi="ar-JO"/>
              </w:rPr>
              <w:t>Abu Ahmad</w:t>
            </w:r>
          </w:p>
        </w:tc>
        <w:tc>
          <w:tcPr>
            <w:tcW w:w="856" w:type="dxa"/>
          </w:tcPr>
          <w:p w:rsidR="00C95D0B" w:rsidRPr="002E3364" w:rsidRDefault="00C95D0B" w:rsidP="00111F93">
            <w:pPr>
              <w:jc w:val="center"/>
              <w:rPr>
                <w:sz w:val="24"/>
                <w:rtl/>
                <w:lang w:bidi="ar-JO"/>
              </w:rPr>
            </w:pPr>
            <w:r w:rsidRPr="002E3364">
              <w:rPr>
                <w:sz w:val="24"/>
                <w:rtl/>
                <w:lang w:bidi="ar-JO"/>
              </w:rPr>
              <w:t>√</w:t>
            </w:r>
          </w:p>
        </w:tc>
        <w:tc>
          <w:tcPr>
            <w:tcW w:w="990" w:type="dxa"/>
          </w:tcPr>
          <w:p w:rsidR="00C95D0B" w:rsidRPr="002E3364" w:rsidRDefault="00C95D0B" w:rsidP="00111F93">
            <w:pPr>
              <w:jc w:val="center"/>
              <w:rPr>
                <w:sz w:val="24"/>
                <w:lang w:bidi="ar-JO"/>
              </w:rPr>
            </w:pPr>
          </w:p>
        </w:tc>
      </w:tr>
      <w:tr w:rsidR="00C95D0B" w:rsidRPr="002E3364" w:rsidTr="00111F93">
        <w:trPr>
          <w:gridAfter w:val="1"/>
          <w:wAfter w:w="15" w:type="dxa"/>
          <w:jc w:val="center"/>
        </w:trPr>
        <w:tc>
          <w:tcPr>
            <w:tcW w:w="648" w:type="dxa"/>
          </w:tcPr>
          <w:p w:rsidR="00C95D0B" w:rsidRPr="002E3364" w:rsidRDefault="00C95D0B" w:rsidP="00111F93">
            <w:pPr>
              <w:jc w:val="center"/>
              <w:rPr>
                <w:sz w:val="24"/>
                <w:lang w:bidi="ar-JO"/>
              </w:rPr>
            </w:pPr>
            <w:r w:rsidRPr="002E3364">
              <w:rPr>
                <w:sz w:val="24"/>
                <w:lang w:bidi="ar-JO"/>
              </w:rPr>
              <w:t>15</w:t>
            </w:r>
          </w:p>
        </w:tc>
        <w:tc>
          <w:tcPr>
            <w:tcW w:w="1800" w:type="dxa"/>
          </w:tcPr>
          <w:p w:rsidR="00C95D0B" w:rsidRPr="002E3364" w:rsidRDefault="00C95D0B" w:rsidP="00111F93">
            <w:pPr>
              <w:rPr>
                <w:sz w:val="24"/>
                <w:lang w:bidi="ar-JO"/>
              </w:rPr>
            </w:pPr>
            <w:proofErr w:type="spellStart"/>
            <w:r w:rsidRPr="002E3364">
              <w:rPr>
                <w:sz w:val="24"/>
                <w:lang w:bidi="ar-JO"/>
              </w:rPr>
              <w:t>Safyyah</w:t>
            </w:r>
            <w:proofErr w:type="spellEnd"/>
          </w:p>
        </w:tc>
        <w:tc>
          <w:tcPr>
            <w:tcW w:w="950" w:type="dxa"/>
          </w:tcPr>
          <w:p w:rsidR="00C95D0B" w:rsidRPr="002E3364" w:rsidRDefault="00C95D0B" w:rsidP="00111F93">
            <w:pPr>
              <w:jc w:val="center"/>
              <w:rPr>
                <w:sz w:val="24"/>
                <w:rtl/>
                <w:lang w:bidi="ar-JO"/>
              </w:rPr>
            </w:pPr>
          </w:p>
        </w:tc>
        <w:tc>
          <w:tcPr>
            <w:tcW w:w="1120" w:type="dxa"/>
          </w:tcPr>
          <w:p w:rsidR="00C95D0B" w:rsidRPr="002E3364" w:rsidRDefault="00C95D0B" w:rsidP="00111F93">
            <w:pPr>
              <w:jc w:val="center"/>
              <w:rPr>
                <w:sz w:val="24"/>
                <w:lang w:bidi="ar-JO"/>
              </w:rPr>
            </w:pPr>
            <w:r w:rsidRPr="002E3364">
              <w:rPr>
                <w:sz w:val="24"/>
                <w:rtl/>
                <w:lang w:bidi="ar-JO"/>
              </w:rPr>
              <w:t>√</w:t>
            </w:r>
          </w:p>
        </w:tc>
        <w:tc>
          <w:tcPr>
            <w:tcW w:w="900" w:type="dxa"/>
          </w:tcPr>
          <w:p w:rsidR="00C95D0B" w:rsidRPr="002E3364" w:rsidRDefault="00C95D0B" w:rsidP="00111F93">
            <w:pPr>
              <w:jc w:val="center"/>
              <w:rPr>
                <w:sz w:val="24"/>
                <w:lang w:bidi="ar-JO"/>
              </w:rPr>
            </w:pPr>
            <w:r w:rsidRPr="002E3364">
              <w:rPr>
                <w:sz w:val="24"/>
                <w:lang w:bidi="ar-JO"/>
              </w:rPr>
              <w:t>34</w:t>
            </w:r>
          </w:p>
        </w:tc>
        <w:tc>
          <w:tcPr>
            <w:tcW w:w="1492" w:type="dxa"/>
          </w:tcPr>
          <w:p w:rsidR="00C95D0B" w:rsidRPr="002E3364" w:rsidRDefault="00C95D0B" w:rsidP="00111F93">
            <w:pPr>
              <w:jc w:val="center"/>
              <w:rPr>
                <w:sz w:val="24"/>
                <w:lang w:bidi="ar-JO"/>
              </w:rPr>
            </w:pPr>
            <w:proofErr w:type="spellStart"/>
            <w:r w:rsidRPr="002E3364">
              <w:rPr>
                <w:sz w:val="24"/>
                <w:lang w:bidi="ar-JO"/>
              </w:rPr>
              <w:t>Basem</w:t>
            </w:r>
            <w:proofErr w:type="spellEnd"/>
          </w:p>
        </w:tc>
        <w:tc>
          <w:tcPr>
            <w:tcW w:w="856" w:type="dxa"/>
          </w:tcPr>
          <w:p w:rsidR="00C95D0B" w:rsidRPr="002E3364" w:rsidRDefault="00C95D0B" w:rsidP="00111F93">
            <w:pPr>
              <w:jc w:val="center"/>
              <w:rPr>
                <w:sz w:val="24"/>
                <w:rtl/>
                <w:lang w:bidi="ar-JO"/>
              </w:rPr>
            </w:pPr>
            <w:r w:rsidRPr="002E3364">
              <w:rPr>
                <w:sz w:val="24"/>
                <w:rtl/>
                <w:lang w:bidi="ar-JO"/>
              </w:rPr>
              <w:t>√</w:t>
            </w:r>
          </w:p>
        </w:tc>
        <w:tc>
          <w:tcPr>
            <w:tcW w:w="990" w:type="dxa"/>
          </w:tcPr>
          <w:p w:rsidR="00C95D0B" w:rsidRPr="002E3364" w:rsidRDefault="00C95D0B" w:rsidP="00111F93">
            <w:pPr>
              <w:jc w:val="center"/>
              <w:rPr>
                <w:sz w:val="24"/>
                <w:lang w:bidi="ar-JO"/>
              </w:rPr>
            </w:pPr>
          </w:p>
        </w:tc>
      </w:tr>
      <w:tr w:rsidR="00C95D0B" w:rsidRPr="002E3364" w:rsidTr="00111F93">
        <w:trPr>
          <w:gridAfter w:val="1"/>
          <w:wAfter w:w="15" w:type="dxa"/>
          <w:jc w:val="center"/>
        </w:trPr>
        <w:tc>
          <w:tcPr>
            <w:tcW w:w="648" w:type="dxa"/>
          </w:tcPr>
          <w:p w:rsidR="00C95D0B" w:rsidRPr="002E3364" w:rsidRDefault="00C95D0B" w:rsidP="00111F93">
            <w:pPr>
              <w:jc w:val="center"/>
              <w:rPr>
                <w:sz w:val="24"/>
                <w:lang w:bidi="ar-JO"/>
              </w:rPr>
            </w:pPr>
            <w:r w:rsidRPr="002E3364">
              <w:rPr>
                <w:sz w:val="24"/>
                <w:lang w:bidi="ar-JO"/>
              </w:rPr>
              <w:t>16</w:t>
            </w:r>
          </w:p>
        </w:tc>
        <w:tc>
          <w:tcPr>
            <w:tcW w:w="1800" w:type="dxa"/>
          </w:tcPr>
          <w:p w:rsidR="00C95D0B" w:rsidRPr="002E3364" w:rsidRDefault="00C95D0B" w:rsidP="00111F93">
            <w:pPr>
              <w:rPr>
                <w:sz w:val="24"/>
                <w:lang w:bidi="ar-JO"/>
              </w:rPr>
            </w:pPr>
            <w:proofErr w:type="spellStart"/>
            <w:r w:rsidRPr="002E3364">
              <w:rPr>
                <w:sz w:val="24"/>
                <w:lang w:bidi="ar-JO"/>
              </w:rPr>
              <w:t>Maymounah</w:t>
            </w:r>
            <w:proofErr w:type="spellEnd"/>
          </w:p>
        </w:tc>
        <w:tc>
          <w:tcPr>
            <w:tcW w:w="950" w:type="dxa"/>
          </w:tcPr>
          <w:p w:rsidR="00C95D0B" w:rsidRPr="002E3364" w:rsidRDefault="00C95D0B" w:rsidP="00111F93">
            <w:pPr>
              <w:jc w:val="center"/>
              <w:rPr>
                <w:sz w:val="24"/>
                <w:rtl/>
                <w:lang w:bidi="ar-JO"/>
              </w:rPr>
            </w:pPr>
          </w:p>
        </w:tc>
        <w:tc>
          <w:tcPr>
            <w:tcW w:w="1120" w:type="dxa"/>
          </w:tcPr>
          <w:p w:rsidR="00C95D0B" w:rsidRPr="002E3364" w:rsidRDefault="00C95D0B" w:rsidP="00111F93">
            <w:pPr>
              <w:jc w:val="center"/>
              <w:rPr>
                <w:sz w:val="24"/>
                <w:lang w:bidi="ar-JO"/>
              </w:rPr>
            </w:pPr>
            <w:r w:rsidRPr="002E3364">
              <w:rPr>
                <w:sz w:val="24"/>
                <w:rtl/>
                <w:lang w:bidi="ar-JO"/>
              </w:rPr>
              <w:t>√</w:t>
            </w:r>
          </w:p>
        </w:tc>
        <w:tc>
          <w:tcPr>
            <w:tcW w:w="900" w:type="dxa"/>
          </w:tcPr>
          <w:p w:rsidR="00C95D0B" w:rsidRPr="002E3364" w:rsidRDefault="00C95D0B" w:rsidP="00111F93">
            <w:pPr>
              <w:jc w:val="center"/>
              <w:rPr>
                <w:sz w:val="24"/>
                <w:lang w:bidi="ar-JO"/>
              </w:rPr>
            </w:pPr>
            <w:r w:rsidRPr="002E3364">
              <w:rPr>
                <w:sz w:val="24"/>
                <w:lang w:bidi="ar-JO"/>
              </w:rPr>
              <w:t>35</w:t>
            </w:r>
          </w:p>
        </w:tc>
        <w:tc>
          <w:tcPr>
            <w:tcW w:w="1492" w:type="dxa"/>
          </w:tcPr>
          <w:p w:rsidR="00C95D0B" w:rsidRPr="002E3364" w:rsidRDefault="00C95D0B" w:rsidP="00111F93">
            <w:pPr>
              <w:jc w:val="center"/>
              <w:rPr>
                <w:sz w:val="24"/>
                <w:lang w:bidi="ar-JO"/>
              </w:rPr>
            </w:pPr>
            <w:proofErr w:type="spellStart"/>
            <w:r w:rsidRPr="002E3364">
              <w:rPr>
                <w:sz w:val="24"/>
                <w:lang w:bidi="ar-JO"/>
              </w:rPr>
              <w:t>Idrees</w:t>
            </w:r>
            <w:proofErr w:type="spellEnd"/>
            <w:r w:rsidRPr="002E3364">
              <w:rPr>
                <w:sz w:val="24"/>
                <w:lang w:bidi="ar-JO"/>
              </w:rPr>
              <w:t xml:space="preserve"> Peace be upon him</w:t>
            </w:r>
          </w:p>
        </w:tc>
        <w:tc>
          <w:tcPr>
            <w:tcW w:w="856" w:type="dxa"/>
          </w:tcPr>
          <w:p w:rsidR="00C95D0B" w:rsidRPr="002E3364" w:rsidRDefault="00C95D0B" w:rsidP="00111F93">
            <w:pPr>
              <w:jc w:val="center"/>
              <w:rPr>
                <w:sz w:val="24"/>
                <w:rtl/>
                <w:lang w:bidi="ar-JO"/>
              </w:rPr>
            </w:pPr>
            <w:r w:rsidRPr="002E3364">
              <w:rPr>
                <w:sz w:val="24"/>
                <w:rtl/>
                <w:lang w:bidi="ar-JO"/>
              </w:rPr>
              <w:t>√</w:t>
            </w:r>
          </w:p>
        </w:tc>
        <w:tc>
          <w:tcPr>
            <w:tcW w:w="990" w:type="dxa"/>
          </w:tcPr>
          <w:p w:rsidR="00C95D0B" w:rsidRPr="002E3364" w:rsidRDefault="00C95D0B" w:rsidP="00111F93">
            <w:pPr>
              <w:jc w:val="center"/>
              <w:rPr>
                <w:sz w:val="24"/>
                <w:lang w:bidi="ar-JO"/>
              </w:rPr>
            </w:pPr>
          </w:p>
        </w:tc>
      </w:tr>
      <w:tr w:rsidR="00C95D0B" w:rsidRPr="002E3364" w:rsidTr="00111F93">
        <w:trPr>
          <w:gridAfter w:val="1"/>
          <w:wAfter w:w="15" w:type="dxa"/>
          <w:jc w:val="center"/>
        </w:trPr>
        <w:tc>
          <w:tcPr>
            <w:tcW w:w="648" w:type="dxa"/>
          </w:tcPr>
          <w:p w:rsidR="00C95D0B" w:rsidRPr="002E3364" w:rsidRDefault="00C95D0B" w:rsidP="00111F93">
            <w:pPr>
              <w:jc w:val="center"/>
              <w:rPr>
                <w:sz w:val="24"/>
                <w:lang w:bidi="ar-JO"/>
              </w:rPr>
            </w:pPr>
            <w:r w:rsidRPr="002E3364">
              <w:rPr>
                <w:sz w:val="24"/>
                <w:lang w:bidi="ar-JO"/>
              </w:rPr>
              <w:t>17</w:t>
            </w:r>
          </w:p>
        </w:tc>
        <w:tc>
          <w:tcPr>
            <w:tcW w:w="1800" w:type="dxa"/>
          </w:tcPr>
          <w:p w:rsidR="00C95D0B" w:rsidRPr="002E3364" w:rsidRDefault="00C95D0B" w:rsidP="00111F93">
            <w:pPr>
              <w:rPr>
                <w:sz w:val="24"/>
                <w:lang w:bidi="ar-JO"/>
              </w:rPr>
            </w:pPr>
            <w:r w:rsidRPr="002E3364">
              <w:rPr>
                <w:sz w:val="24"/>
                <w:lang w:bidi="ar-JO"/>
              </w:rPr>
              <w:t>Maria</w:t>
            </w:r>
          </w:p>
        </w:tc>
        <w:tc>
          <w:tcPr>
            <w:tcW w:w="950" w:type="dxa"/>
          </w:tcPr>
          <w:p w:rsidR="00C95D0B" w:rsidRPr="002E3364" w:rsidRDefault="00C95D0B" w:rsidP="00111F93">
            <w:pPr>
              <w:jc w:val="center"/>
              <w:rPr>
                <w:sz w:val="24"/>
                <w:rtl/>
                <w:lang w:bidi="ar-JO"/>
              </w:rPr>
            </w:pPr>
          </w:p>
        </w:tc>
        <w:tc>
          <w:tcPr>
            <w:tcW w:w="1120" w:type="dxa"/>
          </w:tcPr>
          <w:p w:rsidR="00C95D0B" w:rsidRPr="002E3364" w:rsidRDefault="00C95D0B" w:rsidP="00111F93">
            <w:pPr>
              <w:jc w:val="center"/>
              <w:rPr>
                <w:sz w:val="24"/>
                <w:lang w:bidi="ar-JO"/>
              </w:rPr>
            </w:pPr>
            <w:r w:rsidRPr="002E3364">
              <w:rPr>
                <w:sz w:val="24"/>
                <w:rtl/>
                <w:lang w:bidi="ar-JO"/>
              </w:rPr>
              <w:t>√</w:t>
            </w:r>
          </w:p>
        </w:tc>
        <w:tc>
          <w:tcPr>
            <w:tcW w:w="900" w:type="dxa"/>
          </w:tcPr>
          <w:p w:rsidR="00C95D0B" w:rsidRPr="002E3364" w:rsidRDefault="00C95D0B" w:rsidP="00111F93">
            <w:pPr>
              <w:jc w:val="center"/>
              <w:rPr>
                <w:sz w:val="24"/>
                <w:lang w:bidi="ar-JO"/>
              </w:rPr>
            </w:pPr>
            <w:r w:rsidRPr="002E3364">
              <w:rPr>
                <w:sz w:val="24"/>
                <w:lang w:bidi="ar-JO"/>
              </w:rPr>
              <w:t>36</w:t>
            </w:r>
          </w:p>
        </w:tc>
        <w:tc>
          <w:tcPr>
            <w:tcW w:w="1492" w:type="dxa"/>
          </w:tcPr>
          <w:p w:rsidR="00C95D0B" w:rsidRPr="002E3364" w:rsidRDefault="00C95D0B" w:rsidP="00111F93">
            <w:pPr>
              <w:jc w:val="center"/>
              <w:rPr>
                <w:sz w:val="24"/>
                <w:lang w:bidi="ar-JO"/>
              </w:rPr>
            </w:pPr>
            <w:r w:rsidRPr="002E3364">
              <w:rPr>
                <w:sz w:val="24"/>
                <w:lang w:bidi="ar-JO"/>
              </w:rPr>
              <w:t>Noah Peace be upon him</w:t>
            </w:r>
          </w:p>
        </w:tc>
        <w:tc>
          <w:tcPr>
            <w:tcW w:w="856" w:type="dxa"/>
            <w:tcBorders>
              <w:bottom w:val="single" w:sz="4" w:space="0" w:color="auto"/>
            </w:tcBorders>
          </w:tcPr>
          <w:p w:rsidR="00C95D0B" w:rsidRPr="002E3364" w:rsidRDefault="00C95D0B" w:rsidP="00111F93">
            <w:pPr>
              <w:jc w:val="center"/>
              <w:rPr>
                <w:sz w:val="24"/>
                <w:rtl/>
                <w:lang w:bidi="ar-JO"/>
              </w:rPr>
            </w:pPr>
            <w:r w:rsidRPr="002E3364">
              <w:rPr>
                <w:sz w:val="24"/>
                <w:rtl/>
                <w:lang w:bidi="ar-JO"/>
              </w:rPr>
              <w:t>√</w:t>
            </w:r>
          </w:p>
        </w:tc>
        <w:tc>
          <w:tcPr>
            <w:tcW w:w="990" w:type="dxa"/>
            <w:tcBorders>
              <w:bottom w:val="single" w:sz="4" w:space="0" w:color="auto"/>
            </w:tcBorders>
          </w:tcPr>
          <w:p w:rsidR="00C95D0B" w:rsidRPr="002E3364" w:rsidRDefault="00C95D0B" w:rsidP="00111F93">
            <w:pPr>
              <w:jc w:val="center"/>
              <w:rPr>
                <w:sz w:val="24"/>
                <w:lang w:bidi="ar-JO"/>
              </w:rPr>
            </w:pPr>
          </w:p>
        </w:tc>
      </w:tr>
      <w:tr w:rsidR="00C95D0B" w:rsidRPr="002E3364" w:rsidTr="00111F93">
        <w:trPr>
          <w:gridAfter w:val="1"/>
          <w:wAfter w:w="15" w:type="dxa"/>
          <w:jc w:val="center"/>
        </w:trPr>
        <w:tc>
          <w:tcPr>
            <w:tcW w:w="648" w:type="dxa"/>
          </w:tcPr>
          <w:p w:rsidR="00C95D0B" w:rsidRPr="002E3364" w:rsidRDefault="00C95D0B" w:rsidP="00111F93">
            <w:pPr>
              <w:jc w:val="center"/>
              <w:rPr>
                <w:sz w:val="24"/>
                <w:lang w:bidi="ar-JO"/>
              </w:rPr>
            </w:pPr>
            <w:r w:rsidRPr="002E3364">
              <w:rPr>
                <w:sz w:val="24"/>
                <w:lang w:bidi="ar-JO"/>
              </w:rPr>
              <w:lastRenderedPageBreak/>
              <w:t>18</w:t>
            </w:r>
          </w:p>
        </w:tc>
        <w:tc>
          <w:tcPr>
            <w:tcW w:w="1800" w:type="dxa"/>
          </w:tcPr>
          <w:p w:rsidR="00C95D0B" w:rsidRPr="002E3364" w:rsidRDefault="00C95D0B" w:rsidP="00111F93">
            <w:pPr>
              <w:rPr>
                <w:sz w:val="24"/>
                <w:lang w:bidi="ar-JO"/>
              </w:rPr>
            </w:pPr>
            <w:proofErr w:type="spellStart"/>
            <w:r w:rsidRPr="002E3364">
              <w:rPr>
                <w:sz w:val="24"/>
                <w:lang w:bidi="ar-JO"/>
              </w:rPr>
              <w:t>Hafsah</w:t>
            </w:r>
            <w:proofErr w:type="spellEnd"/>
          </w:p>
        </w:tc>
        <w:tc>
          <w:tcPr>
            <w:tcW w:w="950" w:type="dxa"/>
          </w:tcPr>
          <w:p w:rsidR="00C95D0B" w:rsidRPr="002E3364" w:rsidRDefault="00C95D0B" w:rsidP="00111F93">
            <w:pPr>
              <w:jc w:val="center"/>
              <w:rPr>
                <w:sz w:val="24"/>
                <w:rtl/>
                <w:lang w:bidi="ar-JO"/>
              </w:rPr>
            </w:pPr>
          </w:p>
        </w:tc>
        <w:tc>
          <w:tcPr>
            <w:tcW w:w="1120" w:type="dxa"/>
          </w:tcPr>
          <w:p w:rsidR="00C95D0B" w:rsidRPr="002E3364" w:rsidRDefault="00C95D0B" w:rsidP="00111F93">
            <w:pPr>
              <w:jc w:val="center"/>
              <w:rPr>
                <w:sz w:val="24"/>
                <w:lang w:bidi="ar-JO"/>
              </w:rPr>
            </w:pPr>
            <w:r w:rsidRPr="002E3364">
              <w:rPr>
                <w:sz w:val="24"/>
                <w:rtl/>
                <w:lang w:bidi="ar-JO"/>
              </w:rPr>
              <w:t>√</w:t>
            </w:r>
          </w:p>
        </w:tc>
        <w:tc>
          <w:tcPr>
            <w:tcW w:w="900" w:type="dxa"/>
          </w:tcPr>
          <w:p w:rsidR="00C95D0B" w:rsidRPr="002E3364" w:rsidRDefault="00C95D0B" w:rsidP="00111F93">
            <w:pPr>
              <w:jc w:val="center"/>
              <w:rPr>
                <w:sz w:val="24"/>
                <w:lang w:bidi="ar-JO"/>
              </w:rPr>
            </w:pPr>
            <w:r w:rsidRPr="002E3364">
              <w:rPr>
                <w:sz w:val="24"/>
                <w:lang w:bidi="ar-JO"/>
              </w:rPr>
              <w:t>37</w:t>
            </w:r>
          </w:p>
        </w:tc>
        <w:tc>
          <w:tcPr>
            <w:tcW w:w="1492" w:type="dxa"/>
          </w:tcPr>
          <w:p w:rsidR="00C95D0B" w:rsidRPr="002E3364" w:rsidRDefault="00C95D0B" w:rsidP="00111F93">
            <w:pPr>
              <w:jc w:val="center"/>
              <w:rPr>
                <w:sz w:val="24"/>
                <w:lang w:bidi="ar-JO"/>
              </w:rPr>
            </w:pPr>
            <w:proofErr w:type="spellStart"/>
            <w:r w:rsidRPr="002E3364">
              <w:rPr>
                <w:sz w:val="24"/>
                <w:lang w:bidi="ar-JO"/>
              </w:rPr>
              <w:t>Suhaib</w:t>
            </w:r>
            <w:proofErr w:type="spellEnd"/>
          </w:p>
        </w:tc>
        <w:tc>
          <w:tcPr>
            <w:tcW w:w="856" w:type="dxa"/>
            <w:tcBorders>
              <w:bottom w:val="single" w:sz="4" w:space="0" w:color="auto"/>
            </w:tcBorders>
          </w:tcPr>
          <w:p w:rsidR="00C95D0B" w:rsidRPr="002E3364" w:rsidRDefault="00C95D0B" w:rsidP="00111F93">
            <w:pPr>
              <w:jc w:val="center"/>
              <w:rPr>
                <w:sz w:val="24"/>
                <w:rtl/>
                <w:lang w:bidi="ar-JO"/>
              </w:rPr>
            </w:pPr>
            <w:r w:rsidRPr="002E3364">
              <w:rPr>
                <w:sz w:val="24"/>
                <w:rtl/>
                <w:lang w:bidi="ar-JO"/>
              </w:rPr>
              <w:t>√</w:t>
            </w:r>
          </w:p>
        </w:tc>
        <w:tc>
          <w:tcPr>
            <w:tcW w:w="990" w:type="dxa"/>
            <w:tcBorders>
              <w:bottom w:val="single" w:sz="4" w:space="0" w:color="auto"/>
            </w:tcBorders>
          </w:tcPr>
          <w:p w:rsidR="00C95D0B" w:rsidRPr="002E3364" w:rsidRDefault="00C95D0B" w:rsidP="00111F93">
            <w:pPr>
              <w:jc w:val="center"/>
              <w:rPr>
                <w:sz w:val="24"/>
                <w:lang w:bidi="ar-JO"/>
              </w:rPr>
            </w:pPr>
          </w:p>
        </w:tc>
      </w:tr>
      <w:tr w:rsidR="00C95D0B" w:rsidRPr="002E3364" w:rsidTr="00111F93">
        <w:trPr>
          <w:gridAfter w:val="1"/>
          <w:wAfter w:w="15" w:type="dxa"/>
          <w:jc w:val="center"/>
        </w:trPr>
        <w:tc>
          <w:tcPr>
            <w:tcW w:w="648" w:type="dxa"/>
          </w:tcPr>
          <w:p w:rsidR="00C95D0B" w:rsidRPr="002E3364" w:rsidRDefault="00C95D0B" w:rsidP="00111F93">
            <w:pPr>
              <w:jc w:val="center"/>
              <w:rPr>
                <w:sz w:val="24"/>
                <w:lang w:bidi="ar-JO"/>
              </w:rPr>
            </w:pPr>
            <w:r w:rsidRPr="002E3364">
              <w:rPr>
                <w:sz w:val="24"/>
                <w:lang w:bidi="ar-JO"/>
              </w:rPr>
              <w:t>19</w:t>
            </w:r>
          </w:p>
        </w:tc>
        <w:tc>
          <w:tcPr>
            <w:tcW w:w="1800" w:type="dxa"/>
          </w:tcPr>
          <w:p w:rsidR="00C95D0B" w:rsidRPr="002E3364" w:rsidRDefault="00C95D0B" w:rsidP="00111F93">
            <w:pPr>
              <w:rPr>
                <w:sz w:val="24"/>
                <w:lang w:bidi="ar-JO"/>
              </w:rPr>
            </w:pPr>
            <w:r w:rsidRPr="002E3364">
              <w:rPr>
                <w:sz w:val="24"/>
                <w:lang w:bidi="ar-JO"/>
              </w:rPr>
              <w:t>Al-</w:t>
            </w:r>
            <w:proofErr w:type="spellStart"/>
            <w:r w:rsidRPr="002E3364">
              <w:rPr>
                <w:sz w:val="24"/>
                <w:lang w:bidi="ar-JO"/>
              </w:rPr>
              <w:t>Qasem</w:t>
            </w:r>
            <w:proofErr w:type="spellEnd"/>
          </w:p>
        </w:tc>
        <w:tc>
          <w:tcPr>
            <w:tcW w:w="950" w:type="dxa"/>
          </w:tcPr>
          <w:p w:rsidR="00C95D0B" w:rsidRPr="002E3364" w:rsidRDefault="00C95D0B" w:rsidP="00111F93">
            <w:pPr>
              <w:jc w:val="center"/>
              <w:rPr>
                <w:sz w:val="24"/>
                <w:rtl/>
                <w:lang w:bidi="ar-JO"/>
              </w:rPr>
            </w:pPr>
            <w:r w:rsidRPr="002E3364">
              <w:rPr>
                <w:sz w:val="24"/>
                <w:rtl/>
                <w:lang w:bidi="ar-JO"/>
              </w:rPr>
              <w:t>√</w:t>
            </w:r>
          </w:p>
        </w:tc>
        <w:tc>
          <w:tcPr>
            <w:tcW w:w="1120" w:type="dxa"/>
          </w:tcPr>
          <w:p w:rsidR="00C95D0B" w:rsidRPr="002E3364" w:rsidRDefault="00C95D0B" w:rsidP="00111F93">
            <w:pPr>
              <w:jc w:val="center"/>
              <w:rPr>
                <w:sz w:val="24"/>
                <w:lang w:bidi="ar-JO"/>
              </w:rPr>
            </w:pPr>
          </w:p>
        </w:tc>
        <w:tc>
          <w:tcPr>
            <w:tcW w:w="900" w:type="dxa"/>
          </w:tcPr>
          <w:p w:rsidR="00C95D0B" w:rsidRPr="002E3364" w:rsidRDefault="00C95D0B" w:rsidP="00111F93">
            <w:pPr>
              <w:jc w:val="center"/>
              <w:rPr>
                <w:sz w:val="24"/>
                <w:lang w:bidi="ar-JO"/>
              </w:rPr>
            </w:pPr>
            <w:r w:rsidRPr="002E3364">
              <w:rPr>
                <w:sz w:val="24"/>
                <w:lang w:bidi="ar-JO"/>
              </w:rPr>
              <w:t>38</w:t>
            </w:r>
          </w:p>
        </w:tc>
        <w:tc>
          <w:tcPr>
            <w:tcW w:w="1492" w:type="dxa"/>
          </w:tcPr>
          <w:p w:rsidR="00C95D0B" w:rsidRPr="002E3364" w:rsidRDefault="00C95D0B" w:rsidP="00111F93">
            <w:pPr>
              <w:jc w:val="center"/>
              <w:rPr>
                <w:sz w:val="24"/>
                <w:lang w:bidi="ar-JO"/>
              </w:rPr>
            </w:pPr>
            <w:r w:rsidRPr="002E3364">
              <w:rPr>
                <w:sz w:val="24"/>
                <w:lang w:bidi="ar-JO"/>
              </w:rPr>
              <w:t xml:space="preserve">Abdullah Bin </w:t>
            </w:r>
            <w:proofErr w:type="spellStart"/>
            <w:r w:rsidRPr="002E3364">
              <w:rPr>
                <w:sz w:val="24"/>
                <w:lang w:bidi="ar-JO"/>
              </w:rPr>
              <w:t>Saloul</w:t>
            </w:r>
            <w:proofErr w:type="spellEnd"/>
          </w:p>
        </w:tc>
        <w:tc>
          <w:tcPr>
            <w:tcW w:w="856" w:type="dxa"/>
            <w:tcBorders>
              <w:bottom w:val="single" w:sz="4" w:space="0" w:color="auto"/>
            </w:tcBorders>
          </w:tcPr>
          <w:p w:rsidR="00C95D0B" w:rsidRPr="002E3364" w:rsidRDefault="00C95D0B" w:rsidP="00111F93">
            <w:pPr>
              <w:jc w:val="center"/>
              <w:rPr>
                <w:sz w:val="24"/>
                <w:rtl/>
                <w:lang w:bidi="ar-JO"/>
              </w:rPr>
            </w:pPr>
            <w:r w:rsidRPr="002E3364">
              <w:rPr>
                <w:sz w:val="24"/>
                <w:rtl/>
                <w:lang w:bidi="ar-JO"/>
              </w:rPr>
              <w:t>√</w:t>
            </w:r>
          </w:p>
        </w:tc>
        <w:tc>
          <w:tcPr>
            <w:tcW w:w="990" w:type="dxa"/>
            <w:tcBorders>
              <w:bottom w:val="single" w:sz="4" w:space="0" w:color="auto"/>
            </w:tcBorders>
          </w:tcPr>
          <w:p w:rsidR="00C95D0B" w:rsidRPr="002E3364" w:rsidRDefault="00C95D0B" w:rsidP="00111F93">
            <w:pPr>
              <w:jc w:val="center"/>
              <w:rPr>
                <w:sz w:val="24"/>
                <w:lang w:bidi="ar-JO"/>
              </w:rPr>
            </w:pPr>
          </w:p>
        </w:tc>
      </w:tr>
      <w:tr w:rsidR="00C95D0B" w:rsidRPr="002E3364" w:rsidTr="00111F93">
        <w:trPr>
          <w:gridAfter w:val="1"/>
          <w:wAfter w:w="15" w:type="dxa"/>
          <w:jc w:val="center"/>
        </w:trPr>
        <w:tc>
          <w:tcPr>
            <w:tcW w:w="2448" w:type="dxa"/>
            <w:gridSpan w:val="2"/>
            <w:vMerge w:val="restart"/>
          </w:tcPr>
          <w:p w:rsidR="00C95D0B" w:rsidRPr="002E3364" w:rsidRDefault="00C95D0B" w:rsidP="00111F93">
            <w:pPr>
              <w:rPr>
                <w:sz w:val="24"/>
                <w:lang w:bidi="ar-JO"/>
              </w:rPr>
            </w:pPr>
            <w:r w:rsidRPr="002E3364">
              <w:rPr>
                <w:sz w:val="24"/>
                <w:lang w:bidi="ar-JO"/>
              </w:rPr>
              <w:t>Grand total &amp; percentages of gender</w:t>
            </w:r>
          </w:p>
        </w:tc>
        <w:tc>
          <w:tcPr>
            <w:tcW w:w="2070" w:type="dxa"/>
            <w:gridSpan w:val="2"/>
          </w:tcPr>
          <w:p w:rsidR="00C95D0B" w:rsidRPr="002E3364" w:rsidRDefault="00C95D0B" w:rsidP="00111F93">
            <w:pPr>
              <w:jc w:val="center"/>
              <w:rPr>
                <w:sz w:val="24"/>
                <w:lang w:bidi="ar-JO"/>
              </w:rPr>
            </w:pPr>
            <w:r w:rsidRPr="002E3364">
              <w:rPr>
                <w:sz w:val="24"/>
                <w:lang w:bidi="ar-JO"/>
              </w:rPr>
              <w:t>Count</w:t>
            </w:r>
          </w:p>
        </w:tc>
        <w:tc>
          <w:tcPr>
            <w:tcW w:w="2392" w:type="dxa"/>
            <w:gridSpan w:val="2"/>
          </w:tcPr>
          <w:p w:rsidR="00C95D0B" w:rsidRPr="002E3364" w:rsidRDefault="00C95D0B" w:rsidP="00111F93">
            <w:pPr>
              <w:jc w:val="center"/>
              <w:rPr>
                <w:sz w:val="24"/>
                <w:lang w:bidi="ar-JO"/>
              </w:rPr>
            </w:pPr>
            <w:r w:rsidRPr="002E3364">
              <w:rPr>
                <w:sz w:val="24"/>
                <w:lang w:bidi="ar-JO"/>
              </w:rPr>
              <w:t>Percentage</w:t>
            </w:r>
          </w:p>
        </w:tc>
        <w:tc>
          <w:tcPr>
            <w:tcW w:w="856" w:type="dxa"/>
            <w:tcBorders>
              <w:bottom w:val="nil"/>
              <w:right w:val="nil"/>
            </w:tcBorders>
          </w:tcPr>
          <w:p w:rsidR="00C95D0B" w:rsidRPr="002E3364" w:rsidRDefault="00C95D0B" w:rsidP="00111F93">
            <w:pPr>
              <w:jc w:val="center"/>
              <w:rPr>
                <w:sz w:val="24"/>
                <w:rtl/>
                <w:lang w:bidi="ar-JO"/>
              </w:rPr>
            </w:pPr>
          </w:p>
        </w:tc>
        <w:tc>
          <w:tcPr>
            <w:tcW w:w="990" w:type="dxa"/>
            <w:tcBorders>
              <w:left w:val="nil"/>
              <w:bottom w:val="nil"/>
              <w:right w:val="nil"/>
            </w:tcBorders>
          </w:tcPr>
          <w:p w:rsidR="00C95D0B" w:rsidRPr="002E3364" w:rsidRDefault="00C95D0B" w:rsidP="00111F93">
            <w:pPr>
              <w:jc w:val="center"/>
              <w:rPr>
                <w:sz w:val="24"/>
                <w:lang w:bidi="ar-JO"/>
              </w:rPr>
            </w:pPr>
          </w:p>
        </w:tc>
      </w:tr>
      <w:tr w:rsidR="00C95D0B" w:rsidRPr="002E3364" w:rsidTr="00111F93">
        <w:trPr>
          <w:gridAfter w:val="1"/>
          <w:wAfter w:w="15" w:type="dxa"/>
          <w:jc w:val="center"/>
        </w:trPr>
        <w:tc>
          <w:tcPr>
            <w:tcW w:w="2448" w:type="dxa"/>
            <w:gridSpan w:val="2"/>
            <w:vMerge/>
          </w:tcPr>
          <w:p w:rsidR="00C95D0B" w:rsidRPr="002E3364" w:rsidRDefault="00C95D0B" w:rsidP="00111F93">
            <w:pPr>
              <w:rPr>
                <w:sz w:val="24"/>
                <w:lang w:bidi="ar-JO"/>
              </w:rPr>
            </w:pPr>
          </w:p>
        </w:tc>
        <w:tc>
          <w:tcPr>
            <w:tcW w:w="950" w:type="dxa"/>
          </w:tcPr>
          <w:p w:rsidR="00C95D0B" w:rsidRPr="002E3364" w:rsidRDefault="00C95D0B" w:rsidP="00111F93">
            <w:pPr>
              <w:rPr>
                <w:sz w:val="24"/>
                <w:rtl/>
                <w:lang w:bidi="ar-JO"/>
              </w:rPr>
            </w:pPr>
            <w:r w:rsidRPr="002E3364">
              <w:rPr>
                <w:sz w:val="24"/>
                <w:lang w:bidi="ar-JO"/>
              </w:rPr>
              <w:t>Males</w:t>
            </w:r>
          </w:p>
        </w:tc>
        <w:tc>
          <w:tcPr>
            <w:tcW w:w="1120" w:type="dxa"/>
          </w:tcPr>
          <w:p w:rsidR="00C95D0B" w:rsidRPr="002E3364" w:rsidRDefault="00C95D0B" w:rsidP="00111F93">
            <w:pPr>
              <w:rPr>
                <w:sz w:val="24"/>
                <w:lang w:bidi="ar-JO"/>
              </w:rPr>
            </w:pPr>
            <w:r w:rsidRPr="002E3364">
              <w:rPr>
                <w:sz w:val="24"/>
                <w:lang w:bidi="ar-JO"/>
              </w:rPr>
              <w:t>Females</w:t>
            </w:r>
          </w:p>
        </w:tc>
        <w:tc>
          <w:tcPr>
            <w:tcW w:w="900" w:type="dxa"/>
          </w:tcPr>
          <w:p w:rsidR="00C95D0B" w:rsidRPr="002E3364" w:rsidRDefault="00C95D0B" w:rsidP="00111F93">
            <w:pPr>
              <w:jc w:val="center"/>
              <w:rPr>
                <w:sz w:val="24"/>
                <w:lang w:bidi="ar-JO"/>
              </w:rPr>
            </w:pPr>
            <w:r w:rsidRPr="002E3364">
              <w:rPr>
                <w:sz w:val="24"/>
                <w:lang w:bidi="ar-JO"/>
              </w:rPr>
              <w:t>Males</w:t>
            </w:r>
          </w:p>
        </w:tc>
        <w:tc>
          <w:tcPr>
            <w:tcW w:w="1492" w:type="dxa"/>
          </w:tcPr>
          <w:p w:rsidR="00C95D0B" w:rsidRPr="002E3364" w:rsidRDefault="00C95D0B" w:rsidP="00111F93">
            <w:pPr>
              <w:jc w:val="center"/>
              <w:rPr>
                <w:sz w:val="24"/>
                <w:lang w:bidi="ar-JO"/>
              </w:rPr>
            </w:pPr>
            <w:r w:rsidRPr="002E3364">
              <w:rPr>
                <w:sz w:val="24"/>
                <w:lang w:bidi="ar-JO"/>
              </w:rPr>
              <w:t>Females</w:t>
            </w:r>
          </w:p>
        </w:tc>
        <w:tc>
          <w:tcPr>
            <w:tcW w:w="856" w:type="dxa"/>
            <w:tcBorders>
              <w:top w:val="nil"/>
              <w:bottom w:val="nil"/>
              <w:right w:val="nil"/>
            </w:tcBorders>
          </w:tcPr>
          <w:p w:rsidR="00C95D0B" w:rsidRPr="002E3364" w:rsidRDefault="00C95D0B" w:rsidP="00111F93">
            <w:pPr>
              <w:jc w:val="center"/>
              <w:rPr>
                <w:sz w:val="24"/>
                <w:rtl/>
                <w:lang w:bidi="ar-JO"/>
              </w:rPr>
            </w:pPr>
          </w:p>
        </w:tc>
        <w:tc>
          <w:tcPr>
            <w:tcW w:w="990" w:type="dxa"/>
            <w:tcBorders>
              <w:top w:val="nil"/>
              <w:left w:val="nil"/>
              <w:bottom w:val="nil"/>
              <w:right w:val="nil"/>
            </w:tcBorders>
          </w:tcPr>
          <w:p w:rsidR="00C95D0B" w:rsidRPr="002E3364" w:rsidRDefault="00C95D0B" w:rsidP="00111F93">
            <w:pPr>
              <w:jc w:val="center"/>
              <w:rPr>
                <w:sz w:val="24"/>
                <w:lang w:bidi="ar-JO"/>
              </w:rPr>
            </w:pPr>
          </w:p>
        </w:tc>
      </w:tr>
      <w:tr w:rsidR="00C95D0B" w:rsidRPr="002E3364" w:rsidTr="00111F93">
        <w:trPr>
          <w:gridAfter w:val="1"/>
          <w:wAfter w:w="15" w:type="dxa"/>
          <w:jc w:val="center"/>
        </w:trPr>
        <w:tc>
          <w:tcPr>
            <w:tcW w:w="2448" w:type="dxa"/>
            <w:gridSpan w:val="2"/>
            <w:vMerge/>
          </w:tcPr>
          <w:p w:rsidR="00C95D0B" w:rsidRPr="002E3364" w:rsidRDefault="00C95D0B" w:rsidP="00111F93">
            <w:pPr>
              <w:rPr>
                <w:sz w:val="24"/>
                <w:lang w:bidi="ar-JO"/>
              </w:rPr>
            </w:pPr>
          </w:p>
        </w:tc>
        <w:tc>
          <w:tcPr>
            <w:tcW w:w="950" w:type="dxa"/>
          </w:tcPr>
          <w:p w:rsidR="00C95D0B" w:rsidRPr="002E3364" w:rsidRDefault="00C95D0B" w:rsidP="00111F93">
            <w:pPr>
              <w:rPr>
                <w:sz w:val="24"/>
                <w:rtl/>
                <w:lang w:bidi="ar-JO"/>
              </w:rPr>
            </w:pPr>
            <w:r w:rsidRPr="002E3364">
              <w:rPr>
                <w:sz w:val="24"/>
                <w:lang w:bidi="ar-JO"/>
              </w:rPr>
              <w:t>19</w:t>
            </w:r>
          </w:p>
        </w:tc>
        <w:tc>
          <w:tcPr>
            <w:tcW w:w="1120" w:type="dxa"/>
          </w:tcPr>
          <w:p w:rsidR="00C95D0B" w:rsidRPr="002E3364" w:rsidRDefault="00C95D0B" w:rsidP="00111F93">
            <w:pPr>
              <w:rPr>
                <w:sz w:val="24"/>
                <w:lang w:bidi="ar-JO"/>
              </w:rPr>
            </w:pPr>
            <w:r w:rsidRPr="002E3364">
              <w:rPr>
                <w:sz w:val="24"/>
                <w:lang w:bidi="ar-JO"/>
              </w:rPr>
              <w:t>18</w:t>
            </w:r>
          </w:p>
        </w:tc>
        <w:tc>
          <w:tcPr>
            <w:tcW w:w="900" w:type="dxa"/>
          </w:tcPr>
          <w:p w:rsidR="00C95D0B" w:rsidRPr="002E3364" w:rsidRDefault="00C95D0B" w:rsidP="00111F93">
            <w:pPr>
              <w:rPr>
                <w:sz w:val="24"/>
                <w:lang w:bidi="ar-JO"/>
              </w:rPr>
            </w:pPr>
            <w:r w:rsidRPr="002E3364">
              <w:rPr>
                <w:sz w:val="24"/>
                <w:lang w:bidi="ar-JO"/>
              </w:rPr>
              <w:t>51%</w:t>
            </w:r>
          </w:p>
        </w:tc>
        <w:tc>
          <w:tcPr>
            <w:tcW w:w="1492" w:type="dxa"/>
          </w:tcPr>
          <w:p w:rsidR="00C95D0B" w:rsidRPr="002E3364" w:rsidRDefault="00C95D0B" w:rsidP="00111F93">
            <w:pPr>
              <w:rPr>
                <w:sz w:val="24"/>
                <w:lang w:bidi="ar-JO"/>
              </w:rPr>
            </w:pPr>
            <w:r w:rsidRPr="002E3364">
              <w:rPr>
                <w:sz w:val="24"/>
                <w:lang w:bidi="ar-JO"/>
              </w:rPr>
              <w:t>49%</w:t>
            </w:r>
          </w:p>
        </w:tc>
        <w:tc>
          <w:tcPr>
            <w:tcW w:w="856" w:type="dxa"/>
            <w:tcBorders>
              <w:top w:val="nil"/>
              <w:bottom w:val="nil"/>
              <w:right w:val="nil"/>
            </w:tcBorders>
          </w:tcPr>
          <w:p w:rsidR="00C95D0B" w:rsidRPr="002E3364" w:rsidRDefault="00C95D0B" w:rsidP="00111F93">
            <w:pPr>
              <w:jc w:val="center"/>
              <w:rPr>
                <w:sz w:val="24"/>
                <w:rtl/>
                <w:lang w:bidi="ar-JO"/>
              </w:rPr>
            </w:pPr>
          </w:p>
        </w:tc>
        <w:tc>
          <w:tcPr>
            <w:tcW w:w="990" w:type="dxa"/>
            <w:tcBorders>
              <w:top w:val="nil"/>
              <w:left w:val="nil"/>
              <w:bottom w:val="nil"/>
              <w:right w:val="nil"/>
            </w:tcBorders>
          </w:tcPr>
          <w:p w:rsidR="00C95D0B" w:rsidRPr="002E3364" w:rsidRDefault="00C95D0B" w:rsidP="00111F93">
            <w:pPr>
              <w:jc w:val="center"/>
              <w:rPr>
                <w:sz w:val="24"/>
                <w:lang w:bidi="ar-JO"/>
              </w:rPr>
            </w:pPr>
          </w:p>
        </w:tc>
      </w:tr>
    </w:tbl>
    <w:p w:rsidR="00C95D0B" w:rsidRDefault="00C95D0B" w:rsidP="00C95D0B">
      <w:pPr>
        <w:rPr>
          <w:rFonts w:cs="Times New Roman"/>
          <w:sz w:val="24"/>
          <w:lang w:bidi="ar-JO"/>
        </w:rPr>
      </w:pPr>
    </w:p>
    <w:p w:rsidR="00C95D0B" w:rsidRPr="00877E8A" w:rsidRDefault="00C95D0B" w:rsidP="004D656D">
      <w:pPr>
        <w:spacing w:beforeLines="50" w:before="156" w:afterLines="50" w:after="156"/>
        <w:rPr>
          <w:rFonts w:cs="Times New Roman"/>
          <w:sz w:val="24"/>
          <w:lang w:bidi="ar-JO"/>
        </w:rPr>
      </w:pPr>
      <w:r w:rsidRPr="00877E8A">
        <w:rPr>
          <w:rFonts w:cs="Times New Roman"/>
          <w:sz w:val="24"/>
          <w:lang w:bidi="ar-JO"/>
        </w:rPr>
        <w:t xml:space="preserve">It appears from the above table that the number of males in the Islamic Education Book for the eighth grade of the second semester reached (19) with a percentage estimated at (51%), while the number of females reached (18) women, with a percentage estimated at (49%). It indicates that the total number of males and females in the Islamic education textbook for the eighth preliminary grade in in both semesters reached (72) individuals, of which (49) males with a percentage of (68%), and (22) women with a percentage of (30%), and this indicates the bias of males at the expense of females, and the reason for this may be attributed to the nature of the topics presented in the book necessitating more names of males than females, and table no. (4) </w:t>
      </w:r>
      <w:proofErr w:type="gramStart"/>
      <w:r w:rsidRPr="00877E8A">
        <w:rPr>
          <w:rFonts w:cs="Times New Roman"/>
          <w:sz w:val="24"/>
          <w:lang w:bidi="ar-JO"/>
        </w:rPr>
        <w:t>shows</w:t>
      </w:r>
      <w:proofErr w:type="gramEnd"/>
      <w:r w:rsidRPr="00877E8A">
        <w:rPr>
          <w:rFonts w:cs="Times New Roman"/>
          <w:sz w:val="24"/>
          <w:lang w:bidi="ar-JO"/>
        </w:rPr>
        <w:t xml:space="preserve"> the results of the analysis of the Islamic Education Book for the preliminary ninth grade – first semester.</w:t>
      </w:r>
    </w:p>
    <w:p w:rsidR="00B62CD4" w:rsidRDefault="00B62CD4" w:rsidP="004D656D">
      <w:pPr>
        <w:spacing w:beforeLines="50" w:before="156" w:afterLines="50" w:after="156"/>
        <w:rPr>
          <w:rFonts w:cs="Times New Roman"/>
          <w:sz w:val="24"/>
          <w:lang w:bidi="ar-JO"/>
        </w:rPr>
      </w:pPr>
      <w:r>
        <w:rPr>
          <w:rFonts w:cs="Times New Roman"/>
          <w:sz w:val="24"/>
          <w:lang w:bidi="ar-JO"/>
        </w:rPr>
        <w:br w:type="page"/>
      </w:r>
    </w:p>
    <w:p w:rsidR="00C95D0B" w:rsidRPr="004D656D" w:rsidRDefault="004D656D" w:rsidP="004D656D">
      <w:pPr>
        <w:spacing w:beforeLines="50" w:before="156" w:afterLines="50" w:after="156"/>
        <w:rPr>
          <w:rFonts w:cs="Times New Roman"/>
          <w:sz w:val="24"/>
          <w:lang w:bidi="ar-JO"/>
        </w:rPr>
      </w:pPr>
      <w:proofErr w:type="gramStart"/>
      <w:r>
        <w:rPr>
          <w:rFonts w:cs="Times New Roman"/>
          <w:sz w:val="24"/>
          <w:lang w:bidi="ar-JO"/>
        </w:rPr>
        <w:lastRenderedPageBreak/>
        <w:t>Table 4.</w:t>
      </w:r>
      <w:proofErr w:type="gramEnd"/>
      <w:r>
        <w:rPr>
          <w:rFonts w:cs="Times New Roman" w:hint="eastAsia"/>
          <w:sz w:val="24"/>
          <w:lang w:bidi="ar-JO"/>
        </w:rPr>
        <w:t xml:space="preserve"> </w:t>
      </w:r>
      <w:r w:rsidR="00C95D0B" w:rsidRPr="00877E8A">
        <w:rPr>
          <w:rFonts w:cs="Times New Roman"/>
          <w:sz w:val="24"/>
          <w:lang w:bidi="ar-JO"/>
        </w:rPr>
        <w:t xml:space="preserve">Results of </w:t>
      </w:r>
      <w:proofErr w:type="spellStart"/>
      <w:r w:rsidR="00C95D0B" w:rsidRPr="00877E8A">
        <w:rPr>
          <w:rFonts w:cs="Times New Roman"/>
          <w:sz w:val="24"/>
          <w:lang w:bidi="ar-JO"/>
        </w:rPr>
        <w:t>analysing</w:t>
      </w:r>
      <w:proofErr w:type="spellEnd"/>
      <w:r w:rsidR="00C95D0B" w:rsidRPr="00877E8A">
        <w:rPr>
          <w:rFonts w:cs="Times New Roman"/>
          <w:sz w:val="24"/>
          <w:lang w:bidi="ar-JO"/>
        </w:rPr>
        <w:t xml:space="preserve"> the textbook of the prelimina</w:t>
      </w:r>
      <w:r>
        <w:rPr>
          <w:rFonts w:cs="Times New Roman"/>
          <w:sz w:val="24"/>
          <w:lang w:bidi="ar-JO"/>
        </w:rPr>
        <w:t>ry ninth grade - first semester</w:t>
      </w:r>
    </w:p>
    <w:tbl>
      <w:tblPr>
        <w:tblStyle w:val="ac"/>
        <w:tblW w:w="8771" w:type="dxa"/>
        <w:jc w:val="center"/>
        <w:tblLayout w:type="fixed"/>
        <w:tblLook w:val="04A0" w:firstRow="1" w:lastRow="0" w:firstColumn="1" w:lastColumn="0" w:noHBand="0" w:noVBand="1"/>
      </w:tblPr>
      <w:tblGrid>
        <w:gridCol w:w="648"/>
        <w:gridCol w:w="1800"/>
        <w:gridCol w:w="950"/>
        <w:gridCol w:w="1120"/>
        <w:gridCol w:w="900"/>
        <w:gridCol w:w="1492"/>
        <w:gridCol w:w="856"/>
        <w:gridCol w:w="990"/>
        <w:gridCol w:w="15"/>
      </w:tblGrid>
      <w:tr w:rsidR="00C95D0B" w:rsidRPr="00EB0822" w:rsidTr="00111F93">
        <w:trPr>
          <w:jc w:val="center"/>
        </w:trPr>
        <w:tc>
          <w:tcPr>
            <w:tcW w:w="648" w:type="dxa"/>
            <w:vMerge w:val="restart"/>
          </w:tcPr>
          <w:p w:rsidR="00C95D0B" w:rsidRPr="00EB0822" w:rsidRDefault="00C95D0B" w:rsidP="00111F93">
            <w:pPr>
              <w:jc w:val="center"/>
              <w:rPr>
                <w:sz w:val="24"/>
                <w:lang w:bidi="ar-JO"/>
              </w:rPr>
            </w:pPr>
            <w:r w:rsidRPr="00EB0822">
              <w:rPr>
                <w:sz w:val="24"/>
                <w:lang w:bidi="ar-JO"/>
              </w:rPr>
              <w:t>No.</w:t>
            </w:r>
          </w:p>
        </w:tc>
        <w:tc>
          <w:tcPr>
            <w:tcW w:w="1800" w:type="dxa"/>
            <w:vMerge w:val="restart"/>
          </w:tcPr>
          <w:p w:rsidR="00C95D0B" w:rsidRPr="00EB0822" w:rsidRDefault="00C95D0B" w:rsidP="00111F93">
            <w:pPr>
              <w:jc w:val="center"/>
              <w:rPr>
                <w:sz w:val="24"/>
                <w:lang w:bidi="ar-JO"/>
              </w:rPr>
            </w:pPr>
            <w:r w:rsidRPr="00EB0822">
              <w:rPr>
                <w:sz w:val="24"/>
                <w:lang w:bidi="ar-JO"/>
              </w:rPr>
              <w:t>Character name</w:t>
            </w:r>
          </w:p>
        </w:tc>
        <w:tc>
          <w:tcPr>
            <w:tcW w:w="2070" w:type="dxa"/>
            <w:gridSpan w:val="2"/>
          </w:tcPr>
          <w:p w:rsidR="00C95D0B" w:rsidRPr="00EB0822" w:rsidRDefault="00C95D0B" w:rsidP="00111F93">
            <w:pPr>
              <w:jc w:val="center"/>
              <w:rPr>
                <w:sz w:val="24"/>
                <w:lang w:bidi="ar-JO"/>
              </w:rPr>
            </w:pPr>
            <w:r w:rsidRPr="00EB0822">
              <w:rPr>
                <w:sz w:val="24"/>
                <w:lang w:bidi="ar-JO"/>
              </w:rPr>
              <w:t>Gender</w:t>
            </w:r>
          </w:p>
        </w:tc>
        <w:tc>
          <w:tcPr>
            <w:tcW w:w="900" w:type="dxa"/>
            <w:vMerge w:val="restart"/>
          </w:tcPr>
          <w:p w:rsidR="00C95D0B" w:rsidRPr="00EB0822" w:rsidRDefault="00C95D0B" w:rsidP="00111F93">
            <w:pPr>
              <w:jc w:val="center"/>
              <w:rPr>
                <w:sz w:val="24"/>
                <w:lang w:bidi="ar-JO"/>
              </w:rPr>
            </w:pPr>
            <w:r w:rsidRPr="00EB0822">
              <w:rPr>
                <w:sz w:val="24"/>
                <w:lang w:bidi="ar-JO"/>
              </w:rPr>
              <w:t>No.</w:t>
            </w:r>
          </w:p>
        </w:tc>
        <w:tc>
          <w:tcPr>
            <w:tcW w:w="1492" w:type="dxa"/>
            <w:vMerge w:val="restart"/>
          </w:tcPr>
          <w:p w:rsidR="00C95D0B" w:rsidRPr="00EB0822" w:rsidRDefault="00C95D0B" w:rsidP="00111F93">
            <w:pPr>
              <w:jc w:val="center"/>
              <w:rPr>
                <w:sz w:val="24"/>
                <w:lang w:bidi="ar-JO"/>
              </w:rPr>
            </w:pPr>
            <w:r w:rsidRPr="00EB0822">
              <w:rPr>
                <w:sz w:val="24"/>
                <w:lang w:bidi="ar-JO"/>
              </w:rPr>
              <w:t>Character name</w:t>
            </w:r>
          </w:p>
        </w:tc>
        <w:tc>
          <w:tcPr>
            <w:tcW w:w="1861" w:type="dxa"/>
            <w:gridSpan w:val="3"/>
          </w:tcPr>
          <w:p w:rsidR="00C95D0B" w:rsidRPr="00EB0822" w:rsidRDefault="00C95D0B" w:rsidP="00111F93">
            <w:pPr>
              <w:jc w:val="center"/>
              <w:rPr>
                <w:sz w:val="24"/>
                <w:lang w:bidi="ar-JO"/>
              </w:rPr>
            </w:pPr>
            <w:r w:rsidRPr="00EB0822">
              <w:rPr>
                <w:sz w:val="24"/>
                <w:lang w:bidi="ar-JO"/>
              </w:rPr>
              <w:t>Gender</w:t>
            </w:r>
          </w:p>
        </w:tc>
      </w:tr>
      <w:tr w:rsidR="00C95D0B" w:rsidRPr="00EB0822" w:rsidTr="00111F93">
        <w:trPr>
          <w:gridAfter w:val="1"/>
          <w:wAfter w:w="15" w:type="dxa"/>
          <w:jc w:val="center"/>
        </w:trPr>
        <w:tc>
          <w:tcPr>
            <w:tcW w:w="648" w:type="dxa"/>
            <w:vMerge/>
          </w:tcPr>
          <w:p w:rsidR="00C95D0B" w:rsidRPr="00EB0822" w:rsidRDefault="00C95D0B" w:rsidP="00111F93">
            <w:pPr>
              <w:jc w:val="center"/>
              <w:rPr>
                <w:sz w:val="24"/>
                <w:lang w:bidi="ar-JO"/>
              </w:rPr>
            </w:pPr>
          </w:p>
        </w:tc>
        <w:tc>
          <w:tcPr>
            <w:tcW w:w="1800" w:type="dxa"/>
            <w:vMerge/>
          </w:tcPr>
          <w:p w:rsidR="00C95D0B" w:rsidRPr="00EB0822" w:rsidRDefault="00C95D0B" w:rsidP="00111F93">
            <w:pPr>
              <w:jc w:val="center"/>
              <w:rPr>
                <w:sz w:val="24"/>
                <w:lang w:bidi="ar-JO"/>
              </w:rPr>
            </w:pPr>
          </w:p>
        </w:tc>
        <w:tc>
          <w:tcPr>
            <w:tcW w:w="950" w:type="dxa"/>
          </w:tcPr>
          <w:p w:rsidR="00C95D0B" w:rsidRPr="00EB0822" w:rsidRDefault="00C95D0B" w:rsidP="00111F93">
            <w:pPr>
              <w:jc w:val="center"/>
              <w:rPr>
                <w:sz w:val="24"/>
                <w:lang w:bidi="ar-JO"/>
              </w:rPr>
            </w:pPr>
            <w:r w:rsidRPr="00EB0822">
              <w:rPr>
                <w:sz w:val="24"/>
                <w:lang w:bidi="ar-JO"/>
              </w:rPr>
              <w:t>Male</w:t>
            </w:r>
          </w:p>
        </w:tc>
        <w:tc>
          <w:tcPr>
            <w:tcW w:w="1120" w:type="dxa"/>
          </w:tcPr>
          <w:p w:rsidR="00C95D0B" w:rsidRPr="00EB0822" w:rsidRDefault="00C95D0B" w:rsidP="00111F93">
            <w:pPr>
              <w:jc w:val="center"/>
              <w:rPr>
                <w:sz w:val="24"/>
                <w:lang w:bidi="ar-JO"/>
              </w:rPr>
            </w:pPr>
            <w:r w:rsidRPr="00EB0822">
              <w:rPr>
                <w:sz w:val="24"/>
                <w:lang w:bidi="ar-JO"/>
              </w:rPr>
              <w:t>Female</w:t>
            </w:r>
          </w:p>
        </w:tc>
        <w:tc>
          <w:tcPr>
            <w:tcW w:w="900" w:type="dxa"/>
            <w:vMerge/>
          </w:tcPr>
          <w:p w:rsidR="00C95D0B" w:rsidRPr="00EB0822" w:rsidRDefault="00C95D0B" w:rsidP="00111F93">
            <w:pPr>
              <w:jc w:val="center"/>
              <w:rPr>
                <w:sz w:val="24"/>
                <w:lang w:bidi="ar-JO"/>
              </w:rPr>
            </w:pPr>
          </w:p>
        </w:tc>
        <w:tc>
          <w:tcPr>
            <w:tcW w:w="1492" w:type="dxa"/>
            <w:vMerge/>
          </w:tcPr>
          <w:p w:rsidR="00C95D0B" w:rsidRPr="00EB0822" w:rsidRDefault="00C95D0B" w:rsidP="00111F93">
            <w:pPr>
              <w:jc w:val="center"/>
              <w:rPr>
                <w:sz w:val="24"/>
                <w:lang w:bidi="ar-JO"/>
              </w:rPr>
            </w:pPr>
          </w:p>
        </w:tc>
        <w:tc>
          <w:tcPr>
            <w:tcW w:w="856" w:type="dxa"/>
          </w:tcPr>
          <w:p w:rsidR="00C95D0B" w:rsidRPr="00EB0822" w:rsidRDefault="00C95D0B" w:rsidP="00111F93">
            <w:pPr>
              <w:jc w:val="center"/>
              <w:rPr>
                <w:sz w:val="24"/>
                <w:lang w:bidi="ar-JO"/>
              </w:rPr>
            </w:pPr>
            <w:r w:rsidRPr="00EB0822">
              <w:rPr>
                <w:sz w:val="24"/>
                <w:lang w:bidi="ar-JO"/>
              </w:rPr>
              <w:t>Male</w:t>
            </w:r>
          </w:p>
        </w:tc>
        <w:tc>
          <w:tcPr>
            <w:tcW w:w="990" w:type="dxa"/>
          </w:tcPr>
          <w:p w:rsidR="00C95D0B" w:rsidRPr="00EB0822" w:rsidRDefault="00C95D0B" w:rsidP="00111F93">
            <w:pPr>
              <w:jc w:val="center"/>
              <w:rPr>
                <w:sz w:val="24"/>
                <w:lang w:bidi="ar-JO"/>
              </w:rPr>
            </w:pPr>
            <w:r w:rsidRPr="00EB0822">
              <w:rPr>
                <w:sz w:val="24"/>
                <w:lang w:bidi="ar-JO"/>
              </w:rPr>
              <w:t>Female</w:t>
            </w:r>
          </w:p>
        </w:tc>
      </w:tr>
      <w:tr w:rsidR="00C95D0B" w:rsidRPr="00EB0822" w:rsidTr="00111F93">
        <w:trPr>
          <w:gridAfter w:val="1"/>
          <w:wAfter w:w="15" w:type="dxa"/>
          <w:jc w:val="center"/>
        </w:trPr>
        <w:tc>
          <w:tcPr>
            <w:tcW w:w="648" w:type="dxa"/>
          </w:tcPr>
          <w:p w:rsidR="00C95D0B" w:rsidRPr="00EB0822" w:rsidRDefault="00C95D0B" w:rsidP="00111F93">
            <w:pPr>
              <w:jc w:val="center"/>
              <w:rPr>
                <w:sz w:val="24"/>
                <w:lang w:bidi="ar-JO"/>
              </w:rPr>
            </w:pPr>
            <w:r w:rsidRPr="00EB0822">
              <w:rPr>
                <w:sz w:val="24"/>
                <w:lang w:bidi="ar-JO"/>
              </w:rPr>
              <w:t>1</w:t>
            </w:r>
          </w:p>
        </w:tc>
        <w:tc>
          <w:tcPr>
            <w:tcW w:w="1800" w:type="dxa"/>
          </w:tcPr>
          <w:p w:rsidR="00C95D0B" w:rsidRPr="00EB0822" w:rsidRDefault="00C95D0B" w:rsidP="00111F93">
            <w:pPr>
              <w:rPr>
                <w:sz w:val="24"/>
                <w:lang w:bidi="ar-JO"/>
              </w:rPr>
            </w:pPr>
            <w:r w:rsidRPr="00EB0822">
              <w:rPr>
                <w:sz w:val="24"/>
                <w:lang w:bidi="ar-JO"/>
              </w:rPr>
              <w:t>Abu Baker Al-</w:t>
            </w:r>
            <w:proofErr w:type="spellStart"/>
            <w:r w:rsidRPr="00EB0822">
              <w:rPr>
                <w:sz w:val="24"/>
                <w:lang w:bidi="ar-JO"/>
              </w:rPr>
              <w:t>Naisaboury</w:t>
            </w:r>
            <w:proofErr w:type="spellEnd"/>
          </w:p>
        </w:tc>
        <w:tc>
          <w:tcPr>
            <w:tcW w:w="950" w:type="dxa"/>
          </w:tcPr>
          <w:p w:rsidR="00C95D0B" w:rsidRPr="00EB0822" w:rsidRDefault="00C95D0B" w:rsidP="00111F93">
            <w:pPr>
              <w:jc w:val="center"/>
              <w:rPr>
                <w:sz w:val="24"/>
                <w:lang w:bidi="ar-JO"/>
              </w:rPr>
            </w:pPr>
            <w:r w:rsidRPr="00EB0822">
              <w:rPr>
                <w:sz w:val="24"/>
                <w:rtl/>
                <w:lang w:bidi="ar-JO"/>
              </w:rPr>
              <w:t>√</w:t>
            </w:r>
          </w:p>
        </w:tc>
        <w:tc>
          <w:tcPr>
            <w:tcW w:w="1120" w:type="dxa"/>
          </w:tcPr>
          <w:p w:rsidR="00C95D0B" w:rsidRPr="00EB0822" w:rsidRDefault="00C95D0B" w:rsidP="00111F93">
            <w:pPr>
              <w:jc w:val="center"/>
              <w:rPr>
                <w:sz w:val="24"/>
                <w:lang w:bidi="ar-JO"/>
              </w:rPr>
            </w:pPr>
          </w:p>
        </w:tc>
        <w:tc>
          <w:tcPr>
            <w:tcW w:w="900" w:type="dxa"/>
          </w:tcPr>
          <w:p w:rsidR="00C95D0B" w:rsidRPr="00EB0822" w:rsidRDefault="00C95D0B" w:rsidP="00111F93">
            <w:pPr>
              <w:jc w:val="center"/>
              <w:rPr>
                <w:sz w:val="24"/>
                <w:lang w:bidi="ar-JO"/>
              </w:rPr>
            </w:pPr>
            <w:r w:rsidRPr="00EB0822">
              <w:rPr>
                <w:sz w:val="24"/>
                <w:lang w:bidi="ar-JO"/>
              </w:rPr>
              <w:t>21</w:t>
            </w:r>
          </w:p>
        </w:tc>
        <w:tc>
          <w:tcPr>
            <w:tcW w:w="1492" w:type="dxa"/>
          </w:tcPr>
          <w:p w:rsidR="00C95D0B" w:rsidRPr="00EB0822" w:rsidRDefault="00C95D0B" w:rsidP="00111F93">
            <w:pPr>
              <w:jc w:val="center"/>
              <w:rPr>
                <w:sz w:val="24"/>
                <w:lang w:bidi="ar-JO"/>
              </w:rPr>
            </w:pPr>
            <w:proofErr w:type="spellStart"/>
            <w:r w:rsidRPr="00EB0822">
              <w:rPr>
                <w:sz w:val="24"/>
                <w:lang w:bidi="ar-JO"/>
              </w:rPr>
              <w:t>Naieem</w:t>
            </w:r>
            <w:proofErr w:type="spellEnd"/>
            <w:r w:rsidRPr="00EB0822">
              <w:rPr>
                <w:sz w:val="24"/>
                <w:lang w:bidi="ar-JO"/>
              </w:rPr>
              <w:t xml:space="preserve"> Bin </w:t>
            </w:r>
            <w:proofErr w:type="spellStart"/>
            <w:r w:rsidRPr="00EB0822">
              <w:rPr>
                <w:sz w:val="24"/>
                <w:lang w:bidi="ar-JO"/>
              </w:rPr>
              <w:t>Masoud</w:t>
            </w:r>
            <w:proofErr w:type="spellEnd"/>
          </w:p>
        </w:tc>
        <w:tc>
          <w:tcPr>
            <w:tcW w:w="856" w:type="dxa"/>
          </w:tcPr>
          <w:p w:rsidR="00C95D0B" w:rsidRPr="00EB0822" w:rsidRDefault="00C95D0B" w:rsidP="00111F93">
            <w:pPr>
              <w:jc w:val="center"/>
              <w:rPr>
                <w:sz w:val="24"/>
                <w:lang w:bidi="ar-JO"/>
              </w:rPr>
            </w:pPr>
            <w:r w:rsidRPr="00EB0822">
              <w:rPr>
                <w:sz w:val="24"/>
                <w:rtl/>
                <w:lang w:bidi="ar-JO"/>
              </w:rPr>
              <w:t>√</w:t>
            </w:r>
          </w:p>
        </w:tc>
        <w:tc>
          <w:tcPr>
            <w:tcW w:w="990" w:type="dxa"/>
          </w:tcPr>
          <w:p w:rsidR="00C95D0B" w:rsidRPr="00EB0822" w:rsidRDefault="00C95D0B" w:rsidP="00111F93">
            <w:pPr>
              <w:jc w:val="center"/>
              <w:rPr>
                <w:sz w:val="24"/>
                <w:lang w:bidi="ar-JO"/>
              </w:rPr>
            </w:pPr>
          </w:p>
        </w:tc>
      </w:tr>
      <w:tr w:rsidR="00C95D0B" w:rsidRPr="00EB0822" w:rsidTr="00111F93">
        <w:trPr>
          <w:gridAfter w:val="1"/>
          <w:wAfter w:w="15" w:type="dxa"/>
          <w:jc w:val="center"/>
        </w:trPr>
        <w:tc>
          <w:tcPr>
            <w:tcW w:w="648" w:type="dxa"/>
          </w:tcPr>
          <w:p w:rsidR="00C95D0B" w:rsidRPr="00EB0822" w:rsidRDefault="00C95D0B" w:rsidP="00111F93">
            <w:pPr>
              <w:jc w:val="center"/>
              <w:rPr>
                <w:sz w:val="24"/>
                <w:lang w:bidi="ar-JO"/>
              </w:rPr>
            </w:pPr>
            <w:r w:rsidRPr="00EB0822">
              <w:rPr>
                <w:sz w:val="24"/>
                <w:lang w:bidi="ar-JO"/>
              </w:rPr>
              <w:t>2</w:t>
            </w:r>
          </w:p>
        </w:tc>
        <w:tc>
          <w:tcPr>
            <w:tcW w:w="1800" w:type="dxa"/>
          </w:tcPr>
          <w:p w:rsidR="00C95D0B" w:rsidRPr="00EB0822" w:rsidRDefault="00C95D0B" w:rsidP="00111F93">
            <w:pPr>
              <w:rPr>
                <w:sz w:val="24"/>
                <w:lang w:bidi="ar-JO"/>
              </w:rPr>
            </w:pPr>
            <w:r w:rsidRPr="00EB0822">
              <w:rPr>
                <w:sz w:val="24"/>
                <w:lang w:bidi="ar-JO"/>
              </w:rPr>
              <w:t>Burhan Al-Din Al-</w:t>
            </w:r>
            <w:proofErr w:type="spellStart"/>
            <w:r w:rsidRPr="00EB0822">
              <w:rPr>
                <w:sz w:val="24"/>
                <w:lang w:bidi="ar-JO"/>
              </w:rPr>
              <w:t>Beqa’ai</w:t>
            </w:r>
            <w:proofErr w:type="spellEnd"/>
          </w:p>
        </w:tc>
        <w:tc>
          <w:tcPr>
            <w:tcW w:w="950" w:type="dxa"/>
          </w:tcPr>
          <w:p w:rsidR="00C95D0B" w:rsidRPr="00EB0822" w:rsidRDefault="00C95D0B" w:rsidP="00111F93">
            <w:pPr>
              <w:jc w:val="center"/>
              <w:rPr>
                <w:sz w:val="24"/>
                <w:lang w:bidi="ar-JO"/>
              </w:rPr>
            </w:pPr>
            <w:r w:rsidRPr="00EB0822">
              <w:rPr>
                <w:sz w:val="24"/>
                <w:rtl/>
                <w:lang w:bidi="ar-JO"/>
              </w:rPr>
              <w:t>√</w:t>
            </w:r>
          </w:p>
        </w:tc>
        <w:tc>
          <w:tcPr>
            <w:tcW w:w="1120" w:type="dxa"/>
          </w:tcPr>
          <w:p w:rsidR="00C95D0B" w:rsidRPr="00EB0822" w:rsidRDefault="00C95D0B" w:rsidP="00111F93">
            <w:pPr>
              <w:jc w:val="center"/>
              <w:rPr>
                <w:sz w:val="24"/>
                <w:lang w:bidi="ar-JO"/>
              </w:rPr>
            </w:pPr>
          </w:p>
        </w:tc>
        <w:tc>
          <w:tcPr>
            <w:tcW w:w="900" w:type="dxa"/>
          </w:tcPr>
          <w:p w:rsidR="00C95D0B" w:rsidRPr="00EB0822" w:rsidRDefault="00C95D0B" w:rsidP="00111F93">
            <w:pPr>
              <w:jc w:val="center"/>
              <w:rPr>
                <w:sz w:val="24"/>
                <w:lang w:bidi="ar-JO"/>
              </w:rPr>
            </w:pPr>
            <w:r w:rsidRPr="00EB0822">
              <w:rPr>
                <w:sz w:val="24"/>
                <w:lang w:bidi="ar-JO"/>
              </w:rPr>
              <w:t>22</w:t>
            </w:r>
          </w:p>
        </w:tc>
        <w:tc>
          <w:tcPr>
            <w:tcW w:w="1492" w:type="dxa"/>
          </w:tcPr>
          <w:p w:rsidR="00C95D0B" w:rsidRPr="00EB0822" w:rsidRDefault="00C95D0B" w:rsidP="00111F93">
            <w:pPr>
              <w:jc w:val="center"/>
              <w:rPr>
                <w:sz w:val="24"/>
                <w:lang w:bidi="ar-JO"/>
              </w:rPr>
            </w:pPr>
            <w:r w:rsidRPr="00EB0822">
              <w:rPr>
                <w:sz w:val="24"/>
                <w:lang w:bidi="ar-JO"/>
              </w:rPr>
              <w:t>Prophet Moses</w:t>
            </w:r>
          </w:p>
        </w:tc>
        <w:tc>
          <w:tcPr>
            <w:tcW w:w="856" w:type="dxa"/>
          </w:tcPr>
          <w:p w:rsidR="00C95D0B" w:rsidRPr="00EB0822" w:rsidRDefault="00C95D0B" w:rsidP="00111F93">
            <w:pPr>
              <w:jc w:val="center"/>
              <w:rPr>
                <w:sz w:val="24"/>
                <w:lang w:bidi="ar-JO"/>
              </w:rPr>
            </w:pPr>
            <w:r w:rsidRPr="00EB0822">
              <w:rPr>
                <w:sz w:val="24"/>
                <w:rtl/>
                <w:lang w:bidi="ar-JO"/>
              </w:rPr>
              <w:t>√</w:t>
            </w:r>
          </w:p>
        </w:tc>
        <w:tc>
          <w:tcPr>
            <w:tcW w:w="990" w:type="dxa"/>
          </w:tcPr>
          <w:p w:rsidR="00C95D0B" w:rsidRPr="00EB0822" w:rsidRDefault="00C95D0B" w:rsidP="00111F93">
            <w:pPr>
              <w:jc w:val="center"/>
              <w:rPr>
                <w:sz w:val="24"/>
                <w:lang w:bidi="ar-JO"/>
              </w:rPr>
            </w:pPr>
          </w:p>
        </w:tc>
      </w:tr>
      <w:tr w:rsidR="00C95D0B" w:rsidRPr="00EB0822" w:rsidTr="00111F93">
        <w:trPr>
          <w:gridAfter w:val="1"/>
          <w:wAfter w:w="15" w:type="dxa"/>
          <w:jc w:val="center"/>
        </w:trPr>
        <w:tc>
          <w:tcPr>
            <w:tcW w:w="648" w:type="dxa"/>
          </w:tcPr>
          <w:p w:rsidR="00C95D0B" w:rsidRPr="00EB0822" w:rsidRDefault="00C95D0B" w:rsidP="00111F93">
            <w:pPr>
              <w:jc w:val="center"/>
              <w:rPr>
                <w:sz w:val="24"/>
                <w:lang w:bidi="ar-JO"/>
              </w:rPr>
            </w:pPr>
            <w:r w:rsidRPr="00EB0822">
              <w:rPr>
                <w:sz w:val="24"/>
                <w:lang w:bidi="ar-JO"/>
              </w:rPr>
              <w:t>3</w:t>
            </w:r>
          </w:p>
        </w:tc>
        <w:tc>
          <w:tcPr>
            <w:tcW w:w="1800" w:type="dxa"/>
          </w:tcPr>
          <w:p w:rsidR="00C95D0B" w:rsidRPr="00EB0822" w:rsidRDefault="00C95D0B" w:rsidP="00111F93">
            <w:pPr>
              <w:rPr>
                <w:sz w:val="24"/>
                <w:lang w:bidi="ar-JO"/>
              </w:rPr>
            </w:pPr>
            <w:r w:rsidRPr="00EB0822">
              <w:rPr>
                <w:sz w:val="24"/>
                <w:lang w:bidi="ar-JO"/>
              </w:rPr>
              <w:t>Prophet Muhammad Peace be upon him</w:t>
            </w:r>
          </w:p>
        </w:tc>
        <w:tc>
          <w:tcPr>
            <w:tcW w:w="950" w:type="dxa"/>
          </w:tcPr>
          <w:p w:rsidR="00C95D0B" w:rsidRPr="00EB0822" w:rsidRDefault="00C95D0B" w:rsidP="00111F93">
            <w:pPr>
              <w:jc w:val="center"/>
              <w:rPr>
                <w:sz w:val="24"/>
                <w:lang w:bidi="ar-JO"/>
              </w:rPr>
            </w:pPr>
            <w:r w:rsidRPr="00EB0822">
              <w:rPr>
                <w:sz w:val="24"/>
                <w:rtl/>
                <w:lang w:bidi="ar-JO"/>
              </w:rPr>
              <w:t>√</w:t>
            </w:r>
          </w:p>
        </w:tc>
        <w:tc>
          <w:tcPr>
            <w:tcW w:w="1120" w:type="dxa"/>
          </w:tcPr>
          <w:p w:rsidR="00C95D0B" w:rsidRPr="00EB0822" w:rsidRDefault="00C95D0B" w:rsidP="00111F93">
            <w:pPr>
              <w:jc w:val="center"/>
              <w:rPr>
                <w:sz w:val="24"/>
                <w:lang w:bidi="ar-JO"/>
              </w:rPr>
            </w:pPr>
          </w:p>
        </w:tc>
        <w:tc>
          <w:tcPr>
            <w:tcW w:w="900" w:type="dxa"/>
          </w:tcPr>
          <w:p w:rsidR="00C95D0B" w:rsidRPr="00EB0822" w:rsidRDefault="00C95D0B" w:rsidP="00111F93">
            <w:pPr>
              <w:jc w:val="center"/>
              <w:rPr>
                <w:sz w:val="24"/>
                <w:lang w:bidi="ar-JO"/>
              </w:rPr>
            </w:pPr>
            <w:r w:rsidRPr="00EB0822">
              <w:rPr>
                <w:sz w:val="24"/>
                <w:lang w:bidi="ar-JO"/>
              </w:rPr>
              <w:t>23</w:t>
            </w:r>
          </w:p>
        </w:tc>
        <w:tc>
          <w:tcPr>
            <w:tcW w:w="1492" w:type="dxa"/>
          </w:tcPr>
          <w:p w:rsidR="00C95D0B" w:rsidRPr="00EB0822" w:rsidRDefault="00C95D0B" w:rsidP="00111F93">
            <w:pPr>
              <w:jc w:val="center"/>
              <w:rPr>
                <w:sz w:val="24"/>
                <w:lang w:bidi="ar-JO"/>
              </w:rPr>
            </w:pPr>
            <w:r w:rsidRPr="00EB0822">
              <w:rPr>
                <w:sz w:val="24"/>
                <w:lang w:bidi="ar-JO"/>
              </w:rPr>
              <w:t xml:space="preserve">Abu </w:t>
            </w:r>
            <w:proofErr w:type="spellStart"/>
            <w:r w:rsidRPr="00EB0822">
              <w:rPr>
                <w:sz w:val="24"/>
                <w:lang w:bidi="ar-JO"/>
              </w:rPr>
              <w:t>HAneefah</w:t>
            </w:r>
            <w:proofErr w:type="spellEnd"/>
          </w:p>
        </w:tc>
        <w:tc>
          <w:tcPr>
            <w:tcW w:w="856" w:type="dxa"/>
          </w:tcPr>
          <w:p w:rsidR="00C95D0B" w:rsidRPr="00EB0822" w:rsidRDefault="00C95D0B" w:rsidP="00111F93">
            <w:pPr>
              <w:jc w:val="center"/>
              <w:rPr>
                <w:sz w:val="24"/>
                <w:lang w:bidi="ar-JO"/>
              </w:rPr>
            </w:pPr>
            <w:r w:rsidRPr="00EB0822">
              <w:rPr>
                <w:sz w:val="24"/>
                <w:rtl/>
                <w:lang w:bidi="ar-JO"/>
              </w:rPr>
              <w:t>√</w:t>
            </w:r>
          </w:p>
        </w:tc>
        <w:tc>
          <w:tcPr>
            <w:tcW w:w="990" w:type="dxa"/>
          </w:tcPr>
          <w:p w:rsidR="00C95D0B" w:rsidRPr="00EB0822" w:rsidRDefault="00C95D0B" w:rsidP="00111F93">
            <w:pPr>
              <w:jc w:val="center"/>
              <w:rPr>
                <w:sz w:val="24"/>
                <w:lang w:bidi="ar-JO"/>
              </w:rPr>
            </w:pPr>
          </w:p>
        </w:tc>
      </w:tr>
      <w:tr w:rsidR="00C95D0B" w:rsidRPr="00EB0822" w:rsidTr="00111F93">
        <w:trPr>
          <w:gridAfter w:val="1"/>
          <w:wAfter w:w="15" w:type="dxa"/>
          <w:jc w:val="center"/>
        </w:trPr>
        <w:tc>
          <w:tcPr>
            <w:tcW w:w="648" w:type="dxa"/>
          </w:tcPr>
          <w:p w:rsidR="00C95D0B" w:rsidRPr="00EB0822" w:rsidRDefault="00C95D0B" w:rsidP="00111F93">
            <w:pPr>
              <w:jc w:val="center"/>
              <w:rPr>
                <w:sz w:val="24"/>
                <w:lang w:bidi="ar-JO"/>
              </w:rPr>
            </w:pPr>
            <w:r w:rsidRPr="00EB0822">
              <w:rPr>
                <w:sz w:val="24"/>
                <w:lang w:bidi="ar-JO"/>
              </w:rPr>
              <w:t>4</w:t>
            </w:r>
          </w:p>
        </w:tc>
        <w:tc>
          <w:tcPr>
            <w:tcW w:w="1800" w:type="dxa"/>
          </w:tcPr>
          <w:p w:rsidR="00C95D0B" w:rsidRPr="00EB0822" w:rsidRDefault="00C95D0B" w:rsidP="00111F93">
            <w:pPr>
              <w:rPr>
                <w:sz w:val="24"/>
                <w:lang w:bidi="ar-JO"/>
              </w:rPr>
            </w:pPr>
            <w:r w:rsidRPr="00EB0822">
              <w:rPr>
                <w:sz w:val="24"/>
                <w:lang w:bidi="ar-JO"/>
              </w:rPr>
              <w:t>Fatima</w:t>
            </w:r>
          </w:p>
        </w:tc>
        <w:tc>
          <w:tcPr>
            <w:tcW w:w="950" w:type="dxa"/>
          </w:tcPr>
          <w:p w:rsidR="00C95D0B" w:rsidRPr="00EB0822" w:rsidRDefault="00C95D0B" w:rsidP="00111F93">
            <w:pPr>
              <w:jc w:val="center"/>
              <w:rPr>
                <w:sz w:val="24"/>
                <w:lang w:bidi="ar-JO"/>
              </w:rPr>
            </w:pPr>
          </w:p>
        </w:tc>
        <w:tc>
          <w:tcPr>
            <w:tcW w:w="1120" w:type="dxa"/>
          </w:tcPr>
          <w:p w:rsidR="00C95D0B" w:rsidRPr="00EB0822" w:rsidRDefault="00C95D0B" w:rsidP="00111F93">
            <w:pPr>
              <w:jc w:val="center"/>
              <w:rPr>
                <w:sz w:val="24"/>
                <w:lang w:bidi="ar-JO"/>
              </w:rPr>
            </w:pPr>
            <w:r w:rsidRPr="00EB0822">
              <w:rPr>
                <w:sz w:val="24"/>
                <w:rtl/>
                <w:lang w:bidi="ar-JO"/>
              </w:rPr>
              <w:t>√</w:t>
            </w:r>
          </w:p>
        </w:tc>
        <w:tc>
          <w:tcPr>
            <w:tcW w:w="900" w:type="dxa"/>
          </w:tcPr>
          <w:p w:rsidR="00C95D0B" w:rsidRPr="00EB0822" w:rsidRDefault="00C95D0B" w:rsidP="00111F93">
            <w:pPr>
              <w:jc w:val="center"/>
              <w:rPr>
                <w:sz w:val="24"/>
                <w:lang w:bidi="ar-JO"/>
              </w:rPr>
            </w:pPr>
            <w:r w:rsidRPr="00EB0822">
              <w:rPr>
                <w:sz w:val="24"/>
                <w:lang w:bidi="ar-JO"/>
              </w:rPr>
              <w:t>24</w:t>
            </w:r>
          </w:p>
        </w:tc>
        <w:tc>
          <w:tcPr>
            <w:tcW w:w="1492" w:type="dxa"/>
          </w:tcPr>
          <w:p w:rsidR="00C95D0B" w:rsidRPr="00EB0822" w:rsidRDefault="00C95D0B" w:rsidP="00111F93">
            <w:pPr>
              <w:jc w:val="center"/>
              <w:rPr>
                <w:sz w:val="24"/>
                <w:lang w:bidi="ar-JO"/>
              </w:rPr>
            </w:pPr>
            <w:r w:rsidRPr="00EB0822">
              <w:rPr>
                <w:sz w:val="24"/>
                <w:lang w:bidi="ar-JO"/>
              </w:rPr>
              <w:t xml:space="preserve">Malik Bin </w:t>
            </w:r>
            <w:proofErr w:type="spellStart"/>
            <w:r w:rsidRPr="00EB0822">
              <w:rPr>
                <w:sz w:val="24"/>
                <w:lang w:bidi="ar-JO"/>
              </w:rPr>
              <w:t>Anas</w:t>
            </w:r>
            <w:proofErr w:type="spellEnd"/>
          </w:p>
        </w:tc>
        <w:tc>
          <w:tcPr>
            <w:tcW w:w="856" w:type="dxa"/>
          </w:tcPr>
          <w:p w:rsidR="00C95D0B" w:rsidRPr="00EB0822" w:rsidRDefault="00C95D0B" w:rsidP="00111F93">
            <w:pPr>
              <w:jc w:val="center"/>
              <w:rPr>
                <w:sz w:val="24"/>
                <w:lang w:bidi="ar-JO"/>
              </w:rPr>
            </w:pPr>
            <w:r w:rsidRPr="00EB0822">
              <w:rPr>
                <w:sz w:val="24"/>
                <w:rtl/>
                <w:lang w:bidi="ar-JO"/>
              </w:rPr>
              <w:t>√</w:t>
            </w:r>
          </w:p>
        </w:tc>
        <w:tc>
          <w:tcPr>
            <w:tcW w:w="990" w:type="dxa"/>
          </w:tcPr>
          <w:p w:rsidR="00C95D0B" w:rsidRPr="00EB0822" w:rsidRDefault="00C95D0B" w:rsidP="00111F93">
            <w:pPr>
              <w:jc w:val="center"/>
              <w:rPr>
                <w:sz w:val="24"/>
                <w:lang w:bidi="ar-JO"/>
              </w:rPr>
            </w:pPr>
          </w:p>
        </w:tc>
      </w:tr>
      <w:tr w:rsidR="00C95D0B" w:rsidRPr="00EB0822" w:rsidTr="00111F93">
        <w:trPr>
          <w:gridAfter w:val="1"/>
          <w:wAfter w:w="15" w:type="dxa"/>
          <w:jc w:val="center"/>
        </w:trPr>
        <w:tc>
          <w:tcPr>
            <w:tcW w:w="648" w:type="dxa"/>
          </w:tcPr>
          <w:p w:rsidR="00C95D0B" w:rsidRPr="00EB0822" w:rsidRDefault="00C95D0B" w:rsidP="00111F93">
            <w:pPr>
              <w:jc w:val="center"/>
              <w:rPr>
                <w:sz w:val="24"/>
                <w:lang w:bidi="ar-JO"/>
              </w:rPr>
            </w:pPr>
            <w:r w:rsidRPr="00EB0822">
              <w:rPr>
                <w:sz w:val="24"/>
                <w:lang w:bidi="ar-JO"/>
              </w:rPr>
              <w:t>5</w:t>
            </w:r>
          </w:p>
        </w:tc>
        <w:tc>
          <w:tcPr>
            <w:tcW w:w="1800" w:type="dxa"/>
          </w:tcPr>
          <w:p w:rsidR="00C95D0B" w:rsidRPr="00EB0822" w:rsidRDefault="00C95D0B" w:rsidP="00111F93">
            <w:pPr>
              <w:rPr>
                <w:sz w:val="24"/>
                <w:lang w:bidi="ar-JO"/>
              </w:rPr>
            </w:pPr>
            <w:r w:rsidRPr="00EB0822">
              <w:rPr>
                <w:sz w:val="24"/>
                <w:lang w:bidi="ar-JO"/>
              </w:rPr>
              <w:t>Omar Bin Al-</w:t>
            </w:r>
            <w:proofErr w:type="spellStart"/>
            <w:r w:rsidRPr="00EB0822">
              <w:rPr>
                <w:sz w:val="24"/>
                <w:lang w:bidi="ar-JO"/>
              </w:rPr>
              <w:t>Khattab</w:t>
            </w:r>
            <w:proofErr w:type="spellEnd"/>
          </w:p>
        </w:tc>
        <w:tc>
          <w:tcPr>
            <w:tcW w:w="950" w:type="dxa"/>
          </w:tcPr>
          <w:p w:rsidR="00C95D0B" w:rsidRPr="00EB0822" w:rsidRDefault="00C95D0B" w:rsidP="00111F93">
            <w:pPr>
              <w:jc w:val="center"/>
              <w:rPr>
                <w:sz w:val="24"/>
                <w:lang w:bidi="ar-JO"/>
              </w:rPr>
            </w:pPr>
            <w:r w:rsidRPr="00EB0822">
              <w:rPr>
                <w:sz w:val="24"/>
                <w:rtl/>
                <w:lang w:bidi="ar-JO"/>
              </w:rPr>
              <w:t>√</w:t>
            </w:r>
          </w:p>
        </w:tc>
        <w:tc>
          <w:tcPr>
            <w:tcW w:w="1120" w:type="dxa"/>
          </w:tcPr>
          <w:p w:rsidR="00C95D0B" w:rsidRPr="00EB0822" w:rsidRDefault="00C95D0B" w:rsidP="00111F93">
            <w:pPr>
              <w:jc w:val="center"/>
              <w:rPr>
                <w:sz w:val="24"/>
                <w:lang w:bidi="ar-JO"/>
              </w:rPr>
            </w:pPr>
          </w:p>
        </w:tc>
        <w:tc>
          <w:tcPr>
            <w:tcW w:w="900" w:type="dxa"/>
          </w:tcPr>
          <w:p w:rsidR="00C95D0B" w:rsidRPr="00EB0822" w:rsidRDefault="00C95D0B" w:rsidP="00111F93">
            <w:pPr>
              <w:jc w:val="center"/>
              <w:rPr>
                <w:sz w:val="24"/>
                <w:lang w:bidi="ar-JO"/>
              </w:rPr>
            </w:pPr>
            <w:r w:rsidRPr="00EB0822">
              <w:rPr>
                <w:sz w:val="24"/>
                <w:lang w:bidi="ar-JO"/>
              </w:rPr>
              <w:t>25</w:t>
            </w:r>
          </w:p>
        </w:tc>
        <w:tc>
          <w:tcPr>
            <w:tcW w:w="1492" w:type="dxa"/>
          </w:tcPr>
          <w:p w:rsidR="00C95D0B" w:rsidRPr="00EB0822" w:rsidRDefault="00C95D0B" w:rsidP="00111F93">
            <w:pPr>
              <w:jc w:val="center"/>
              <w:rPr>
                <w:sz w:val="24"/>
                <w:lang w:bidi="ar-JO"/>
              </w:rPr>
            </w:pPr>
            <w:r w:rsidRPr="00EB0822">
              <w:rPr>
                <w:sz w:val="24"/>
                <w:lang w:bidi="ar-JO"/>
              </w:rPr>
              <w:t>Al-</w:t>
            </w:r>
            <w:proofErr w:type="spellStart"/>
            <w:r w:rsidRPr="00EB0822">
              <w:rPr>
                <w:sz w:val="24"/>
                <w:lang w:bidi="ar-JO"/>
              </w:rPr>
              <w:t>Shafe’ei</w:t>
            </w:r>
            <w:proofErr w:type="spellEnd"/>
          </w:p>
        </w:tc>
        <w:tc>
          <w:tcPr>
            <w:tcW w:w="856" w:type="dxa"/>
          </w:tcPr>
          <w:p w:rsidR="00C95D0B" w:rsidRPr="00EB0822" w:rsidRDefault="00C95D0B" w:rsidP="00111F93">
            <w:pPr>
              <w:jc w:val="center"/>
              <w:rPr>
                <w:sz w:val="24"/>
                <w:lang w:bidi="ar-JO"/>
              </w:rPr>
            </w:pPr>
            <w:r w:rsidRPr="00EB0822">
              <w:rPr>
                <w:sz w:val="24"/>
                <w:rtl/>
                <w:lang w:bidi="ar-JO"/>
              </w:rPr>
              <w:t>√</w:t>
            </w:r>
          </w:p>
        </w:tc>
        <w:tc>
          <w:tcPr>
            <w:tcW w:w="990" w:type="dxa"/>
          </w:tcPr>
          <w:p w:rsidR="00C95D0B" w:rsidRPr="00EB0822" w:rsidRDefault="00C95D0B" w:rsidP="00111F93">
            <w:pPr>
              <w:jc w:val="center"/>
              <w:rPr>
                <w:sz w:val="24"/>
                <w:lang w:bidi="ar-JO"/>
              </w:rPr>
            </w:pPr>
          </w:p>
        </w:tc>
      </w:tr>
      <w:tr w:rsidR="00C95D0B" w:rsidRPr="00EB0822" w:rsidTr="00111F93">
        <w:trPr>
          <w:gridAfter w:val="1"/>
          <w:wAfter w:w="15" w:type="dxa"/>
          <w:jc w:val="center"/>
        </w:trPr>
        <w:tc>
          <w:tcPr>
            <w:tcW w:w="648" w:type="dxa"/>
          </w:tcPr>
          <w:p w:rsidR="00C95D0B" w:rsidRPr="00EB0822" w:rsidRDefault="00C95D0B" w:rsidP="00111F93">
            <w:pPr>
              <w:jc w:val="center"/>
              <w:rPr>
                <w:sz w:val="24"/>
                <w:lang w:bidi="ar-JO"/>
              </w:rPr>
            </w:pPr>
            <w:r w:rsidRPr="00EB0822">
              <w:rPr>
                <w:sz w:val="24"/>
                <w:lang w:bidi="ar-JO"/>
              </w:rPr>
              <w:t>6</w:t>
            </w:r>
          </w:p>
        </w:tc>
        <w:tc>
          <w:tcPr>
            <w:tcW w:w="1800" w:type="dxa"/>
          </w:tcPr>
          <w:p w:rsidR="00C95D0B" w:rsidRPr="00EB0822" w:rsidRDefault="00C95D0B" w:rsidP="00111F93">
            <w:pPr>
              <w:rPr>
                <w:sz w:val="24"/>
                <w:lang w:bidi="ar-JO"/>
              </w:rPr>
            </w:pPr>
            <w:r w:rsidRPr="00EB0822">
              <w:rPr>
                <w:sz w:val="24"/>
                <w:lang w:bidi="ar-JO"/>
              </w:rPr>
              <w:t>Abu Baker Al-</w:t>
            </w:r>
            <w:proofErr w:type="spellStart"/>
            <w:r w:rsidRPr="00EB0822">
              <w:rPr>
                <w:sz w:val="24"/>
                <w:lang w:bidi="ar-JO"/>
              </w:rPr>
              <w:t>Siddeq</w:t>
            </w:r>
            <w:proofErr w:type="spellEnd"/>
          </w:p>
        </w:tc>
        <w:tc>
          <w:tcPr>
            <w:tcW w:w="950" w:type="dxa"/>
          </w:tcPr>
          <w:p w:rsidR="00C95D0B" w:rsidRPr="00EB0822" w:rsidRDefault="00C95D0B" w:rsidP="00111F93">
            <w:pPr>
              <w:jc w:val="center"/>
              <w:rPr>
                <w:sz w:val="24"/>
                <w:lang w:bidi="ar-JO"/>
              </w:rPr>
            </w:pPr>
            <w:r w:rsidRPr="00EB0822">
              <w:rPr>
                <w:sz w:val="24"/>
                <w:rtl/>
                <w:lang w:bidi="ar-JO"/>
              </w:rPr>
              <w:t>√</w:t>
            </w:r>
          </w:p>
        </w:tc>
        <w:tc>
          <w:tcPr>
            <w:tcW w:w="1120" w:type="dxa"/>
          </w:tcPr>
          <w:p w:rsidR="00C95D0B" w:rsidRPr="00EB0822" w:rsidRDefault="00C95D0B" w:rsidP="00111F93">
            <w:pPr>
              <w:jc w:val="center"/>
              <w:rPr>
                <w:sz w:val="24"/>
                <w:lang w:bidi="ar-JO"/>
              </w:rPr>
            </w:pPr>
          </w:p>
        </w:tc>
        <w:tc>
          <w:tcPr>
            <w:tcW w:w="900" w:type="dxa"/>
          </w:tcPr>
          <w:p w:rsidR="00C95D0B" w:rsidRPr="00EB0822" w:rsidRDefault="00C95D0B" w:rsidP="00111F93">
            <w:pPr>
              <w:jc w:val="center"/>
              <w:rPr>
                <w:sz w:val="24"/>
                <w:lang w:bidi="ar-JO"/>
              </w:rPr>
            </w:pPr>
            <w:r w:rsidRPr="00EB0822">
              <w:rPr>
                <w:sz w:val="24"/>
                <w:lang w:bidi="ar-JO"/>
              </w:rPr>
              <w:t>26</w:t>
            </w:r>
          </w:p>
        </w:tc>
        <w:tc>
          <w:tcPr>
            <w:tcW w:w="1492" w:type="dxa"/>
          </w:tcPr>
          <w:p w:rsidR="00C95D0B" w:rsidRPr="00EB0822" w:rsidRDefault="00C95D0B" w:rsidP="00111F93">
            <w:pPr>
              <w:jc w:val="center"/>
              <w:rPr>
                <w:sz w:val="24"/>
                <w:lang w:bidi="ar-JO"/>
              </w:rPr>
            </w:pPr>
            <w:r w:rsidRPr="00EB0822">
              <w:rPr>
                <w:sz w:val="24"/>
                <w:lang w:bidi="ar-JO"/>
              </w:rPr>
              <w:t xml:space="preserve">Ahmed Bin </w:t>
            </w:r>
            <w:proofErr w:type="spellStart"/>
            <w:r w:rsidRPr="00EB0822">
              <w:rPr>
                <w:sz w:val="24"/>
                <w:lang w:bidi="ar-JO"/>
              </w:rPr>
              <w:t>Hanbal</w:t>
            </w:r>
            <w:proofErr w:type="spellEnd"/>
          </w:p>
        </w:tc>
        <w:tc>
          <w:tcPr>
            <w:tcW w:w="856" w:type="dxa"/>
          </w:tcPr>
          <w:p w:rsidR="00C95D0B" w:rsidRPr="00EB0822" w:rsidRDefault="00C95D0B" w:rsidP="00111F93">
            <w:pPr>
              <w:jc w:val="center"/>
              <w:rPr>
                <w:sz w:val="24"/>
                <w:lang w:bidi="ar-JO"/>
              </w:rPr>
            </w:pPr>
            <w:r w:rsidRPr="00EB0822">
              <w:rPr>
                <w:sz w:val="24"/>
                <w:rtl/>
                <w:lang w:bidi="ar-JO"/>
              </w:rPr>
              <w:t>√</w:t>
            </w:r>
          </w:p>
        </w:tc>
        <w:tc>
          <w:tcPr>
            <w:tcW w:w="990" w:type="dxa"/>
          </w:tcPr>
          <w:p w:rsidR="00C95D0B" w:rsidRPr="00EB0822" w:rsidRDefault="00C95D0B" w:rsidP="00111F93">
            <w:pPr>
              <w:jc w:val="center"/>
              <w:rPr>
                <w:sz w:val="24"/>
                <w:lang w:bidi="ar-JO"/>
              </w:rPr>
            </w:pPr>
          </w:p>
        </w:tc>
      </w:tr>
      <w:tr w:rsidR="00C95D0B" w:rsidRPr="00EB0822" w:rsidTr="00111F93">
        <w:trPr>
          <w:gridAfter w:val="1"/>
          <w:wAfter w:w="15" w:type="dxa"/>
          <w:jc w:val="center"/>
        </w:trPr>
        <w:tc>
          <w:tcPr>
            <w:tcW w:w="648" w:type="dxa"/>
          </w:tcPr>
          <w:p w:rsidR="00C95D0B" w:rsidRPr="00EB0822" w:rsidRDefault="00C95D0B" w:rsidP="00111F93">
            <w:pPr>
              <w:jc w:val="center"/>
              <w:rPr>
                <w:sz w:val="24"/>
                <w:lang w:bidi="ar-JO"/>
              </w:rPr>
            </w:pPr>
            <w:r w:rsidRPr="00EB0822">
              <w:rPr>
                <w:sz w:val="24"/>
                <w:lang w:bidi="ar-JO"/>
              </w:rPr>
              <w:t>7</w:t>
            </w:r>
          </w:p>
        </w:tc>
        <w:tc>
          <w:tcPr>
            <w:tcW w:w="1800" w:type="dxa"/>
          </w:tcPr>
          <w:p w:rsidR="00C95D0B" w:rsidRPr="00EB0822" w:rsidRDefault="00C95D0B" w:rsidP="00111F93">
            <w:pPr>
              <w:rPr>
                <w:sz w:val="24"/>
                <w:lang w:bidi="ar-JO"/>
              </w:rPr>
            </w:pPr>
            <w:r w:rsidRPr="00EB0822">
              <w:rPr>
                <w:sz w:val="24"/>
                <w:lang w:bidi="ar-JO"/>
              </w:rPr>
              <w:t>Khalid</w:t>
            </w:r>
          </w:p>
        </w:tc>
        <w:tc>
          <w:tcPr>
            <w:tcW w:w="950" w:type="dxa"/>
          </w:tcPr>
          <w:p w:rsidR="00C95D0B" w:rsidRPr="00EB0822" w:rsidRDefault="00C95D0B" w:rsidP="00111F93">
            <w:pPr>
              <w:jc w:val="center"/>
              <w:rPr>
                <w:sz w:val="24"/>
                <w:lang w:bidi="ar-JO"/>
              </w:rPr>
            </w:pPr>
            <w:r w:rsidRPr="00EB0822">
              <w:rPr>
                <w:sz w:val="24"/>
                <w:rtl/>
                <w:lang w:bidi="ar-JO"/>
              </w:rPr>
              <w:t>√</w:t>
            </w:r>
          </w:p>
        </w:tc>
        <w:tc>
          <w:tcPr>
            <w:tcW w:w="1120" w:type="dxa"/>
          </w:tcPr>
          <w:p w:rsidR="00C95D0B" w:rsidRPr="00EB0822" w:rsidRDefault="00C95D0B" w:rsidP="00111F93">
            <w:pPr>
              <w:jc w:val="center"/>
              <w:rPr>
                <w:sz w:val="24"/>
                <w:lang w:bidi="ar-JO"/>
              </w:rPr>
            </w:pPr>
          </w:p>
        </w:tc>
        <w:tc>
          <w:tcPr>
            <w:tcW w:w="900" w:type="dxa"/>
          </w:tcPr>
          <w:p w:rsidR="00C95D0B" w:rsidRPr="00EB0822" w:rsidRDefault="00C95D0B" w:rsidP="00111F93">
            <w:pPr>
              <w:jc w:val="center"/>
              <w:rPr>
                <w:sz w:val="24"/>
                <w:lang w:bidi="ar-JO"/>
              </w:rPr>
            </w:pPr>
          </w:p>
        </w:tc>
        <w:tc>
          <w:tcPr>
            <w:tcW w:w="1492" w:type="dxa"/>
          </w:tcPr>
          <w:p w:rsidR="00C95D0B" w:rsidRPr="00EB0822" w:rsidRDefault="00C95D0B" w:rsidP="00111F93">
            <w:pPr>
              <w:jc w:val="center"/>
              <w:rPr>
                <w:sz w:val="24"/>
                <w:lang w:bidi="ar-JO"/>
              </w:rPr>
            </w:pPr>
          </w:p>
        </w:tc>
        <w:tc>
          <w:tcPr>
            <w:tcW w:w="856" w:type="dxa"/>
          </w:tcPr>
          <w:p w:rsidR="00C95D0B" w:rsidRPr="00EB0822" w:rsidRDefault="00C95D0B" w:rsidP="00111F93">
            <w:pPr>
              <w:jc w:val="center"/>
              <w:rPr>
                <w:sz w:val="24"/>
                <w:lang w:bidi="ar-JO"/>
              </w:rPr>
            </w:pPr>
          </w:p>
        </w:tc>
        <w:tc>
          <w:tcPr>
            <w:tcW w:w="990" w:type="dxa"/>
          </w:tcPr>
          <w:p w:rsidR="00C95D0B" w:rsidRPr="00EB0822" w:rsidRDefault="00C95D0B" w:rsidP="00111F93">
            <w:pPr>
              <w:jc w:val="center"/>
              <w:rPr>
                <w:sz w:val="24"/>
                <w:lang w:bidi="ar-JO"/>
              </w:rPr>
            </w:pPr>
          </w:p>
        </w:tc>
      </w:tr>
      <w:tr w:rsidR="00C95D0B" w:rsidRPr="00EB0822" w:rsidTr="00111F93">
        <w:trPr>
          <w:gridAfter w:val="1"/>
          <w:wAfter w:w="15" w:type="dxa"/>
          <w:jc w:val="center"/>
        </w:trPr>
        <w:tc>
          <w:tcPr>
            <w:tcW w:w="648" w:type="dxa"/>
          </w:tcPr>
          <w:p w:rsidR="00C95D0B" w:rsidRPr="00EB0822" w:rsidRDefault="00C95D0B" w:rsidP="00111F93">
            <w:pPr>
              <w:jc w:val="center"/>
              <w:rPr>
                <w:sz w:val="24"/>
                <w:lang w:bidi="ar-JO"/>
              </w:rPr>
            </w:pPr>
            <w:r w:rsidRPr="00EB0822">
              <w:rPr>
                <w:sz w:val="24"/>
                <w:lang w:bidi="ar-JO"/>
              </w:rPr>
              <w:t>8</w:t>
            </w:r>
          </w:p>
        </w:tc>
        <w:tc>
          <w:tcPr>
            <w:tcW w:w="1800" w:type="dxa"/>
          </w:tcPr>
          <w:p w:rsidR="00C95D0B" w:rsidRPr="00EB0822" w:rsidRDefault="00C95D0B" w:rsidP="00111F93">
            <w:pPr>
              <w:rPr>
                <w:sz w:val="24"/>
                <w:lang w:bidi="ar-JO"/>
              </w:rPr>
            </w:pPr>
            <w:r w:rsidRPr="00EB0822">
              <w:rPr>
                <w:sz w:val="24"/>
                <w:lang w:bidi="ar-JO"/>
              </w:rPr>
              <w:t>Al-Hassan Al-</w:t>
            </w:r>
            <w:proofErr w:type="spellStart"/>
            <w:r w:rsidRPr="00EB0822">
              <w:rPr>
                <w:sz w:val="24"/>
                <w:lang w:bidi="ar-JO"/>
              </w:rPr>
              <w:t>Basri</w:t>
            </w:r>
            <w:proofErr w:type="spellEnd"/>
          </w:p>
        </w:tc>
        <w:tc>
          <w:tcPr>
            <w:tcW w:w="950" w:type="dxa"/>
          </w:tcPr>
          <w:p w:rsidR="00C95D0B" w:rsidRPr="00EB0822" w:rsidRDefault="00C95D0B" w:rsidP="00111F93">
            <w:pPr>
              <w:jc w:val="center"/>
              <w:rPr>
                <w:sz w:val="24"/>
                <w:lang w:bidi="ar-JO"/>
              </w:rPr>
            </w:pPr>
            <w:r w:rsidRPr="00EB0822">
              <w:rPr>
                <w:sz w:val="24"/>
                <w:rtl/>
                <w:lang w:bidi="ar-JO"/>
              </w:rPr>
              <w:t>√</w:t>
            </w:r>
          </w:p>
        </w:tc>
        <w:tc>
          <w:tcPr>
            <w:tcW w:w="1120" w:type="dxa"/>
          </w:tcPr>
          <w:p w:rsidR="00C95D0B" w:rsidRPr="00EB0822" w:rsidRDefault="00C95D0B" w:rsidP="00111F93">
            <w:pPr>
              <w:jc w:val="center"/>
              <w:rPr>
                <w:sz w:val="24"/>
                <w:lang w:bidi="ar-JO"/>
              </w:rPr>
            </w:pPr>
          </w:p>
        </w:tc>
        <w:tc>
          <w:tcPr>
            <w:tcW w:w="900" w:type="dxa"/>
          </w:tcPr>
          <w:p w:rsidR="00C95D0B" w:rsidRPr="00EB0822" w:rsidRDefault="00C95D0B" w:rsidP="00111F93">
            <w:pPr>
              <w:jc w:val="center"/>
              <w:rPr>
                <w:sz w:val="24"/>
                <w:lang w:bidi="ar-JO"/>
              </w:rPr>
            </w:pPr>
          </w:p>
        </w:tc>
        <w:tc>
          <w:tcPr>
            <w:tcW w:w="1492" w:type="dxa"/>
          </w:tcPr>
          <w:p w:rsidR="00C95D0B" w:rsidRPr="00EB0822" w:rsidRDefault="00C95D0B" w:rsidP="00111F93">
            <w:pPr>
              <w:jc w:val="center"/>
              <w:rPr>
                <w:sz w:val="24"/>
                <w:lang w:bidi="ar-JO"/>
              </w:rPr>
            </w:pPr>
          </w:p>
        </w:tc>
        <w:tc>
          <w:tcPr>
            <w:tcW w:w="856" w:type="dxa"/>
          </w:tcPr>
          <w:p w:rsidR="00C95D0B" w:rsidRPr="00EB0822" w:rsidRDefault="00C95D0B" w:rsidP="00111F93">
            <w:pPr>
              <w:jc w:val="center"/>
              <w:rPr>
                <w:sz w:val="24"/>
                <w:lang w:bidi="ar-JO"/>
              </w:rPr>
            </w:pPr>
          </w:p>
        </w:tc>
        <w:tc>
          <w:tcPr>
            <w:tcW w:w="990" w:type="dxa"/>
          </w:tcPr>
          <w:p w:rsidR="00C95D0B" w:rsidRPr="00EB0822" w:rsidRDefault="00C95D0B" w:rsidP="00111F93">
            <w:pPr>
              <w:jc w:val="center"/>
              <w:rPr>
                <w:sz w:val="24"/>
                <w:lang w:bidi="ar-JO"/>
              </w:rPr>
            </w:pPr>
          </w:p>
        </w:tc>
      </w:tr>
      <w:tr w:rsidR="00C95D0B" w:rsidRPr="00EB0822" w:rsidTr="00111F93">
        <w:trPr>
          <w:gridAfter w:val="1"/>
          <w:wAfter w:w="15" w:type="dxa"/>
          <w:jc w:val="center"/>
        </w:trPr>
        <w:tc>
          <w:tcPr>
            <w:tcW w:w="648" w:type="dxa"/>
          </w:tcPr>
          <w:p w:rsidR="00C95D0B" w:rsidRPr="00EB0822" w:rsidRDefault="00C95D0B" w:rsidP="00111F93">
            <w:pPr>
              <w:jc w:val="center"/>
              <w:rPr>
                <w:sz w:val="24"/>
                <w:lang w:bidi="ar-JO"/>
              </w:rPr>
            </w:pPr>
            <w:r w:rsidRPr="00EB0822">
              <w:rPr>
                <w:sz w:val="24"/>
                <w:lang w:bidi="ar-JO"/>
              </w:rPr>
              <w:t>9</w:t>
            </w:r>
          </w:p>
        </w:tc>
        <w:tc>
          <w:tcPr>
            <w:tcW w:w="1800" w:type="dxa"/>
          </w:tcPr>
          <w:p w:rsidR="00C95D0B" w:rsidRPr="00EB0822" w:rsidRDefault="00C95D0B" w:rsidP="00111F93">
            <w:pPr>
              <w:rPr>
                <w:sz w:val="24"/>
                <w:lang w:bidi="ar-JO"/>
              </w:rPr>
            </w:pPr>
            <w:r w:rsidRPr="00EB0822">
              <w:rPr>
                <w:sz w:val="24"/>
                <w:lang w:bidi="ar-JO"/>
              </w:rPr>
              <w:t>Noah Peace be upon him</w:t>
            </w:r>
          </w:p>
        </w:tc>
        <w:tc>
          <w:tcPr>
            <w:tcW w:w="950" w:type="dxa"/>
          </w:tcPr>
          <w:p w:rsidR="00C95D0B" w:rsidRPr="00EB0822" w:rsidRDefault="00C95D0B" w:rsidP="00111F93">
            <w:pPr>
              <w:jc w:val="center"/>
              <w:rPr>
                <w:sz w:val="24"/>
                <w:lang w:bidi="ar-JO"/>
              </w:rPr>
            </w:pPr>
            <w:r w:rsidRPr="00EB0822">
              <w:rPr>
                <w:sz w:val="24"/>
                <w:rtl/>
                <w:lang w:bidi="ar-JO"/>
              </w:rPr>
              <w:t>√</w:t>
            </w:r>
          </w:p>
        </w:tc>
        <w:tc>
          <w:tcPr>
            <w:tcW w:w="1120" w:type="dxa"/>
          </w:tcPr>
          <w:p w:rsidR="00C95D0B" w:rsidRPr="00EB0822" w:rsidRDefault="00C95D0B" w:rsidP="00111F93">
            <w:pPr>
              <w:jc w:val="center"/>
              <w:rPr>
                <w:sz w:val="24"/>
                <w:lang w:bidi="ar-JO"/>
              </w:rPr>
            </w:pPr>
          </w:p>
        </w:tc>
        <w:tc>
          <w:tcPr>
            <w:tcW w:w="900" w:type="dxa"/>
          </w:tcPr>
          <w:p w:rsidR="00C95D0B" w:rsidRPr="00EB0822" w:rsidRDefault="00C95D0B" w:rsidP="00111F93">
            <w:pPr>
              <w:jc w:val="center"/>
              <w:rPr>
                <w:sz w:val="24"/>
                <w:lang w:bidi="ar-JO"/>
              </w:rPr>
            </w:pPr>
          </w:p>
        </w:tc>
        <w:tc>
          <w:tcPr>
            <w:tcW w:w="1492" w:type="dxa"/>
          </w:tcPr>
          <w:p w:rsidR="00C95D0B" w:rsidRPr="00EB0822" w:rsidRDefault="00C95D0B" w:rsidP="00111F93">
            <w:pPr>
              <w:jc w:val="center"/>
              <w:rPr>
                <w:sz w:val="24"/>
                <w:lang w:bidi="ar-JO"/>
              </w:rPr>
            </w:pPr>
          </w:p>
        </w:tc>
        <w:tc>
          <w:tcPr>
            <w:tcW w:w="856" w:type="dxa"/>
          </w:tcPr>
          <w:p w:rsidR="00C95D0B" w:rsidRPr="00EB0822" w:rsidRDefault="00C95D0B" w:rsidP="00111F93">
            <w:pPr>
              <w:jc w:val="center"/>
              <w:rPr>
                <w:sz w:val="24"/>
                <w:lang w:bidi="ar-JO"/>
              </w:rPr>
            </w:pPr>
          </w:p>
        </w:tc>
        <w:tc>
          <w:tcPr>
            <w:tcW w:w="990" w:type="dxa"/>
          </w:tcPr>
          <w:p w:rsidR="00C95D0B" w:rsidRPr="00EB0822" w:rsidRDefault="00C95D0B" w:rsidP="00111F93">
            <w:pPr>
              <w:jc w:val="center"/>
              <w:rPr>
                <w:sz w:val="24"/>
                <w:lang w:bidi="ar-JO"/>
              </w:rPr>
            </w:pPr>
          </w:p>
        </w:tc>
      </w:tr>
      <w:tr w:rsidR="00C95D0B" w:rsidRPr="00EB0822" w:rsidTr="00111F93">
        <w:trPr>
          <w:gridAfter w:val="1"/>
          <w:wAfter w:w="15" w:type="dxa"/>
          <w:jc w:val="center"/>
        </w:trPr>
        <w:tc>
          <w:tcPr>
            <w:tcW w:w="648" w:type="dxa"/>
          </w:tcPr>
          <w:p w:rsidR="00C95D0B" w:rsidRPr="00EB0822" w:rsidRDefault="00C95D0B" w:rsidP="00111F93">
            <w:pPr>
              <w:jc w:val="center"/>
              <w:rPr>
                <w:sz w:val="24"/>
                <w:lang w:bidi="ar-JO"/>
              </w:rPr>
            </w:pPr>
            <w:r w:rsidRPr="00EB0822">
              <w:rPr>
                <w:sz w:val="24"/>
                <w:lang w:bidi="ar-JO"/>
              </w:rPr>
              <w:t>10</w:t>
            </w:r>
          </w:p>
        </w:tc>
        <w:tc>
          <w:tcPr>
            <w:tcW w:w="1800" w:type="dxa"/>
          </w:tcPr>
          <w:p w:rsidR="00C95D0B" w:rsidRPr="00EB0822" w:rsidRDefault="00C95D0B" w:rsidP="00111F93">
            <w:pPr>
              <w:rPr>
                <w:sz w:val="24"/>
                <w:lang w:bidi="ar-JO"/>
              </w:rPr>
            </w:pPr>
            <w:r w:rsidRPr="00EB0822">
              <w:rPr>
                <w:sz w:val="24"/>
                <w:lang w:bidi="ar-JO"/>
              </w:rPr>
              <w:t>Mahmoud</w:t>
            </w:r>
          </w:p>
        </w:tc>
        <w:tc>
          <w:tcPr>
            <w:tcW w:w="950" w:type="dxa"/>
          </w:tcPr>
          <w:p w:rsidR="00C95D0B" w:rsidRPr="00EB0822" w:rsidRDefault="00C95D0B" w:rsidP="00111F93">
            <w:pPr>
              <w:jc w:val="center"/>
              <w:rPr>
                <w:sz w:val="24"/>
                <w:lang w:bidi="ar-JO"/>
              </w:rPr>
            </w:pPr>
            <w:r w:rsidRPr="00EB0822">
              <w:rPr>
                <w:sz w:val="24"/>
                <w:rtl/>
                <w:lang w:bidi="ar-JO"/>
              </w:rPr>
              <w:t>√</w:t>
            </w:r>
          </w:p>
        </w:tc>
        <w:tc>
          <w:tcPr>
            <w:tcW w:w="1120" w:type="dxa"/>
          </w:tcPr>
          <w:p w:rsidR="00C95D0B" w:rsidRPr="00EB0822" w:rsidRDefault="00C95D0B" w:rsidP="00111F93">
            <w:pPr>
              <w:jc w:val="center"/>
              <w:rPr>
                <w:sz w:val="24"/>
                <w:lang w:bidi="ar-JO"/>
              </w:rPr>
            </w:pPr>
          </w:p>
        </w:tc>
        <w:tc>
          <w:tcPr>
            <w:tcW w:w="900" w:type="dxa"/>
          </w:tcPr>
          <w:p w:rsidR="00C95D0B" w:rsidRPr="00EB0822" w:rsidRDefault="00C95D0B" w:rsidP="00111F93">
            <w:pPr>
              <w:jc w:val="center"/>
              <w:rPr>
                <w:sz w:val="24"/>
                <w:lang w:bidi="ar-JO"/>
              </w:rPr>
            </w:pPr>
          </w:p>
        </w:tc>
        <w:tc>
          <w:tcPr>
            <w:tcW w:w="1492" w:type="dxa"/>
          </w:tcPr>
          <w:p w:rsidR="00C95D0B" w:rsidRPr="00EB0822" w:rsidRDefault="00C95D0B" w:rsidP="00111F93">
            <w:pPr>
              <w:jc w:val="center"/>
              <w:rPr>
                <w:sz w:val="24"/>
                <w:lang w:bidi="ar-JO"/>
              </w:rPr>
            </w:pPr>
          </w:p>
        </w:tc>
        <w:tc>
          <w:tcPr>
            <w:tcW w:w="856" w:type="dxa"/>
          </w:tcPr>
          <w:p w:rsidR="00C95D0B" w:rsidRPr="00EB0822" w:rsidRDefault="00C95D0B" w:rsidP="00111F93">
            <w:pPr>
              <w:jc w:val="center"/>
              <w:rPr>
                <w:sz w:val="24"/>
                <w:lang w:bidi="ar-JO"/>
              </w:rPr>
            </w:pPr>
          </w:p>
        </w:tc>
        <w:tc>
          <w:tcPr>
            <w:tcW w:w="990" w:type="dxa"/>
          </w:tcPr>
          <w:p w:rsidR="00C95D0B" w:rsidRPr="00EB0822" w:rsidRDefault="00C95D0B" w:rsidP="00111F93">
            <w:pPr>
              <w:jc w:val="center"/>
              <w:rPr>
                <w:sz w:val="24"/>
                <w:lang w:bidi="ar-JO"/>
              </w:rPr>
            </w:pPr>
          </w:p>
        </w:tc>
      </w:tr>
      <w:tr w:rsidR="00C95D0B" w:rsidRPr="00EB0822" w:rsidTr="00111F93">
        <w:trPr>
          <w:gridAfter w:val="1"/>
          <w:wAfter w:w="15" w:type="dxa"/>
          <w:jc w:val="center"/>
        </w:trPr>
        <w:tc>
          <w:tcPr>
            <w:tcW w:w="648" w:type="dxa"/>
          </w:tcPr>
          <w:p w:rsidR="00C95D0B" w:rsidRPr="00EB0822" w:rsidRDefault="00C95D0B" w:rsidP="00111F93">
            <w:pPr>
              <w:jc w:val="center"/>
              <w:rPr>
                <w:sz w:val="24"/>
                <w:lang w:bidi="ar-JO"/>
              </w:rPr>
            </w:pPr>
            <w:r w:rsidRPr="00EB0822">
              <w:rPr>
                <w:sz w:val="24"/>
                <w:lang w:bidi="ar-JO"/>
              </w:rPr>
              <w:t>11</w:t>
            </w:r>
          </w:p>
        </w:tc>
        <w:tc>
          <w:tcPr>
            <w:tcW w:w="1800" w:type="dxa"/>
          </w:tcPr>
          <w:p w:rsidR="00C95D0B" w:rsidRPr="00EB0822" w:rsidRDefault="00C95D0B" w:rsidP="00111F93">
            <w:pPr>
              <w:rPr>
                <w:sz w:val="24"/>
                <w:lang w:bidi="ar-JO"/>
              </w:rPr>
            </w:pPr>
            <w:r w:rsidRPr="00EB0822">
              <w:rPr>
                <w:sz w:val="24"/>
                <w:lang w:bidi="ar-JO"/>
              </w:rPr>
              <w:t>Al-</w:t>
            </w:r>
            <w:proofErr w:type="spellStart"/>
            <w:r w:rsidRPr="00EB0822">
              <w:rPr>
                <w:sz w:val="24"/>
                <w:lang w:bidi="ar-JO"/>
              </w:rPr>
              <w:t>Khansaa</w:t>
            </w:r>
            <w:proofErr w:type="spellEnd"/>
          </w:p>
        </w:tc>
        <w:tc>
          <w:tcPr>
            <w:tcW w:w="950" w:type="dxa"/>
          </w:tcPr>
          <w:p w:rsidR="00C95D0B" w:rsidRPr="00EB0822" w:rsidRDefault="00C95D0B" w:rsidP="00111F93">
            <w:pPr>
              <w:jc w:val="center"/>
              <w:rPr>
                <w:sz w:val="24"/>
                <w:lang w:bidi="ar-JO"/>
              </w:rPr>
            </w:pPr>
          </w:p>
        </w:tc>
        <w:tc>
          <w:tcPr>
            <w:tcW w:w="1120" w:type="dxa"/>
          </w:tcPr>
          <w:p w:rsidR="00C95D0B" w:rsidRPr="00EB0822" w:rsidRDefault="00C95D0B" w:rsidP="00111F93">
            <w:pPr>
              <w:jc w:val="center"/>
              <w:rPr>
                <w:sz w:val="24"/>
                <w:lang w:bidi="ar-JO"/>
              </w:rPr>
            </w:pPr>
            <w:r w:rsidRPr="00EB0822">
              <w:rPr>
                <w:sz w:val="24"/>
                <w:rtl/>
                <w:lang w:bidi="ar-JO"/>
              </w:rPr>
              <w:t>√</w:t>
            </w:r>
          </w:p>
        </w:tc>
        <w:tc>
          <w:tcPr>
            <w:tcW w:w="900" w:type="dxa"/>
          </w:tcPr>
          <w:p w:rsidR="00C95D0B" w:rsidRPr="00EB0822" w:rsidRDefault="00C95D0B" w:rsidP="00111F93">
            <w:pPr>
              <w:jc w:val="center"/>
              <w:rPr>
                <w:sz w:val="24"/>
                <w:lang w:bidi="ar-JO"/>
              </w:rPr>
            </w:pPr>
          </w:p>
        </w:tc>
        <w:tc>
          <w:tcPr>
            <w:tcW w:w="1492" w:type="dxa"/>
          </w:tcPr>
          <w:p w:rsidR="00C95D0B" w:rsidRPr="00EB0822" w:rsidRDefault="00C95D0B" w:rsidP="00111F93">
            <w:pPr>
              <w:jc w:val="center"/>
              <w:rPr>
                <w:sz w:val="24"/>
                <w:lang w:bidi="ar-JO"/>
              </w:rPr>
            </w:pPr>
          </w:p>
        </w:tc>
        <w:tc>
          <w:tcPr>
            <w:tcW w:w="856" w:type="dxa"/>
          </w:tcPr>
          <w:p w:rsidR="00C95D0B" w:rsidRPr="00EB0822" w:rsidRDefault="00C95D0B" w:rsidP="00111F93">
            <w:pPr>
              <w:jc w:val="center"/>
              <w:rPr>
                <w:sz w:val="24"/>
                <w:lang w:bidi="ar-JO"/>
              </w:rPr>
            </w:pPr>
          </w:p>
        </w:tc>
        <w:tc>
          <w:tcPr>
            <w:tcW w:w="990" w:type="dxa"/>
          </w:tcPr>
          <w:p w:rsidR="00C95D0B" w:rsidRPr="00EB0822" w:rsidRDefault="00C95D0B" w:rsidP="00111F93">
            <w:pPr>
              <w:jc w:val="center"/>
              <w:rPr>
                <w:sz w:val="24"/>
                <w:lang w:bidi="ar-JO"/>
              </w:rPr>
            </w:pPr>
          </w:p>
        </w:tc>
      </w:tr>
      <w:tr w:rsidR="00C95D0B" w:rsidRPr="00EB0822" w:rsidTr="00111F93">
        <w:trPr>
          <w:gridAfter w:val="1"/>
          <w:wAfter w:w="15" w:type="dxa"/>
          <w:jc w:val="center"/>
        </w:trPr>
        <w:tc>
          <w:tcPr>
            <w:tcW w:w="648" w:type="dxa"/>
          </w:tcPr>
          <w:p w:rsidR="00C95D0B" w:rsidRPr="00EB0822" w:rsidRDefault="00C95D0B" w:rsidP="00111F93">
            <w:pPr>
              <w:jc w:val="center"/>
              <w:rPr>
                <w:sz w:val="24"/>
                <w:lang w:bidi="ar-JO"/>
              </w:rPr>
            </w:pPr>
            <w:r w:rsidRPr="00EB0822">
              <w:rPr>
                <w:sz w:val="24"/>
                <w:lang w:bidi="ar-JO"/>
              </w:rPr>
              <w:t>12</w:t>
            </w:r>
          </w:p>
        </w:tc>
        <w:tc>
          <w:tcPr>
            <w:tcW w:w="1800" w:type="dxa"/>
          </w:tcPr>
          <w:p w:rsidR="00C95D0B" w:rsidRPr="00EB0822" w:rsidRDefault="00C95D0B" w:rsidP="00111F93">
            <w:pPr>
              <w:rPr>
                <w:sz w:val="24"/>
                <w:lang w:bidi="ar-JO"/>
              </w:rPr>
            </w:pPr>
            <w:r w:rsidRPr="00EB0822">
              <w:rPr>
                <w:sz w:val="24"/>
                <w:lang w:bidi="ar-JO"/>
              </w:rPr>
              <w:t>The prophet</w:t>
            </w:r>
          </w:p>
        </w:tc>
        <w:tc>
          <w:tcPr>
            <w:tcW w:w="950" w:type="dxa"/>
          </w:tcPr>
          <w:p w:rsidR="00C95D0B" w:rsidRPr="00EB0822" w:rsidRDefault="00C95D0B" w:rsidP="00111F93">
            <w:pPr>
              <w:jc w:val="center"/>
              <w:rPr>
                <w:sz w:val="24"/>
                <w:lang w:bidi="ar-JO"/>
              </w:rPr>
            </w:pPr>
            <w:r w:rsidRPr="00EB0822">
              <w:rPr>
                <w:sz w:val="24"/>
                <w:rtl/>
                <w:lang w:bidi="ar-JO"/>
              </w:rPr>
              <w:t>√</w:t>
            </w:r>
          </w:p>
        </w:tc>
        <w:tc>
          <w:tcPr>
            <w:tcW w:w="1120" w:type="dxa"/>
          </w:tcPr>
          <w:p w:rsidR="00C95D0B" w:rsidRPr="00EB0822" w:rsidRDefault="00C95D0B" w:rsidP="00111F93">
            <w:pPr>
              <w:jc w:val="center"/>
              <w:rPr>
                <w:sz w:val="24"/>
                <w:lang w:bidi="ar-JO"/>
              </w:rPr>
            </w:pPr>
          </w:p>
        </w:tc>
        <w:tc>
          <w:tcPr>
            <w:tcW w:w="900" w:type="dxa"/>
          </w:tcPr>
          <w:p w:rsidR="00C95D0B" w:rsidRPr="00EB0822" w:rsidRDefault="00C95D0B" w:rsidP="00111F93">
            <w:pPr>
              <w:jc w:val="center"/>
              <w:rPr>
                <w:sz w:val="24"/>
                <w:lang w:bidi="ar-JO"/>
              </w:rPr>
            </w:pPr>
          </w:p>
        </w:tc>
        <w:tc>
          <w:tcPr>
            <w:tcW w:w="1492" w:type="dxa"/>
          </w:tcPr>
          <w:p w:rsidR="00C95D0B" w:rsidRPr="00EB0822" w:rsidRDefault="00C95D0B" w:rsidP="00111F93">
            <w:pPr>
              <w:jc w:val="center"/>
              <w:rPr>
                <w:sz w:val="24"/>
                <w:lang w:bidi="ar-JO"/>
              </w:rPr>
            </w:pPr>
          </w:p>
        </w:tc>
        <w:tc>
          <w:tcPr>
            <w:tcW w:w="856" w:type="dxa"/>
          </w:tcPr>
          <w:p w:rsidR="00C95D0B" w:rsidRPr="00EB0822" w:rsidRDefault="00C95D0B" w:rsidP="00111F93">
            <w:pPr>
              <w:jc w:val="center"/>
              <w:rPr>
                <w:sz w:val="24"/>
                <w:lang w:bidi="ar-JO"/>
              </w:rPr>
            </w:pPr>
          </w:p>
        </w:tc>
        <w:tc>
          <w:tcPr>
            <w:tcW w:w="990" w:type="dxa"/>
          </w:tcPr>
          <w:p w:rsidR="00C95D0B" w:rsidRPr="00EB0822" w:rsidRDefault="00C95D0B" w:rsidP="00111F93">
            <w:pPr>
              <w:jc w:val="center"/>
              <w:rPr>
                <w:sz w:val="24"/>
                <w:lang w:bidi="ar-JO"/>
              </w:rPr>
            </w:pPr>
          </w:p>
        </w:tc>
      </w:tr>
      <w:tr w:rsidR="00C95D0B" w:rsidRPr="00EB0822" w:rsidTr="00111F93">
        <w:trPr>
          <w:gridAfter w:val="1"/>
          <w:wAfter w:w="15" w:type="dxa"/>
          <w:jc w:val="center"/>
        </w:trPr>
        <w:tc>
          <w:tcPr>
            <w:tcW w:w="648" w:type="dxa"/>
          </w:tcPr>
          <w:p w:rsidR="00C95D0B" w:rsidRPr="00EB0822" w:rsidRDefault="00C95D0B" w:rsidP="00111F93">
            <w:pPr>
              <w:jc w:val="center"/>
              <w:rPr>
                <w:sz w:val="24"/>
                <w:lang w:bidi="ar-JO"/>
              </w:rPr>
            </w:pPr>
            <w:r w:rsidRPr="00EB0822">
              <w:rPr>
                <w:sz w:val="24"/>
                <w:lang w:bidi="ar-JO"/>
              </w:rPr>
              <w:t>13</w:t>
            </w:r>
          </w:p>
        </w:tc>
        <w:tc>
          <w:tcPr>
            <w:tcW w:w="1800" w:type="dxa"/>
          </w:tcPr>
          <w:p w:rsidR="00C95D0B" w:rsidRPr="00EB0822" w:rsidRDefault="00C95D0B" w:rsidP="00111F93">
            <w:pPr>
              <w:rPr>
                <w:sz w:val="24"/>
                <w:lang w:bidi="ar-JO"/>
              </w:rPr>
            </w:pPr>
            <w:r w:rsidRPr="00EB0822">
              <w:rPr>
                <w:sz w:val="24"/>
                <w:lang w:bidi="ar-JO"/>
              </w:rPr>
              <w:t>Haroun Al-Rasheed</w:t>
            </w:r>
          </w:p>
        </w:tc>
        <w:tc>
          <w:tcPr>
            <w:tcW w:w="950" w:type="dxa"/>
          </w:tcPr>
          <w:p w:rsidR="00C95D0B" w:rsidRPr="00EB0822" w:rsidRDefault="00C95D0B" w:rsidP="00111F93">
            <w:pPr>
              <w:jc w:val="center"/>
              <w:rPr>
                <w:sz w:val="24"/>
                <w:rtl/>
                <w:lang w:bidi="ar-JO"/>
              </w:rPr>
            </w:pPr>
            <w:r w:rsidRPr="00EB0822">
              <w:rPr>
                <w:sz w:val="24"/>
                <w:rtl/>
                <w:lang w:bidi="ar-JO"/>
              </w:rPr>
              <w:t>√</w:t>
            </w:r>
          </w:p>
        </w:tc>
        <w:tc>
          <w:tcPr>
            <w:tcW w:w="1120" w:type="dxa"/>
          </w:tcPr>
          <w:p w:rsidR="00C95D0B" w:rsidRPr="00EB0822" w:rsidRDefault="00C95D0B" w:rsidP="00111F93">
            <w:pPr>
              <w:jc w:val="center"/>
              <w:rPr>
                <w:sz w:val="24"/>
                <w:lang w:bidi="ar-JO"/>
              </w:rPr>
            </w:pPr>
          </w:p>
        </w:tc>
        <w:tc>
          <w:tcPr>
            <w:tcW w:w="900" w:type="dxa"/>
          </w:tcPr>
          <w:p w:rsidR="00C95D0B" w:rsidRPr="00EB0822" w:rsidRDefault="00C95D0B" w:rsidP="00111F93">
            <w:pPr>
              <w:jc w:val="center"/>
              <w:rPr>
                <w:sz w:val="24"/>
                <w:lang w:bidi="ar-JO"/>
              </w:rPr>
            </w:pPr>
          </w:p>
        </w:tc>
        <w:tc>
          <w:tcPr>
            <w:tcW w:w="1492" w:type="dxa"/>
          </w:tcPr>
          <w:p w:rsidR="00C95D0B" w:rsidRPr="00EB0822" w:rsidRDefault="00C95D0B" w:rsidP="00111F93">
            <w:pPr>
              <w:jc w:val="center"/>
              <w:rPr>
                <w:sz w:val="24"/>
                <w:lang w:bidi="ar-JO"/>
              </w:rPr>
            </w:pPr>
          </w:p>
        </w:tc>
        <w:tc>
          <w:tcPr>
            <w:tcW w:w="856" w:type="dxa"/>
          </w:tcPr>
          <w:p w:rsidR="00C95D0B" w:rsidRPr="00EB0822" w:rsidRDefault="00C95D0B" w:rsidP="00111F93">
            <w:pPr>
              <w:jc w:val="center"/>
              <w:rPr>
                <w:sz w:val="24"/>
                <w:rtl/>
                <w:lang w:bidi="ar-JO"/>
              </w:rPr>
            </w:pPr>
          </w:p>
        </w:tc>
        <w:tc>
          <w:tcPr>
            <w:tcW w:w="990" w:type="dxa"/>
          </w:tcPr>
          <w:p w:rsidR="00C95D0B" w:rsidRPr="00EB0822" w:rsidRDefault="00C95D0B" w:rsidP="00111F93">
            <w:pPr>
              <w:jc w:val="center"/>
              <w:rPr>
                <w:sz w:val="24"/>
                <w:lang w:bidi="ar-JO"/>
              </w:rPr>
            </w:pPr>
          </w:p>
        </w:tc>
      </w:tr>
      <w:tr w:rsidR="00C95D0B" w:rsidRPr="00EB0822" w:rsidTr="00111F93">
        <w:trPr>
          <w:gridAfter w:val="1"/>
          <w:wAfter w:w="15" w:type="dxa"/>
          <w:jc w:val="center"/>
        </w:trPr>
        <w:tc>
          <w:tcPr>
            <w:tcW w:w="648" w:type="dxa"/>
          </w:tcPr>
          <w:p w:rsidR="00C95D0B" w:rsidRPr="00EB0822" w:rsidRDefault="00C95D0B" w:rsidP="00111F93">
            <w:pPr>
              <w:jc w:val="center"/>
              <w:rPr>
                <w:sz w:val="24"/>
                <w:lang w:bidi="ar-JO"/>
              </w:rPr>
            </w:pPr>
            <w:r w:rsidRPr="00EB0822">
              <w:rPr>
                <w:sz w:val="24"/>
                <w:lang w:bidi="ar-JO"/>
              </w:rPr>
              <w:t>14</w:t>
            </w:r>
          </w:p>
        </w:tc>
        <w:tc>
          <w:tcPr>
            <w:tcW w:w="1800" w:type="dxa"/>
          </w:tcPr>
          <w:p w:rsidR="00C95D0B" w:rsidRPr="00EB0822" w:rsidRDefault="00C95D0B" w:rsidP="00111F93">
            <w:pPr>
              <w:rPr>
                <w:sz w:val="24"/>
                <w:lang w:bidi="ar-JO"/>
              </w:rPr>
            </w:pPr>
            <w:r w:rsidRPr="00EB0822">
              <w:rPr>
                <w:sz w:val="24"/>
                <w:lang w:bidi="ar-JO"/>
              </w:rPr>
              <w:t>Abu Al-Waleed Al-</w:t>
            </w:r>
            <w:proofErr w:type="spellStart"/>
            <w:r w:rsidRPr="00EB0822">
              <w:rPr>
                <w:sz w:val="24"/>
                <w:lang w:bidi="ar-JO"/>
              </w:rPr>
              <w:t>Baji</w:t>
            </w:r>
            <w:proofErr w:type="spellEnd"/>
          </w:p>
        </w:tc>
        <w:tc>
          <w:tcPr>
            <w:tcW w:w="950" w:type="dxa"/>
          </w:tcPr>
          <w:p w:rsidR="00C95D0B" w:rsidRPr="00EB0822" w:rsidRDefault="00C95D0B" w:rsidP="00111F93">
            <w:pPr>
              <w:jc w:val="center"/>
              <w:rPr>
                <w:sz w:val="24"/>
                <w:rtl/>
                <w:lang w:bidi="ar-JO"/>
              </w:rPr>
            </w:pPr>
            <w:r w:rsidRPr="00EB0822">
              <w:rPr>
                <w:sz w:val="24"/>
                <w:rtl/>
                <w:lang w:bidi="ar-JO"/>
              </w:rPr>
              <w:t>√</w:t>
            </w:r>
          </w:p>
        </w:tc>
        <w:tc>
          <w:tcPr>
            <w:tcW w:w="1120" w:type="dxa"/>
          </w:tcPr>
          <w:p w:rsidR="00C95D0B" w:rsidRPr="00EB0822" w:rsidRDefault="00C95D0B" w:rsidP="00111F93">
            <w:pPr>
              <w:jc w:val="center"/>
              <w:rPr>
                <w:sz w:val="24"/>
                <w:lang w:bidi="ar-JO"/>
              </w:rPr>
            </w:pPr>
          </w:p>
        </w:tc>
        <w:tc>
          <w:tcPr>
            <w:tcW w:w="900" w:type="dxa"/>
          </w:tcPr>
          <w:p w:rsidR="00C95D0B" w:rsidRPr="00EB0822" w:rsidRDefault="00C95D0B" w:rsidP="00111F93">
            <w:pPr>
              <w:jc w:val="center"/>
              <w:rPr>
                <w:sz w:val="24"/>
                <w:lang w:bidi="ar-JO"/>
              </w:rPr>
            </w:pPr>
          </w:p>
        </w:tc>
        <w:tc>
          <w:tcPr>
            <w:tcW w:w="1492" w:type="dxa"/>
          </w:tcPr>
          <w:p w:rsidR="00C95D0B" w:rsidRPr="00EB0822" w:rsidRDefault="00C95D0B" w:rsidP="00111F93">
            <w:pPr>
              <w:jc w:val="center"/>
              <w:rPr>
                <w:sz w:val="24"/>
                <w:lang w:bidi="ar-JO"/>
              </w:rPr>
            </w:pPr>
          </w:p>
        </w:tc>
        <w:tc>
          <w:tcPr>
            <w:tcW w:w="856" w:type="dxa"/>
          </w:tcPr>
          <w:p w:rsidR="00C95D0B" w:rsidRPr="00EB0822" w:rsidRDefault="00C95D0B" w:rsidP="00111F93">
            <w:pPr>
              <w:jc w:val="center"/>
              <w:rPr>
                <w:sz w:val="24"/>
                <w:rtl/>
                <w:lang w:bidi="ar-JO"/>
              </w:rPr>
            </w:pPr>
          </w:p>
        </w:tc>
        <w:tc>
          <w:tcPr>
            <w:tcW w:w="990" w:type="dxa"/>
          </w:tcPr>
          <w:p w:rsidR="00C95D0B" w:rsidRPr="00EB0822" w:rsidRDefault="00C95D0B" w:rsidP="00111F93">
            <w:pPr>
              <w:jc w:val="center"/>
              <w:rPr>
                <w:sz w:val="24"/>
                <w:lang w:bidi="ar-JO"/>
              </w:rPr>
            </w:pPr>
          </w:p>
        </w:tc>
      </w:tr>
      <w:tr w:rsidR="00C95D0B" w:rsidRPr="00EB0822" w:rsidTr="00111F93">
        <w:trPr>
          <w:gridAfter w:val="1"/>
          <w:wAfter w:w="15" w:type="dxa"/>
          <w:jc w:val="center"/>
        </w:trPr>
        <w:tc>
          <w:tcPr>
            <w:tcW w:w="648" w:type="dxa"/>
          </w:tcPr>
          <w:p w:rsidR="00C95D0B" w:rsidRPr="00EB0822" w:rsidRDefault="00C95D0B" w:rsidP="00111F93">
            <w:pPr>
              <w:jc w:val="center"/>
              <w:rPr>
                <w:sz w:val="24"/>
                <w:lang w:bidi="ar-JO"/>
              </w:rPr>
            </w:pPr>
            <w:r w:rsidRPr="00EB0822">
              <w:rPr>
                <w:sz w:val="24"/>
                <w:lang w:bidi="ar-JO"/>
              </w:rPr>
              <w:t>15</w:t>
            </w:r>
          </w:p>
        </w:tc>
        <w:tc>
          <w:tcPr>
            <w:tcW w:w="1800" w:type="dxa"/>
          </w:tcPr>
          <w:p w:rsidR="00C95D0B" w:rsidRPr="00EB0822" w:rsidRDefault="00C95D0B" w:rsidP="00111F93">
            <w:pPr>
              <w:rPr>
                <w:sz w:val="24"/>
                <w:lang w:bidi="ar-JO"/>
              </w:rPr>
            </w:pPr>
            <w:proofErr w:type="spellStart"/>
            <w:r w:rsidRPr="00EB0822">
              <w:rPr>
                <w:sz w:val="24"/>
                <w:lang w:bidi="ar-JO"/>
              </w:rPr>
              <w:t>Houda</w:t>
            </w:r>
            <w:proofErr w:type="spellEnd"/>
          </w:p>
        </w:tc>
        <w:tc>
          <w:tcPr>
            <w:tcW w:w="950" w:type="dxa"/>
          </w:tcPr>
          <w:p w:rsidR="00C95D0B" w:rsidRPr="00EB0822" w:rsidRDefault="00C95D0B" w:rsidP="00111F93">
            <w:pPr>
              <w:jc w:val="center"/>
              <w:rPr>
                <w:sz w:val="24"/>
                <w:rtl/>
                <w:lang w:bidi="ar-JO"/>
              </w:rPr>
            </w:pPr>
            <w:r w:rsidRPr="00EB0822">
              <w:rPr>
                <w:sz w:val="24"/>
                <w:rtl/>
                <w:lang w:bidi="ar-JO"/>
              </w:rPr>
              <w:t>√</w:t>
            </w:r>
          </w:p>
        </w:tc>
        <w:tc>
          <w:tcPr>
            <w:tcW w:w="1120" w:type="dxa"/>
          </w:tcPr>
          <w:p w:rsidR="00C95D0B" w:rsidRPr="00EB0822" w:rsidRDefault="00C95D0B" w:rsidP="00111F93">
            <w:pPr>
              <w:jc w:val="center"/>
              <w:rPr>
                <w:sz w:val="24"/>
                <w:lang w:bidi="ar-JO"/>
              </w:rPr>
            </w:pPr>
          </w:p>
        </w:tc>
        <w:tc>
          <w:tcPr>
            <w:tcW w:w="900" w:type="dxa"/>
          </w:tcPr>
          <w:p w:rsidR="00C95D0B" w:rsidRPr="00EB0822" w:rsidRDefault="00C95D0B" w:rsidP="00111F93">
            <w:pPr>
              <w:jc w:val="center"/>
              <w:rPr>
                <w:sz w:val="24"/>
                <w:lang w:bidi="ar-JO"/>
              </w:rPr>
            </w:pPr>
          </w:p>
        </w:tc>
        <w:tc>
          <w:tcPr>
            <w:tcW w:w="1492" w:type="dxa"/>
          </w:tcPr>
          <w:p w:rsidR="00C95D0B" w:rsidRPr="00EB0822" w:rsidRDefault="00C95D0B" w:rsidP="00111F93">
            <w:pPr>
              <w:jc w:val="center"/>
              <w:rPr>
                <w:sz w:val="24"/>
                <w:lang w:bidi="ar-JO"/>
              </w:rPr>
            </w:pPr>
          </w:p>
        </w:tc>
        <w:tc>
          <w:tcPr>
            <w:tcW w:w="856" w:type="dxa"/>
          </w:tcPr>
          <w:p w:rsidR="00C95D0B" w:rsidRPr="00EB0822" w:rsidRDefault="00C95D0B" w:rsidP="00111F93">
            <w:pPr>
              <w:jc w:val="center"/>
              <w:rPr>
                <w:sz w:val="24"/>
                <w:rtl/>
                <w:lang w:bidi="ar-JO"/>
              </w:rPr>
            </w:pPr>
          </w:p>
        </w:tc>
        <w:tc>
          <w:tcPr>
            <w:tcW w:w="990" w:type="dxa"/>
          </w:tcPr>
          <w:p w:rsidR="00C95D0B" w:rsidRPr="00EB0822" w:rsidRDefault="00C95D0B" w:rsidP="00111F93">
            <w:pPr>
              <w:jc w:val="center"/>
              <w:rPr>
                <w:sz w:val="24"/>
                <w:lang w:bidi="ar-JO"/>
              </w:rPr>
            </w:pPr>
          </w:p>
        </w:tc>
      </w:tr>
      <w:tr w:rsidR="00C95D0B" w:rsidRPr="00EB0822" w:rsidTr="00111F93">
        <w:trPr>
          <w:gridAfter w:val="1"/>
          <w:wAfter w:w="15" w:type="dxa"/>
          <w:jc w:val="center"/>
        </w:trPr>
        <w:tc>
          <w:tcPr>
            <w:tcW w:w="648" w:type="dxa"/>
          </w:tcPr>
          <w:p w:rsidR="00C95D0B" w:rsidRPr="00EB0822" w:rsidRDefault="00C95D0B" w:rsidP="00111F93">
            <w:pPr>
              <w:jc w:val="center"/>
              <w:rPr>
                <w:sz w:val="24"/>
                <w:lang w:bidi="ar-JO"/>
              </w:rPr>
            </w:pPr>
            <w:r w:rsidRPr="00EB0822">
              <w:rPr>
                <w:sz w:val="24"/>
                <w:lang w:bidi="ar-JO"/>
              </w:rPr>
              <w:t>16</w:t>
            </w:r>
          </w:p>
        </w:tc>
        <w:tc>
          <w:tcPr>
            <w:tcW w:w="1800" w:type="dxa"/>
          </w:tcPr>
          <w:p w:rsidR="00C95D0B" w:rsidRPr="00EB0822" w:rsidRDefault="00C95D0B" w:rsidP="00111F93">
            <w:pPr>
              <w:rPr>
                <w:sz w:val="24"/>
                <w:lang w:bidi="ar-JO"/>
              </w:rPr>
            </w:pPr>
            <w:r w:rsidRPr="00EB0822">
              <w:rPr>
                <w:sz w:val="24"/>
                <w:lang w:bidi="ar-JO"/>
              </w:rPr>
              <w:t>Amr Bin Al-</w:t>
            </w:r>
            <w:proofErr w:type="spellStart"/>
            <w:r w:rsidRPr="00EB0822">
              <w:rPr>
                <w:sz w:val="24"/>
                <w:lang w:bidi="ar-JO"/>
              </w:rPr>
              <w:t>Aas</w:t>
            </w:r>
            <w:proofErr w:type="spellEnd"/>
          </w:p>
        </w:tc>
        <w:tc>
          <w:tcPr>
            <w:tcW w:w="950" w:type="dxa"/>
          </w:tcPr>
          <w:p w:rsidR="00C95D0B" w:rsidRPr="00EB0822" w:rsidRDefault="00C95D0B" w:rsidP="00111F93">
            <w:pPr>
              <w:jc w:val="center"/>
              <w:rPr>
                <w:sz w:val="24"/>
                <w:rtl/>
                <w:lang w:bidi="ar-JO"/>
              </w:rPr>
            </w:pPr>
            <w:r w:rsidRPr="00EB0822">
              <w:rPr>
                <w:sz w:val="24"/>
                <w:rtl/>
                <w:lang w:bidi="ar-JO"/>
              </w:rPr>
              <w:t>√</w:t>
            </w:r>
          </w:p>
        </w:tc>
        <w:tc>
          <w:tcPr>
            <w:tcW w:w="1120" w:type="dxa"/>
          </w:tcPr>
          <w:p w:rsidR="00C95D0B" w:rsidRPr="00EB0822" w:rsidRDefault="00C95D0B" w:rsidP="00111F93">
            <w:pPr>
              <w:jc w:val="center"/>
              <w:rPr>
                <w:sz w:val="24"/>
                <w:lang w:bidi="ar-JO"/>
              </w:rPr>
            </w:pPr>
          </w:p>
        </w:tc>
        <w:tc>
          <w:tcPr>
            <w:tcW w:w="900" w:type="dxa"/>
          </w:tcPr>
          <w:p w:rsidR="00C95D0B" w:rsidRPr="00EB0822" w:rsidRDefault="00C95D0B" w:rsidP="00111F93">
            <w:pPr>
              <w:jc w:val="center"/>
              <w:rPr>
                <w:sz w:val="24"/>
                <w:lang w:bidi="ar-JO"/>
              </w:rPr>
            </w:pPr>
          </w:p>
        </w:tc>
        <w:tc>
          <w:tcPr>
            <w:tcW w:w="1492" w:type="dxa"/>
          </w:tcPr>
          <w:p w:rsidR="00C95D0B" w:rsidRPr="00EB0822" w:rsidRDefault="00C95D0B" w:rsidP="00111F93">
            <w:pPr>
              <w:jc w:val="center"/>
              <w:rPr>
                <w:sz w:val="24"/>
                <w:lang w:bidi="ar-JO"/>
              </w:rPr>
            </w:pPr>
          </w:p>
        </w:tc>
        <w:tc>
          <w:tcPr>
            <w:tcW w:w="856" w:type="dxa"/>
          </w:tcPr>
          <w:p w:rsidR="00C95D0B" w:rsidRPr="00EB0822" w:rsidRDefault="00C95D0B" w:rsidP="00111F93">
            <w:pPr>
              <w:jc w:val="center"/>
              <w:rPr>
                <w:sz w:val="24"/>
                <w:rtl/>
                <w:lang w:bidi="ar-JO"/>
              </w:rPr>
            </w:pPr>
          </w:p>
        </w:tc>
        <w:tc>
          <w:tcPr>
            <w:tcW w:w="990" w:type="dxa"/>
          </w:tcPr>
          <w:p w:rsidR="00C95D0B" w:rsidRPr="00EB0822" w:rsidRDefault="00C95D0B" w:rsidP="00111F93">
            <w:pPr>
              <w:jc w:val="center"/>
              <w:rPr>
                <w:sz w:val="24"/>
                <w:lang w:bidi="ar-JO"/>
              </w:rPr>
            </w:pPr>
          </w:p>
        </w:tc>
      </w:tr>
      <w:tr w:rsidR="00C95D0B" w:rsidRPr="00EB0822" w:rsidTr="00111F93">
        <w:trPr>
          <w:gridAfter w:val="1"/>
          <w:wAfter w:w="15" w:type="dxa"/>
          <w:jc w:val="center"/>
        </w:trPr>
        <w:tc>
          <w:tcPr>
            <w:tcW w:w="648" w:type="dxa"/>
          </w:tcPr>
          <w:p w:rsidR="00C95D0B" w:rsidRPr="00EB0822" w:rsidRDefault="00C95D0B" w:rsidP="00111F93">
            <w:pPr>
              <w:jc w:val="center"/>
              <w:rPr>
                <w:sz w:val="24"/>
                <w:lang w:bidi="ar-JO"/>
              </w:rPr>
            </w:pPr>
            <w:r w:rsidRPr="00EB0822">
              <w:rPr>
                <w:sz w:val="24"/>
                <w:lang w:bidi="ar-JO"/>
              </w:rPr>
              <w:t>17</w:t>
            </w:r>
          </w:p>
        </w:tc>
        <w:tc>
          <w:tcPr>
            <w:tcW w:w="1800" w:type="dxa"/>
          </w:tcPr>
          <w:p w:rsidR="00C95D0B" w:rsidRPr="00EB0822" w:rsidRDefault="00C95D0B" w:rsidP="00111F93">
            <w:pPr>
              <w:rPr>
                <w:sz w:val="24"/>
                <w:lang w:bidi="ar-JO"/>
              </w:rPr>
            </w:pPr>
            <w:r w:rsidRPr="00EB0822">
              <w:rPr>
                <w:sz w:val="24"/>
                <w:lang w:bidi="ar-JO"/>
              </w:rPr>
              <w:t>Yousef</w:t>
            </w:r>
          </w:p>
        </w:tc>
        <w:tc>
          <w:tcPr>
            <w:tcW w:w="950" w:type="dxa"/>
          </w:tcPr>
          <w:p w:rsidR="00C95D0B" w:rsidRPr="00EB0822" w:rsidRDefault="00C95D0B" w:rsidP="00111F93">
            <w:pPr>
              <w:jc w:val="center"/>
              <w:rPr>
                <w:sz w:val="24"/>
                <w:rtl/>
                <w:lang w:bidi="ar-JO"/>
              </w:rPr>
            </w:pPr>
            <w:r w:rsidRPr="00EB0822">
              <w:rPr>
                <w:sz w:val="24"/>
                <w:rtl/>
                <w:lang w:bidi="ar-JO"/>
              </w:rPr>
              <w:t>√</w:t>
            </w:r>
          </w:p>
        </w:tc>
        <w:tc>
          <w:tcPr>
            <w:tcW w:w="1120" w:type="dxa"/>
          </w:tcPr>
          <w:p w:rsidR="00C95D0B" w:rsidRPr="00EB0822" w:rsidRDefault="00C95D0B" w:rsidP="00111F93">
            <w:pPr>
              <w:jc w:val="center"/>
              <w:rPr>
                <w:sz w:val="24"/>
                <w:lang w:bidi="ar-JO"/>
              </w:rPr>
            </w:pPr>
          </w:p>
        </w:tc>
        <w:tc>
          <w:tcPr>
            <w:tcW w:w="900" w:type="dxa"/>
          </w:tcPr>
          <w:p w:rsidR="00C95D0B" w:rsidRPr="00EB0822" w:rsidRDefault="00C95D0B" w:rsidP="00111F93">
            <w:pPr>
              <w:jc w:val="center"/>
              <w:rPr>
                <w:sz w:val="24"/>
                <w:lang w:bidi="ar-JO"/>
              </w:rPr>
            </w:pPr>
          </w:p>
        </w:tc>
        <w:tc>
          <w:tcPr>
            <w:tcW w:w="1492" w:type="dxa"/>
          </w:tcPr>
          <w:p w:rsidR="00C95D0B" w:rsidRPr="00EB0822" w:rsidRDefault="00C95D0B" w:rsidP="00111F93">
            <w:pPr>
              <w:jc w:val="center"/>
              <w:rPr>
                <w:sz w:val="24"/>
                <w:lang w:bidi="ar-JO"/>
              </w:rPr>
            </w:pPr>
          </w:p>
        </w:tc>
        <w:tc>
          <w:tcPr>
            <w:tcW w:w="856" w:type="dxa"/>
          </w:tcPr>
          <w:p w:rsidR="00C95D0B" w:rsidRPr="00EB0822" w:rsidRDefault="00C95D0B" w:rsidP="00111F93">
            <w:pPr>
              <w:jc w:val="center"/>
              <w:rPr>
                <w:sz w:val="24"/>
                <w:rtl/>
                <w:lang w:bidi="ar-JO"/>
              </w:rPr>
            </w:pPr>
          </w:p>
        </w:tc>
        <w:tc>
          <w:tcPr>
            <w:tcW w:w="990" w:type="dxa"/>
          </w:tcPr>
          <w:p w:rsidR="00C95D0B" w:rsidRPr="00EB0822" w:rsidRDefault="00C95D0B" w:rsidP="00111F93">
            <w:pPr>
              <w:jc w:val="center"/>
              <w:rPr>
                <w:sz w:val="24"/>
                <w:lang w:bidi="ar-JO"/>
              </w:rPr>
            </w:pPr>
          </w:p>
        </w:tc>
      </w:tr>
      <w:tr w:rsidR="00C95D0B" w:rsidRPr="00EB0822" w:rsidTr="00111F93">
        <w:trPr>
          <w:gridAfter w:val="1"/>
          <w:wAfter w:w="15" w:type="dxa"/>
          <w:jc w:val="center"/>
        </w:trPr>
        <w:tc>
          <w:tcPr>
            <w:tcW w:w="648" w:type="dxa"/>
          </w:tcPr>
          <w:p w:rsidR="00C95D0B" w:rsidRPr="00EB0822" w:rsidRDefault="00C95D0B" w:rsidP="00111F93">
            <w:pPr>
              <w:jc w:val="center"/>
              <w:rPr>
                <w:sz w:val="24"/>
                <w:lang w:bidi="ar-JO"/>
              </w:rPr>
            </w:pPr>
            <w:r w:rsidRPr="00EB0822">
              <w:rPr>
                <w:sz w:val="24"/>
                <w:lang w:bidi="ar-JO"/>
              </w:rPr>
              <w:t>18</w:t>
            </w:r>
          </w:p>
        </w:tc>
        <w:tc>
          <w:tcPr>
            <w:tcW w:w="1800" w:type="dxa"/>
          </w:tcPr>
          <w:p w:rsidR="00C95D0B" w:rsidRPr="00EB0822" w:rsidRDefault="00C95D0B" w:rsidP="00111F93">
            <w:pPr>
              <w:rPr>
                <w:sz w:val="24"/>
                <w:lang w:bidi="ar-JO"/>
              </w:rPr>
            </w:pPr>
            <w:r w:rsidRPr="00EB0822">
              <w:rPr>
                <w:sz w:val="24"/>
                <w:lang w:bidi="ar-JO"/>
              </w:rPr>
              <w:t>Asama Bin Zaid</w:t>
            </w:r>
          </w:p>
        </w:tc>
        <w:tc>
          <w:tcPr>
            <w:tcW w:w="950" w:type="dxa"/>
          </w:tcPr>
          <w:p w:rsidR="00C95D0B" w:rsidRPr="00EB0822" w:rsidRDefault="00C95D0B" w:rsidP="00111F93">
            <w:pPr>
              <w:jc w:val="center"/>
              <w:rPr>
                <w:sz w:val="24"/>
                <w:rtl/>
                <w:lang w:bidi="ar-JO"/>
              </w:rPr>
            </w:pPr>
            <w:r w:rsidRPr="00EB0822">
              <w:rPr>
                <w:sz w:val="24"/>
                <w:rtl/>
                <w:lang w:bidi="ar-JO"/>
              </w:rPr>
              <w:t>√</w:t>
            </w:r>
          </w:p>
        </w:tc>
        <w:tc>
          <w:tcPr>
            <w:tcW w:w="1120" w:type="dxa"/>
          </w:tcPr>
          <w:p w:rsidR="00C95D0B" w:rsidRPr="00EB0822" w:rsidRDefault="00C95D0B" w:rsidP="00111F93">
            <w:pPr>
              <w:jc w:val="center"/>
              <w:rPr>
                <w:sz w:val="24"/>
                <w:lang w:bidi="ar-JO"/>
              </w:rPr>
            </w:pPr>
          </w:p>
        </w:tc>
        <w:tc>
          <w:tcPr>
            <w:tcW w:w="900" w:type="dxa"/>
          </w:tcPr>
          <w:p w:rsidR="00C95D0B" w:rsidRPr="00EB0822" w:rsidRDefault="00C95D0B" w:rsidP="00111F93">
            <w:pPr>
              <w:jc w:val="center"/>
              <w:rPr>
                <w:sz w:val="24"/>
                <w:lang w:bidi="ar-JO"/>
              </w:rPr>
            </w:pPr>
          </w:p>
        </w:tc>
        <w:tc>
          <w:tcPr>
            <w:tcW w:w="1492" w:type="dxa"/>
          </w:tcPr>
          <w:p w:rsidR="00C95D0B" w:rsidRPr="00EB0822" w:rsidRDefault="00C95D0B" w:rsidP="00111F93">
            <w:pPr>
              <w:jc w:val="center"/>
              <w:rPr>
                <w:sz w:val="24"/>
                <w:lang w:bidi="ar-JO"/>
              </w:rPr>
            </w:pPr>
          </w:p>
        </w:tc>
        <w:tc>
          <w:tcPr>
            <w:tcW w:w="856" w:type="dxa"/>
          </w:tcPr>
          <w:p w:rsidR="00C95D0B" w:rsidRPr="00EB0822" w:rsidRDefault="00C95D0B" w:rsidP="00111F93">
            <w:pPr>
              <w:jc w:val="center"/>
              <w:rPr>
                <w:sz w:val="24"/>
                <w:rtl/>
                <w:lang w:bidi="ar-JO"/>
              </w:rPr>
            </w:pPr>
          </w:p>
        </w:tc>
        <w:tc>
          <w:tcPr>
            <w:tcW w:w="990" w:type="dxa"/>
          </w:tcPr>
          <w:p w:rsidR="00C95D0B" w:rsidRPr="00EB0822" w:rsidRDefault="00C95D0B" w:rsidP="00111F93">
            <w:pPr>
              <w:jc w:val="center"/>
              <w:rPr>
                <w:sz w:val="24"/>
                <w:lang w:bidi="ar-JO"/>
              </w:rPr>
            </w:pPr>
          </w:p>
        </w:tc>
      </w:tr>
      <w:tr w:rsidR="00C95D0B" w:rsidRPr="00EB0822" w:rsidTr="00111F93">
        <w:trPr>
          <w:gridAfter w:val="1"/>
          <w:wAfter w:w="15" w:type="dxa"/>
          <w:jc w:val="center"/>
        </w:trPr>
        <w:tc>
          <w:tcPr>
            <w:tcW w:w="648" w:type="dxa"/>
          </w:tcPr>
          <w:p w:rsidR="00C95D0B" w:rsidRPr="00EB0822" w:rsidRDefault="00C95D0B" w:rsidP="00111F93">
            <w:pPr>
              <w:jc w:val="center"/>
              <w:rPr>
                <w:sz w:val="24"/>
                <w:lang w:bidi="ar-JO"/>
              </w:rPr>
            </w:pPr>
            <w:r w:rsidRPr="00EB0822">
              <w:rPr>
                <w:sz w:val="24"/>
                <w:lang w:bidi="ar-JO"/>
              </w:rPr>
              <w:t>19</w:t>
            </w:r>
          </w:p>
        </w:tc>
        <w:tc>
          <w:tcPr>
            <w:tcW w:w="1800" w:type="dxa"/>
          </w:tcPr>
          <w:p w:rsidR="00C95D0B" w:rsidRPr="00EB0822" w:rsidRDefault="00C95D0B" w:rsidP="00111F93">
            <w:pPr>
              <w:rPr>
                <w:sz w:val="24"/>
                <w:lang w:bidi="ar-JO"/>
              </w:rPr>
            </w:pPr>
            <w:r w:rsidRPr="00EB0822">
              <w:rPr>
                <w:sz w:val="24"/>
                <w:lang w:bidi="ar-JO"/>
              </w:rPr>
              <w:t>Al-Bukhari</w:t>
            </w:r>
          </w:p>
        </w:tc>
        <w:tc>
          <w:tcPr>
            <w:tcW w:w="950" w:type="dxa"/>
          </w:tcPr>
          <w:p w:rsidR="00C95D0B" w:rsidRPr="00EB0822" w:rsidRDefault="00C95D0B" w:rsidP="00111F93">
            <w:pPr>
              <w:jc w:val="center"/>
              <w:rPr>
                <w:sz w:val="24"/>
                <w:rtl/>
                <w:lang w:bidi="ar-JO"/>
              </w:rPr>
            </w:pPr>
            <w:r w:rsidRPr="00EB0822">
              <w:rPr>
                <w:sz w:val="24"/>
                <w:rtl/>
                <w:lang w:bidi="ar-JO"/>
              </w:rPr>
              <w:t>√</w:t>
            </w:r>
          </w:p>
        </w:tc>
        <w:tc>
          <w:tcPr>
            <w:tcW w:w="1120" w:type="dxa"/>
          </w:tcPr>
          <w:p w:rsidR="00C95D0B" w:rsidRPr="00EB0822" w:rsidRDefault="00C95D0B" w:rsidP="00111F93">
            <w:pPr>
              <w:jc w:val="center"/>
              <w:rPr>
                <w:sz w:val="24"/>
                <w:lang w:bidi="ar-JO"/>
              </w:rPr>
            </w:pPr>
          </w:p>
        </w:tc>
        <w:tc>
          <w:tcPr>
            <w:tcW w:w="900" w:type="dxa"/>
          </w:tcPr>
          <w:p w:rsidR="00C95D0B" w:rsidRPr="00EB0822" w:rsidRDefault="00C95D0B" w:rsidP="00111F93">
            <w:pPr>
              <w:jc w:val="center"/>
              <w:rPr>
                <w:sz w:val="24"/>
                <w:lang w:bidi="ar-JO"/>
              </w:rPr>
            </w:pPr>
          </w:p>
        </w:tc>
        <w:tc>
          <w:tcPr>
            <w:tcW w:w="1492" w:type="dxa"/>
          </w:tcPr>
          <w:p w:rsidR="00C95D0B" w:rsidRPr="00EB0822" w:rsidRDefault="00C95D0B" w:rsidP="00111F93">
            <w:pPr>
              <w:jc w:val="center"/>
              <w:rPr>
                <w:sz w:val="24"/>
                <w:lang w:bidi="ar-JO"/>
              </w:rPr>
            </w:pPr>
          </w:p>
        </w:tc>
        <w:tc>
          <w:tcPr>
            <w:tcW w:w="856" w:type="dxa"/>
            <w:tcBorders>
              <w:bottom w:val="single" w:sz="4" w:space="0" w:color="auto"/>
            </w:tcBorders>
          </w:tcPr>
          <w:p w:rsidR="00C95D0B" w:rsidRPr="00EB0822" w:rsidRDefault="00C95D0B" w:rsidP="00111F93">
            <w:pPr>
              <w:jc w:val="center"/>
              <w:rPr>
                <w:sz w:val="24"/>
                <w:rtl/>
                <w:lang w:bidi="ar-JO"/>
              </w:rPr>
            </w:pPr>
          </w:p>
        </w:tc>
        <w:tc>
          <w:tcPr>
            <w:tcW w:w="990" w:type="dxa"/>
            <w:tcBorders>
              <w:bottom w:val="single" w:sz="4" w:space="0" w:color="auto"/>
            </w:tcBorders>
          </w:tcPr>
          <w:p w:rsidR="00C95D0B" w:rsidRPr="00EB0822" w:rsidRDefault="00C95D0B" w:rsidP="00111F93">
            <w:pPr>
              <w:jc w:val="center"/>
              <w:rPr>
                <w:sz w:val="24"/>
                <w:lang w:bidi="ar-JO"/>
              </w:rPr>
            </w:pPr>
          </w:p>
        </w:tc>
      </w:tr>
      <w:tr w:rsidR="00C95D0B" w:rsidRPr="00EB0822" w:rsidTr="00111F93">
        <w:trPr>
          <w:gridAfter w:val="1"/>
          <w:wAfter w:w="15" w:type="dxa"/>
          <w:jc w:val="center"/>
        </w:trPr>
        <w:tc>
          <w:tcPr>
            <w:tcW w:w="648" w:type="dxa"/>
          </w:tcPr>
          <w:p w:rsidR="00C95D0B" w:rsidRPr="00EB0822" w:rsidRDefault="00C95D0B" w:rsidP="00111F93">
            <w:pPr>
              <w:jc w:val="center"/>
              <w:rPr>
                <w:sz w:val="24"/>
                <w:lang w:bidi="ar-JO"/>
              </w:rPr>
            </w:pPr>
            <w:r w:rsidRPr="00EB0822">
              <w:rPr>
                <w:sz w:val="24"/>
                <w:lang w:bidi="ar-JO"/>
              </w:rPr>
              <w:t>20</w:t>
            </w:r>
          </w:p>
        </w:tc>
        <w:tc>
          <w:tcPr>
            <w:tcW w:w="1800" w:type="dxa"/>
          </w:tcPr>
          <w:p w:rsidR="00C95D0B" w:rsidRPr="00EB0822" w:rsidRDefault="00C95D0B" w:rsidP="00111F93">
            <w:pPr>
              <w:rPr>
                <w:sz w:val="24"/>
                <w:lang w:bidi="ar-JO"/>
              </w:rPr>
            </w:pPr>
            <w:proofErr w:type="spellStart"/>
            <w:r w:rsidRPr="00EB0822">
              <w:rPr>
                <w:sz w:val="24"/>
                <w:lang w:bidi="ar-JO"/>
              </w:rPr>
              <w:t>Saad</w:t>
            </w:r>
            <w:proofErr w:type="spellEnd"/>
            <w:r w:rsidRPr="00EB0822">
              <w:rPr>
                <w:sz w:val="24"/>
                <w:lang w:bidi="ar-JO"/>
              </w:rPr>
              <w:t xml:space="preserve"> Bin </w:t>
            </w:r>
            <w:proofErr w:type="spellStart"/>
            <w:r w:rsidRPr="00EB0822">
              <w:rPr>
                <w:sz w:val="24"/>
                <w:lang w:bidi="ar-JO"/>
              </w:rPr>
              <w:t>Muath</w:t>
            </w:r>
            <w:proofErr w:type="spellEnd"/>
          </w:p>
        </w:tc>
        <w:tc>
          <w:tcPr>
            <w:tcW w:w="950" w:type="dxa"/>
          </w:tcPr>
          <w:p w:rsidR="00C95D0B" w:rsidRPr="00EB0822" w:rsidRDefault="00C95D0B" w:rsidP="00111F93">
            <w:pPr>
              <w:jc w:val="center"/>
              <w:rPr>
                <w:sz w:val="24"/>
                <w:rtl/>
                <w:lang w:bidi="ar-JO"/>
              </w:rPr>
            </w:pPr>
            <w:r w:rsidRPr="00EB0822">
              <w:rPr>
                <w:sz w:val="24"/>
                <w:rtl/>
                <w:lang w:bidi="ar-JO"/>
              </w:rPr>
              <w:t>√</w:t>
            </w:r>
          </w:p>
        </w:tc>
        <w:tc>
          <w:tcPr>
            <w:tcW w:w="1120" w:type="dxa"/>
          </w:tcPr>
          <w:p w:rsidR="00C95D0B" w:rsidRPr="00EB0822" w:rsidRDefault="00C95D0B" w:rsidP="00111F93">
            <w:pPr>
              <w:jc w:val="center"/>
              <w:rPr>
                <w:sz w:val="24"/>
                <w:lang w:bidi="ar-JO"/>
              </w:rPr>
            </w:pPr>
          </w:p>
        </w:tc>
        <w:tc>
          <w:tcPr>
            <w:tcW w:w="900" w:type="dxa"/>
          </w:tcPr>
          <w:p w:rsidR="00C95D0B" w:rsidRPr="00EB0822" w:rsidRDefault="00C95D0B" w:rsidP="00111F93">
            <w:pPr>
              <w:jc w:val="center"/>
              <w:rPr>
                <w:sz w:val="24"/>
                <w:lang w:bidi="ar-JO"/>
              </w:rPr>
            </w:pPr>
          </w:p>
        </w:tc>
        <w:tc>
          <w:tcPr>
            <w:tcW w:w="1492" w:type="dxa"/>
          </w:tcPr>
          <w:p w:rsidR="00C95D0B" w:rsidRPr="00EB0822" w:rsidRDefault="00C95D0B" w:rsidP="00111F93">
            <w:pPr>
              <w:jc w:val="center"/>
              <w:rPr>
                <w:sz w:val="24"/>
                <w:lang w:bidi="ar-JO"/>
              </w:rPr>
            </w:pPr>
          </w:p>
        </w:tc>
        <w:tc>
          <w:tcPr>
            <w:tcW w:w="856" w:type="dxa"/>
            <w:tcBorders>
              <w:bottom w:val="single" w:sz="4" w:space="0" w:color="auto"/>
            </w:tcBorders>
          </w:tcPr>
          <w:p w:rsidR="00C95D0B" w:rsidRPr="00EB0822" w:rsidRDefault="00C95D0B" w:rsidP="00111F93">
            <w:pPr>
              <w:jc w:val="center"/>
              <w:rPr>
                <w:sz w:val="24"/>
                <w:rtl/>
                <w:lang w:bidi="ar-JO"/>
              </w:rPr>
            </w:pPr>
          </w:p>
        </w:tc>
        <w:tc>
          <w:tcPr>
            <w:tcW w:w="990" w:type="dxa"/>
            <w:tcBorders>
              <w:bottom w:val="single" w:sz="4" w:space="0" w:color="auto"/>
            </w:tcBorders>
          </w:tcPr>
          <w:p w:rsidR="00C95D0B" w:rsidRPr="00EB0822" w:rsidRDefault="00C95D0B" w:rsidP="00111F93">
            <w:pPr>
              <w:jc w:val="center"/>
              <w:rPr>
                <w:sz w:val="24"/>
                <w:lang w:bidi="ar-JO"/>
              </w:rPr>
            </w:pPr>
          </w:p>
        </w:tc>
      </w:tr>
      <w:tr w:rsidR="00C95D0B" w:rsidRPr="00EB0822" w:rsidTr="00111F93">
        <w:trPr>
          <w:gridAfter w:val="1"/>
          <w:wAfter w:w="15" w:type="dxa"/>
          <w:jc w:val="center"/>
        </w:trPr>
        <w:tc>
          <w:tcPr>
            <w:tcW w:w="2448" w:type="dxa"/>
            <w:gridSpan w:val="2"/>
            <w:vMerge w:val="restart"/>
          </w:tcPr>
          <w:p w:rsidR="00C95D0B" w:rsidRPr="00EB0822" w:rsidRDefault="00C95D0B" w:rsidP="00111F93">
            <w:pPr>
              <w:rPr>
                <w:sz w:val="24"/>
                <w:lang w:bidi="ar-JO"/>
              </w:rPr>
            </w:pPr>
            <w:r w:rsidRPr="00EB0822">
              <w:rPr>
                <w:sz w:val="24"/>
                <w:lang w:bidi="ar-JO"/>
              </w:rPr>
              <w:t>Grand total &amp; percentages of gender</w:t>
            </w:r>
          </w:p>
        </w:tc>
        <w:tc>
          <w:tcPr>
            <w:tcW w:w="2070" w:type="dxa"/>
            <w:gridSpan w:val="2"/>
          </w:tcPr>
          <w:p w:rsidR="00C95D0B" w:rsidRPr="00EB0822" w:rsidRDefault="00C95D0B" w:rsidP="00111F93">
            <w:pPr>
              <w:jc w:val="center"/>
              <w:rPr>
                <w:sz w:val="24"/>
                <w:lang w:bidi="ar-JO"/>
              </w:rPr>
            </w:pPr>
            <w:r w:rsidRPr="00EB0822">
              <w:rPr>
                <w:sz w:val="24"/>
                <w:lang w:bidi="ar-JO"/>
              </w:rPr>
              <w:t>Count</w:t>
            </w:r>
          </w:p>
        </w:tc>
        <w:tc>
          <w:tcPr>
            <w:tcW w:w="2392" w:type="dxa"/>
            <w:gridSpan w:val="2"/>
          </w:tcPr>
          <w:p w:rsidR="00C95D0B" w:rsidRPr="00EB0822" w:rsidRDefault="00C95D0B" w:rsidP="00111F93">
            <w:pPr>
              <w:jc w:val="center"/>
              <w:rPr>
                <w:sz w:val="24"/>
                <w:lang w:bidi="ar-JO"/>
              </w:rPr>
            </w:pPr>
            <w:r w:rsidRPr="00EB0822">
              <w:rPr>
                <w:sz w:val="24"/>
                <w:lang w:bidi="ar-JO"/>
              </w:rPr>
              <w:t>Percentage</w:t>
            </w:r>
          </w:p>
        </w:tc>
        <w:tc>
          <w:tcPr>
            <w:tcW w:w="856" w:type="dxa"/>
            <w:tcBorders>
              <w:bottom w:val="nil"/>
              <w:right w:val="nil"/>
            </w:tcBorders>
          </w:tcPr>
          <w:p w:rsidR="00C95D0B" w:rsidRPr="00EB0822" w:rsidRDefault="00C95D0B" w:rsidP="00111F93">
            <w:pPr>
              <w:jc w:val="center"/>
              <w:rPr>
                <w:sz w:val="24"/>
                <w:rtl/>
                <w:lang w:bidi="ar-JO"/>
              </w:rPr>
            </w:pPr>
          </w:p>
        </w:tc>
        <w:tc>
          <w:tcPr>
            <w:tcW w:w="990" w:type="dxa"/>
            <w:tcBorders>
              <w:left w:val="nil"/>
              <w:bottom w:val="nil"/>
              <w:right w:val="nil"/>
            </w:tcBorders>
          </w:tcPr>
          <w:p w:rsidR="00C95D0B" w:rsidRPr="00EB0822" w:rsidRDefault="00C95D0B" w:rsidP="00111F93">
            <w:pPr>
              <w:jc w:val="center"/>
              <w:rPr>
                <w:sz w:val="24"/>
                <w:lang w:bidi="ar-JO"/>
              </w:rPr>
            </w:pPr>
          </w:p>
        </w:tc>
      </w:tr>
      <w:tr w:rsidR="00C95D0B" w:rsidRPr="00EB0822" w:rsidTr="00111F93">
        <w:trPr>
          <w:gridAfter w:val="1"/>
          <w:wAfter w:w="15" w:type="dxa"/>
          <w:jc w:val="center"/>
        </w:trPr>
        <w:tc>
          <w:tcPr>
            <w:tcW w:w="2448" w:type="dxa"/>
            <w:gridSpan w:val="2"/>
            <w:vMerge/>
          </w:tcPr>
          <w:p w:rsidR="00C95D0B" w:rsidRPr="00EB0822" w:rsidRDefault="00C95D0B" w:rsidP="00111F93">
            <w:pPr>
              <w:rPr>
                <w:sz w:val="24"/>
                <w:lang w:bidi="ar-JO"/>
              </w:rPr>
            </w:pPr>
          </w:p>
        </w:tc>
        <w:tc>
          <w:tcPr>
            <w:tcW w:w="950" w:type="dxa"/>
          </w:tcPr>
          <w:p w:rsidR="00C95D0B" w:rsidRPr="00EB0822" w:rsidRDefault="00C95D0B" w:rsidP="00111F93">
            <w:pPr>
              <w:rPr>
                <w:sz w:val="24"/>
                <w:rtl/>
                <w:lang w:bidi="ar-JO"/>
              </w:rPr>
            </w:pPr>
            <w:r w:rsidRPr="00EB0822">
              <w:rPr>
                <w:sz w:val="24"/>
                <w:lang w:bidi="ar-JO"/>
              </w:rPr>
              <w:t>Males</w:t>
            </w:r>
          </w:p>
        </w:tc>
        <w:tc>
          <w:tcPr>
            <w:tcW w:w="1120" w:type="dxa"/>
          </w:tcPr>
          <w:p w:rsidR="00C95D0B" w:rsidRPr="00EB0822" w:rsidRDefault="00C95D0B" w:rsidP="00111F93">
            <w:pPr>
              <w:rPr>
                <w:sz w:val="24"/>
                <w:lang w:bidi="ar-JO"/>
              </w:rPr>
            </w:pPr>
            <w:r w:rsidRPr="00EB0822">
              <w:rPr>
                <w:sz w:val="24"/>
                <w:lang w:bidi="ar-JO"/>
              </w:rPr>
              <w:t>Females</w:t>
            </w:r>
          </w:p>
        </w:tc>
        <w:tc>
          <w:tcPr>
            <w:tcW w:w="900" w:type="dxa"/>
          </w:tcPr>
          <w:p w:rsidR="00C95D0B" w:rsidRPr="00EB0822" w:rsidRDefault="00C95D0B" w:rsidP="00111F93">
            <w:pPr>
              <w:jc w:val="center"/>
              <w:rPr>
                <w:sz w:val="24"/>
                <w:lang w:bidi="ar-JO"/>
              </w:rPr>
            </w:pPr>
            <w:r w:rsidRPr="00EB0822">
              <w:rPr>
                <w:sz w:val="24"/>
                <w:lang w:bidi="ar-JO"/>
              </w:rPr>
              <w:t>Males</w:t>
            </w:r>
          </w:p>
        </w:tc>
        <w:tc>
          <w:tcPr>
            <w:tcW w:w="1492" w:type="dxa"/>
          </w:tcPr>
          <w:p w:rsidR="00C95D0B" w:rsidRPr="00EB0822" w:rsidRDefault="00C95D0B" w:rsidP="00111F93">
            <w:pPr>
              <w:jc w:val="center"/>
              <w:rPr>
                <w:sz w:val="24"/>
                <w:lang w:bidi="ar-JO"/>
              </w:rPr>
            </w:pPr>
            <w:r w:rsidRPr="00EB0822">
              <w:rPr>
                <w:sz w:val="24"/>
                <w:lang w:bidi="ar-JO"/>
              </w:rPr>
              <w:t>Females</w:t>
            </w:r>
          </w:p>
        </w:tc>
        <w:tc>
          <w:tcPr>
            <w:tcW w:w="856" w:type="dxa"/>
            <w:tcBorders>
              <w:top w:val="nil"/>
              <w:bottom w:val="nil"/>
              <w:right w:val="nil"/>
            </w:tcBorders>
          </w:tcPr>
          <w:p w:rsidR="00C95D0B" w:rsidRPr="00EB0822" w:rsidRDefault="00C95D0B" w:rsidP="00111F93">
            <w:pPr>
              <w:jc w:val="center"/>
              <w:rPr>
                <w:sz w:val="24"/>
                <w:rtl/>
                <w:lang w:bidi="ar-JO"/>
              </w:rPr>
            </w:pPr>
          </w:p>
        </w:tc>
        <w:tc>
          <w:tcPr>
            <w:tcW w:w="990" w:type="dxa"/>
            <w:tcBorders>
              <w:top w:val="nil"/>
              <w:left w:val="nil"/>
              <w:bottom w:val="nil"/>
              <w:right w:val="nil"/>
            </w:tcBorders>
          </w:tcPr>
          <w:p w:rsidR="00C95D0B" w:rsidRPr="00EB0822" w:rsidRDefault="00C95D0B" w:rsidP="00111F93">
            <w:pPr>
              <w:jc w:val="center"/>
              <w:rPr>
                <w:sz w:val="24"/>
                <w:lang w:bidi="ar-JO"/>
              </w:rPr>
            </w:pPr>
          </w:p>
        </w:tc>
      </w:tr>
      <w:tr w:rsidR="00C95D0B" w:rsidRPr="00EB0822" w:rsidTr="00111F93">
        <w:trPr>
          <w:gridAfter w:val="1"/>
          <w:wAfter w:w="15" w:type="dxa"/>
          <w:trHeight w:val="179"/>
          <w:jc w:val="center"/>
        </w:trPr>
        <w:tc>
          <w:tcPr>
            <w:tcW w:w="2448" w:type="dxa"/>
            <w:gridSpan w:val="2"/>
            <w:vMerge/>
          </w:tcPr>
          <w:p w:rsidR="00C95D0B" w:rsidRPr="00EB0822" w:rsidRDefault="00C95D0B" w:rsidP="00111F93">
            <w:pPr>
              <w:rPr>
                <w:sz w:val="24"/>
                <w:lang w:bidi="ar-JO"/>
              </w:rPr>
            </w:pPr>
          </w:p>
        </w:tc>
        <w:tc>
          <w:tcPr>
            <w:tcW w:w="950" w:type="dxa"/>
          </w:tcPr>
          <w:p w:rsidR="00C95D0B" w:rsidRPr="00EB0822" w:rsidRDefault="00C95D0B" w:rsidP="00111F93">
            <w:pPr>
              <w:rPr>
                <w:sz w:val="24"/>
                <w:rtl/>
                <w:lang w:bidi="ar-JO"/>
              </w:rPr>
            </w:pPr>
            <w:r w:rsidRPr="00EB0822">
              <w:rPr>
                <w:sz w:val="24"/>
                <w:lang w:bidi="ar-JO"/>
              </w:rPr>
              <w:t>25</w:t>
            </w:r>
          </w:p>
        </w:tc>
        <w:tc>
          <w:tcPr>
            <w:tcW w:w="1120" w:type="dxa"/>
          </w:tcPr>
          <w:p w:rsidR="00C95D0B" w:rsidRPr="00EB0822" w:rsidRDefault="00C95D0B" w:rsidP="00111F93">
            <w:pPr>
              <w:rPr>
                <w:sz w:val="24"/>
                <w:lang w:bidi="ar-JO"/>
              </w:rPr>
            </w:pPr>
            <w:r w:rsidRPr="00EB0822">
              <w:rPr>
                <w:sz w:val="24"/>
                <w:lang w:bidi="ar-JO"/>
              </w:rPr>
              <w:t>1</w:t>
            </w:r>
          </w:p>
        </w:tc>
        <w:tc>
          <w:tcPr>
            <w:tcW w:w="900" w:type="dxa"/>
          </w:tcPr>
          <w:p w:rsidR="00C95D0B" w:rsidRPr="00EB0822" w:rsidRDefault="00C95D0B" w:rsidP="00111F93">
            <w:pPr>
              <w:rPr>
                <w:sz w:val="24"/>
                <w:lang w:bidi="ar-JO"/>
              </w:rPr>
            </w:pPr>
            <w:r w:rsidRPr="00EB0822">
              <w:rPr>
                <w:sz w:val="24"/>
                <w:lang w:bidi="ar-JO"/>
              </w:rPr>
              <w:t>96%</w:t>
            </w:r>
          </w:p>
        </w:tc>
        <w:tc>
          <w:tcPr>
            <w:tcW w:w="1492" w:type="dxa"/>
          </w:tcPr>
          <w:p w:rsidR="00C95D0B" w:rsidRPr="00EB0822" w:rsidRDefault="00C95D0B" w:rsidP="00111F93">
            <w:pPr>
              <w:rPr>
                <w:sz w:val="24"/>
                <w:lang w:bidi="ar-JO"/>
              </w:rPr>
            </w:pPr>
            <w:r w:rsidRPr="00EB0822">
              <w:rPr>
                <w:sz w:val="24"/>
                <w:lang w:bidi="ar-JO"/>
              </w:rPr>
              <w:t>4%</w:t>
            </w:r>
          </w:p>
        </w:tc>
        <w:tc>
          <w:tcPr>
            <w:tcW w:w="856" w:type="dxa"/>
            <w:tcBorders>
              <w:top w:val="nil"/>
              <w:bottom w:val="nil"/>
              <w:right w:val="nil"/>
            </w:tcBorders>
          </w:tcPr>
          <w:p w:rsidR="00C95D0B" w:rsidRPr="00EB0822" w:rsidRDefault="00C95D0B" w:rsidP="00111F93">
            <w:pPr>
              <w:jc w:val="center"/>
              <w:rPr>
                <w:sz w:val="24"/>
                <w:rtl/>
                <w:lang w:bidi="ar-JO"/>
              </w:rPr>
            </w:pPr>
          </w:p>
        </w:tc>
        <w:tc>
          <w:tcPr>
            <w:tcW w:w="990" w:type="dxa"/>
            <w:tcBorders>
              <w:top w:val="nil"/>
              <w:left w:val="nil"/>
              <w:bottom w:val="nil"/>
              <w:right w:val="nil"/>
            </w:tcBorders>
          </w:tcPr>
          <w:p w:rsidR="00C95D0B" w:rsidRPr="00EB0822" w:rsidRDefault="00C95D0B" w:rsidP="00111F93">
            <w:pPr>
              <w:jc w:val="center"/>
              <w:rPr>
                <w:sz w:val="24"/>
                <w:lang w:bidi="ar-JO"/>
              </w:rPr>
            </w:pPr>
          </w:p>
        </w:tc>
      </w:tr>
    </w:tbl>
    <w:p w:rsidR="00C95D0B" w:rsidRPr="00A43F68" w:rsidRDefault="00C95D0B" w:rsidP="00C95D0B">
      <w:pPr>
        <w:spacing w:beforeLines="50" w:before="156" w:afterLines="50" w:after="156"/>
        <w:rPr>
          <w:rFonts w:cs="Times New Roman"/>
          <w:sz w:val="24"/>
          <w:lang w:bidi="ar-JO"/>
        </w:rPr>
      </w:pPr>
      <w:r w:rsidRPr="00D0516F">
        <w:rPr>
          <w:rFonts w:cs="Times New Roman"/>
          <w:sz w:val="24"/>
          <w:lang w:bidi="ar-JO"/>
        </w:rPr>
        <w:t xml:space="preserve">The above table indicates that the number of males in the Islamic education textbook for the ninth grade of the first semester reached (25) males, with a percentage estimated at (96%), while it only mentioned one female, with a percentage estimated at (4%). Table No. (5) </w:t>
      </w:r>
      <w:proofErr w:type="gramStart"/>
      <w:r w:rsidRPr="00D0516F">
        <w:rPr>
          <w:rFonts w:cs="Times New Roman"/>
          <w:sz w:val="24"/>
          <w:lang w:bidi="ar-JO"/>
        </w:rPr>
        <w:lastRenderedPageBreak/>
        <w:t>indicates</w:t>
      </w:r>
      <w:proofErr w:type="gramEnd"/>
      <w:r w:rsidRPr="00D0516F">
        <w:rPr>
          <w:rFonts w:cs="Times New Roman"/>
          <w:sz w:val="24"/>
          <w:lang w:bidi="ar-JO"/>
        </w:rPr>
        <w:t xml:space="preserve"> the results of the analysis of the Islamic Education Book for the second semester.</w:t>
      </w:r>
    </w:p>
    <w:p w:rsidR="00C95D0B" w:rsidRDefault="00C95D0B" w:rsidP="00C95D0B">
      <w:pPr>
        <w:spacing w:beforeLines="50" w:before="156" w:afterLines="50" w:after="156"/>
        <w:rPr>
          <w:rFonts w:cs="Times New Roman"/>
          <w:sz w:val="24"/>
          <w:rtl/>
          <w:lang w:bidi="ar-JO"/>
        </w:rPr>
      </w:pPr>
      <w:proofErr w:type="gramStart"/>
      <w:r w:rsidRPr="00A43F68">
        <w:rPr>
          <w:rFonts w:cs="Times New Roman"/>
          <w:sz w:val="24"/>
          <w:lang w:bidi="ar-JO"/>
        </w:rPr>
        <w:t>Table 5.</w:t>
      </w:r>
      <w:proofErr w:type="gramEnd"/>
      <w:r w:rsidRPr="00A43F68">
        <w:rPr>
          <w:rFonts w:cs="Times New Roman"/>
          <w:sz w:val="24"/>
          <w:lang w:bidi="ar-JO"/>
        </w:rPr>
        <w:t xml:space="preserve"> Results of </w:t>
      </w:r>
      <w:proofErr w:type="spellStart"/>
      <w:r w:rsidRPr="00A43F68">
        <w:rPr>
          <w:rFonts w:cs="Times New Roman"/>
          <w:sz w:val="24"/>
          <w:lang w:bidi="ar-JO"/>
        </w:rPr>
        <w:t>analysing</w:t>
      </w:r>
      <w:proofErr w:type="spellEnd"/>
      <w:r w:rsidRPr="00A43F68">
        <w:rPr>
          <w:rFonts w:cs="Times New Roman"/>
          <w:sz w:val="24"/>
          <w:lang w:bidi="ar-JO"/>
        </w:rPr>
        <w:t xml:space="preserve"> the textbook of the preliminar</w:t>
      </w:r>
      <w:r>
        <w:rPr>
          <w:rFonts w:cs="Times New Roman"/>
          <w:sz w:val="24"/>
          <w:lang w:bidi="ar-JO"/>
        </w:rPr>
        <w:t>y ninth grade - second semester</w:t>
      </w:r>
    </w:p>
    <w:tbl>
      <w:tblPr>
        <w:tblStyle w:val="ac"/>
        <w:tblW w:w="8771" w:type="dxa"/>
        <w:jc w:val="center"/>
        <w:tblLayout w:type="fixed"/>
        <w:tblLook w:val="04A0" w:firstRow="1" w:lastRow="0" w:firstColumn="1" w:lastColumn="0" w:noHBand="0" w:noVBand="1"/>
      </w:tblPr>
      <w:tblGrid>
        <w:gridCol w:w="648"/>
        <w:gridCol w:w="1800"/>
        <w:gridCol w:w="950"/>
        <w:gridCol w:w="1120"/>
        <w:gridCol w:w="900"/>
        <w:gridCol w:w="1492"/>
        <w:gridCol w:w="856"/>
        <w:gridCol w:w="990"/>
        <w:gridCol w:w="15"/>
      </w:tblGrid>
      <w:tr w:rsidR="00C95D0B" w:rsidRPr="00FA7DB7" w:rsidTr="00111F93">
        <w:trPr>
          <w:jc w:val="center"/>
        </w:trPr>
        <w:tc>
          <w:tcPr>
            <w:tcW w:w="648" w:type="dxa"/>
            <w:vMerge w:val="restart"/>
          </w:tcPr>
          <w:p w:rsidR="00C95D0B" w:rsidRPr="00FA7DB7" w:rsidRDefault="00C95D0B" w:rsidP="00111F93">
            <w:pPr>
              <w:jc w:val="center"/>
              <w:rPr>
                <w:sz w:val="24"/>
                <w:lang w:bidi="ar-JO"/>
              </w:rPr>
            </w:pPr>
            <w:r w:rsidRPr="00FA7DB7">
              <w:rPr>
                <w:sz w:val="24"/>
                <w:lang w:bidi="ar-JO"/>
              </w:rPr>
              <w:t>No.</w:t>
            </w:r>
          </w:p>
        </w:tc>
        <w:tc>
          <w:tcPr>
            <w:tcW w:w="1800" w:type="dxa"/>
            <w:vMerge w:val="restart"/>
          </w:tcPr>
          <w:p w:rsidR="00C95D0B" w:rsidRPr="00FA7DB7" w:rsidRDefault="00C95D0B" w:rsidP="00111F93">
            <w:pPr>
              <w:jc w:val="center"/>
              <w:rPr>
                <w:sz w:val="24"/>
                <w:lang w:bidi="ar-JO"/>
              </w:rPr>
            </w:pPr>
            <w:r w:rsidRPr="00FA7DB7">
              <w:rPr>
                <w:sz w:val="24"/>
                <w:lang w:bidi="ar-JO"/>
              </w:rPr>
              <w:t>Character name</w:t>
            </w:r>
          </w:p>
        </w:tc>
        <w:tc>
          <w:tcPr>
            <w:tcW w:w="2070" w:type="dxa"/>
            <w:gridSpan w:val="2"/>
          </w:tcPr>
          <w:p w:rsidR="00C95D0B" w:rsidRPr="00FA7DB7" w:rsidRDefault="00C95D0B" w:rsidP="00111F93">
            <w:pPr>
              <w:jc w:val="center"/>
              <w:rPr>
                <w:sz w:val="24"/>
                <w:lang w:bidi="ar-JO"/>
              </w:rPr>
            </w:pPr>
            <w:r w:rsidRPr="00FA7DB7">
              <w:rPr>
                <w:sz w:val="24"/>
                <w:lang w:bidi="ar-JO"/>
              </w:rPr>
              <w:t>Gender</w:t>
            </w:r>
          </w:p>
        </w:tc>
        <w:tc>
          <w:tcPr>
            <w:tcW w:w="900" w:type="dxa"/>
            <w:vMerge w:val="restart"/>
          </w:tcPr>
          <w:p w:rsidR="00C95D0B" w:rsidRPr="00FA7DB7" w:rsidRDefault="00C95D0B" w:rsidP="00111F93">
            <w:pPr>
              <w:jc w:val="center"/>
              <w:rPr>
                <w:sz w:val="24"/>
                <w:lang w:bidi="ar-JO"/>
              </w:rPr>
            </w:pPr>
            <w:r w:rsidRPr="00FA7DB7">
              <w:rPr>
                <w:sz w:val="24"/>
                <w:lang w:bidi="ar-JO"/>
              </w:rPr>
              <w:t>No.</w:t>
            </w:r>
          </w:p>
        </w:tc>
        <w:tc>
          <w:tcPr>
            <w:tcW w:w="1492" w:type="dxa"/>
            <w:vMerge w:val="restart"/>
          </w:tcPr>
          <w:p w:rsidR="00C95D0B" w:rsidRPr="00FA7DB7" w:rsidRDefault="00C95D0B" w:rsidP="00111F93">
            <w:pPr>
              <w:jc w:val="center"/>
              <w:rPr>
                <w:sz w:val="24"/>
                <w:lang w:bidi="ar-JO"/>
              </w:rPr>
            </w:pPr>
            <w:r w:rsidRPr="00FA7DB7">
              <w:rPr>
                <w:sz w:val="24"/>
                <w:lang w:bidi="ar-JO"/>
              </w:rPr>
              <w:t>Character name</w:t>
            </w:r>
          </w:p>
        </w:tc>
        <w:tc>
          <w:tcPr>
            <w:tcW w:w="1861" w:type="dxa"/>
            <w:gridSpan w:val="3"/>
          </w:tcPr>
          <w:p w:rsidR="00C95D0B" w:rsidRPr="00FA7DB7" w:rsidRDefault="00C95D0B" w:rsidP="00111F93">
            <w:pPr>
              <w:jc w:val="center"/>
              <w:rPr>
                <w:sz w:val="24"/>
                <w:lang w:bidi="ar-JO"/>
              </w:rPr>
            </w:pPr>
            <w:r w:rsidRPr="00FA7DB7">
              <w:rPr>
                <w:sz w:val="24"/>
                <w:lang w:bidi="ar-JO"/>
              </w:rPr>
              <w:t>Gender</w:t>
            </w:r>
          </w:p>
        </w:tc>
      </w:tr>
      <w:tr w:rsidR="00C95D0B" w:rsidRPr="00FA7DB7" w:rsidTr="00111F93">
        <w:trPr>
          <w:gridAfter w:val="1"/>
          <w:wAfter w:w="15" w:type="dxa"/>
          <w:jc w:val="center"/>
        </w:trPr>
        <w:tc>
          <w:tcPr>
            <w:tcW w:w="648" w:type="dxa"/>
            <w:vMerge/>
          </w:tcPr>
          <w:p w:rsidR="00C95D0B" w:rsidRPr="00FA7DB7" w:rsidRDefault="00C95D0B" w:rsidP="00111F93">
            <w:pPr>
              <w:jc w:val="center"/>
              <w:rPr>
                <w:sz w:val="24"/>
                <w:lang w:bidi="ar-JO"/>
              </w:rPr>
            </w:pPr>
          </w:p>
        </w:tc>
        <w:tc>
          <w:tcPr>
            <w:tcW w:w="1800" w:type="dxa"/>
            <w:vMerge/>
          </w:tcPr>
          <w:p w:rsidR="00C95D0B" w:rsidRPr="00FA7DB7" w:rsidRDefault="00C95D0B" w:rsidP="00111F93">
            <w:pPr>
              <w:jc w:val="center"/>
              <w:rPr>
                <w:sz w:val="24"/>
                <w:lang w:bidi="ar-JO"/>
              </w:rPr>
            </w:pPr>
          </w:p>
        </w:tc>
        <w:tc>
          <w:tcPr>
            <w:tcW w:w="950" w:type="dxa"/>
          </w:tcPr>
          <w:p w:rsidR="00C95D0B" w:rsidRPr="00FA7DB7" w:rsidRDefault="00C95D0B" w:rsidP="00111F93">
            <w:pPr>
              <w:jc w:val="center"/>
              <w:rPr>
                <w:sz w:val="24"/>
                <w:lang w:bidi="ar-JO"/>
              </w:rPr>
            </w:pPr>
            <w:r w:rsidRPr="00FA7DB7">
              <w:rPr>
                <w:sz w:val="24"/>
                <w:lang w:bidi="ar-JO"/>
              </w:rPr>
              <w:t>Male</w:t>
            </w:r>
          </w:p>
        </w:tc>
        <w:tc>
          <w:tcPr>
            <w:tcW w:w="1120" w:type="dxa"/>
          </w:tcPr>
          <w:p w:rsidR="00C95D0B" w:rsidRPr="00FA7DB7" w:rsidRDefault="00C95D0B" w:rsidP="00111F93">
            <w:pPr>
              <w:jc w:val="center"/>
              <w:rPr>
                <w:sz w:val="24"/>
                <w:lang w:bidi="ar-JO"/>
              </w:rPr>
            </w:pPr>
            <w:r w:rsidRPr="00FA7DB7">
              <w:rPr>
                <w:sz w:val="24"/>
                <w:lang w:bidi="ar-JO"/>
              </w:rPr>
              <w:t>Female</w:t>
            </w:r>
          </w:p>
        </w:tc>
        <w:tc>
          <w:tcPr>
            <w:tcW w:w="900" w:type="dxa"/>
            <w:vMerge/>
          </w:tcPr>
          <w:p w:rsidR="00C95D0B" w:rsidRPr="00FA7DB7" w:rsidRDefault="00C95D0B" w:rsidP="00111F93">
            <w:pPr>
              <w:jc w:val="center"/>
              <w:rPr>
                <w:sz w:val="24"/>
                <w:lang w:bidi="ar-JO"/>
              </w:rPr>
            </w:pPr>
          </w:p>
        </w:tc>
        <w:tc>
          <w:tcPr>
            <w:tcW w:w="1492" w:type="dxa"/>
            <w:vMerge/>
          </w:tcPr>
          <w:p w:rsidR="00C95D0B" w:rsidRPr="00FA7DB7" w:rsidRDefault="00C95D0B" w:rsidP="00111F93">
            <w:pPr>
              <w:jc w:val="center"/>
              <w:rPr>
                <w:sz w:val="24"/>
                <w:lang w:bidi="ar-JO"/>
              </w:rPr>
            </w:pPr>
          </w:p>
        </w:tc>
        <w:tc>
          <w:tcPr>
            <w:tcW w:w="856" w:type="dxa"/>
          </w:tcPr>
          <w:p w:rsidR="00C95D0B" w:rsidRPr="00FA7DB7" w:rsidRDefault="00C95D0B" w:rsidP="00111F93">
            <w:pPr>
              <w:jc w:val="center"/>
              <w:rPr>
                <w:sz w:val="24"/>
                <w:lang w:bidi="ar-JO"/>
              </w:rPr>
            </w:pPr>
            <w:r w:rsidRPr="00FA7DB7">
              <w:rPr>
                <w:sz w:val="24"/>
                <w:lang w:bidi="ar-JO"/>
              </w:rPr>
              <w:t>Male</w:t>
            </w:r>
          </w:p>
        </w:tc>
        <w:tc>
          <w:tcPr>
            <w:tcW w:w="990" w:type="dxa"/>
          </w:tcPr>
          <w:p w:rsidR="00C95D0B" w:rsidRPr="00FA7DB7" w:rsidRDefault="00C95D0B" w:rsidP="00111F93">
            <w:pPr>
              <w:jc w:val="center"/>
              <w:rPr>
                <w:sz w:val="24"/>
                <w:lang w:bidi="ar-JO"/>
              </w:rPr>
            </w:pPr>
            <w:r w:rsidRPr="00FA7DB7">
              <w:rPr>
                <w:sz w:val="24"/>
                <w:lang w:bidi="ar-JO"/>
              </w:rPr>
              <w:t>Female</w:t>
            </w:r>
          </w:p>
        </w:tc>
      </w:tr>
      <w:tr w:rsidR="00C95D0B" w:rsidRPr="00FA7DB7" w:rsidTr="00111F93">
        <w:trPr>
          <w:gridAfter w:val="1"/>
          <w:wAfter w:w="15" w:type="dxa"/>
          <w:jc w:val="center"/>
        </w:trPr>
        <w:tc>
          <w:tcPr>
            <w:tcW w:w="648" w:type="dxa"/>
          </w:tcPr>
          <w:p w:rsidR="00C95D0B" w:rsidRPr="00FA7DB7" w:rsidRDefault="00C95D0B" w:rsidP="00111F93">
            <w:pPr>
              <w:jc w:val="center"/>
              <w:rPr>
                <w:sz w:val="24"/>
                <w:lang w:bidi="ar-JO"/>
              </w:rPr>
            </w:pPr>
            <w:r w:rsidRPr="00FA7DB7">
              <w:rPr>
                <w:sz w:val="24"/>
                <w:lang w:bidi="ar-JO"/>
              </w:rPr>
              <w:t>1</w:t>
            </w:r>
          </w:p>
        </w:tc>
        <w:tc>
          <w:tcPr>
            <w:tcW w:w="1800" w:type="dxa"/>
          </w:tcPr>
          <w:p w:rsidR="00C95D0B" w:rsidRPr="00FA7DB7" w:rsidRDefault="00C95D0B" w:rsidP="00111F93">
            <w:pPr>
              <w:rPr>
                <w:sz w:val="24"/>
                <w:lang w:bidi="ar-JO"/>
              </w:rPr>
            </w:pPr>
            <w:r w:rsidRPr="00FA7DB7">
              <w:rPr>
                <w:sz w:val="24"/>
                <w:lang w:bidi="ar-JO"/>
              </w:rPr>
              <w:t xml:space="preserve">Abu </w:t>
            </w:r>
            <w:proofErr w:type="spellStart"/>
            <w:r w:rsidRPr="00FA7DB7">
              <w:rPr>
                <w:sz w:val="24"/>
                <w:lang w:bidi="ar-JO"/>
              </w:rPr>
              <w:t>Lahab</w:t>
            </w:r>
            <w:proofErr w:type="spellEnd"/>
          </w:p>
        </w:tc>
        <w:tc>
          <w:tcPr>
            <w:tcW w:w="950" w:type="dxa"/>
          </w:tcPr>
          <w:p w:rsidR="00C95D0B" w:rsidRPr="00FA7DB7" w:rsidRDefault="00C95D0B" w:rsidP="00111F93">
            <w:pPr>
              <w:jc w:val="center"/>
              <w:rPr>
                <w:sz w:val="24"/>
                <w:lang w:bidi="ar-JO"/>
              </w:rPr>
            </w:pPr>
            <w:r w:rsidRPr="00FA7DB7">
              <w:rPr>
                <w:sz w:val="24"/>
                <w:rtl/>
                <w:lang w:bidi="ar-JO"/>
              </w:rPr>
              <w:t>√</w:t>
            </w:r>
          </w:p>
        </w:tc>
        <w:tc>
          <w:tcPr>
            <w:tcW w:w="1120" w:type="dxa"/>
          </w:tcPr>
          <w:p w:rsidR="00C95D0B" w:rsidRPr="00FA7DB7" w:rsidRDefault="00C95D0B" w:rsidP="00111F93">
            <w:pPr>
              <w:jc w:val="center"/>
              <w:rPr>
                <w:sz w:val="24"/>
                <w:lang w:bidi="ar-JO"/>
              </w:rPr>
            </w:pPr>
          </w:p>
        </w:tc>
        <w:tc>
          <w:tcPr>
            <w:tcW w:w="900" w:type="dxa"/>
          </w:tcPr>
          <w:p w:rsidR="00C95D0B" w:rsidRPr="00FA7DB7" w:rsidRDefault="00C95D0B" w:rsidP="00111F93">
            <w:pPr>
              <w:jc w:val="center"/>
              <w:rPr>
                <w:sz w:val="24"/>
                <w:lang w:bidi="ar-JO"/>
              </w:rPr>
            </w:pPr>
            <w:r w:rsidRPr="00FA7DB7">
              <w:rPr>
                <w:sz w:val="24"/>
                <w:lang w:bidi="ar-JO"/>
              </w:rPr>
              <w:t>29</w:t>
            </w:r>
          </w:p>
        </w:tc>
        <w:tc>
          <w:tcPr>
            <w:tcW w:w="1492" w:type="dxa"/>
          </w:tcPr>
          <w:p w:rsidR="00C95D0B" w:rsidRPr="00FA7DB7" w:rsidRDefault="00C95D0B" w:rsidP="00111F93">
            <w:pPr>
              <w:jc w:val="center"/>
              <w:rPr>
                <w:sz w:val="24"/>
                <w:lang w:bidi="ar-JO"/>
              </w:rPr>
            </w:pPr>
            <w:r w:rsidRPr="00FA7DB7">
              <w:rPr>
                <w:sz w:val="24"/>
                <w:lang w:bidi="ar-JO"/>
              </w:rPr>
              <w:t>Abdullah Bin Amr</w:t>
            </w:r>
          </w:p>
        </w:tc>
        <w:tc>
          <w:tcPr>
            <w:tcW w:w="856" w:type="dxa"/>
          </w:tcPr>
          <w:p w:rsidR="00C95D0B" w:rsidRPr="00FA7DB7" w:rsidRDefault="00C95D0B" w:rsidP="00111F93">
            <w:pPr>
              <w:jc w:val="center"/>
              <w:rPr>
                <w:sz w:val="24"/>
                <w:lang w:bidi="ar-JO"/>
              </w:rPr>
            </w:pPr>
            <w:r w:rsidRPr="00FA7DB7">
              <w:rPr>
                <w:sz w:val="24"/>
                <w:rtl/>
                <w:lang w:bidi="ar-JO"/>
              </w:rPr>
              <w:t>√</w:t>
            </w:r>
          </w:p>
        </w:tc>
        <w:tc>
          <w:tcPr>
            <w:tcW w:w="990" w:type="dxa"/>
          </w:tcPr>
          <w:p w:rsidR="00C95D0B" w:rsidRPr="00FA7DB7" w:rsidRDefault="00C95D0B" w:rsidP="00111F93">
            <w:pPr>
              <w:jc w:val="center"/>
              <w:rPr>
                <w:sz w:val="24"/>
                <w:lang w:bidi="ar-JO"/>
              </w:rPr>
            </w:pPr>
          </w:p>
        </w:tc>
      </w:tr>
      <w:tr w:rsidR="00C95D0B" w:rsidRPr="00FA7DB7" w:rsidTr="00111F93">
        <w:trPr>
          <w:gridAfter w:val="1"/>
          <w:wAfter w:w="15" w:type="dxa"/>
          <w:jc w:val="center"/>
        </w:trPr>
        <w:tc>
          <w:tcPr>
            <w:tcW w:w="648" w:type="dxa"/>
          </w:tcPr>
          <w:p w:rsidR="00C95D0B" w:rsidRPr="00FA7DB7" w:rsidRDefault="00C95D0B" w:rsidP="00111F93">
            <w:pPr>
              <w:jc w:val="center"/>
              <w:rPr>
                <w:sz w:val="24"/>
                <w:lang w:bidi="ar-JO"/>
              </w:rPr>
            </w:pPr>
            <w:r w:rsidRPr="00FA7DB7">
              <w:rPr>
                <w:sz w:val="24"/>
                <w:lang w:bidi="ar-JO"/>
              </w:rPr>
              <w:t>2</w:t>
            </w:r>
          </w:p>
        </w:tc>
        <w:tc>
          <w:tcPr>
            <w:tcW w:w="1800" w:type="dxa"/>
          </w:tcPr>
          <w:p w:rsidR="00C95D0B" w:rsidRPr="00FA7DB7" w:rsidRDefault="00C95D0B" w:rsidP="00111F93">
            <w:pPr>
              <w:rPr>
                <w:sz w:val="24"/>
                <w:lang w:bidi="ar-JO"/>
              </w:rPr>
            </w:pPr>
            <w:r w:rsidRPr="00FA7DB7">
              <w:rPr>
                <w:sz w:val="24"/>
                <w:lang w:bidi="ar-JO"/>
              </w:rPr>
              <w:t xml:space="preserve">Abdullah Bin </w:t>
            </w:r>
            <w:proofErr w:type="spellStart"/>
            <w:r w:rsidRPr="00FA7DB7">
              <w:rPr>
                <w:sz w:val="24"/>
                <w:lang w:bidi="ar-JO"/>
              </w:rPr>
              <w:t>Mas’oud</w:t>
            </w:r>
            <w:proofErr w:type="spellEnd"/>
          </w:p>
        </w:tc>
        <w:tc>
          <w:tcPr>
            <w:tcW w:w="950" w:type="dxa"/>
          </w:tcPr>
          <w:p w:rsidR="00C95D0B" w:rsidRPr="00FA7DB7" w:rsidRDefault="00C95D0B" w:rsidP="00111F93">
            <w:pPr>
              <w:jc w:val="center"/>
              <w:rPr>
                <w:sz w:val="24"/>
                <w:lang w:bidi="ar-JO"/>
              </w:rPr>
            </w:pPr>
            <w:r w:rsidRPr="00FA7DB7">
              <w:rPr>
                <w:sz w:val="24"/>
                <w:rtl/>
                <w:lang w:bidi="ar-JO"/>
              </w:rPr>
              <w:t>√</w:t>
            </w:r>
          </w:p>
        </w:tc>
        <w:tc>
          <w:tcPr>
            <w:tcW w:w="1120" w:type="dxa"/>
          </w:tcPr>
          <w:p w:rsidR="00C95D0B" w:rsidRPr="00FA7DB7" w:rsidRDefault="00C95D0B" w:rsidP="00111F93">
            <w:pPr>
              <w:jc w:val="center"/>
              <w:rPr>
                <w:sz w:val="24"/>
                <w:lang w:bidi="ar-JO"/>
              </w:rPr>
            </w:pPr>
          </w:p>
        </w:tc>
        <w:tc>
          <w:tcPr>
            <w:tcW w:w="900" w:type="dxa"/>
          </w:tcPr>
          <w:p w:rsidR="00C95D0B" w:rsidRPr="00FA7DB7" w:rsidRDefault="00C95D0B" w:rsidP="00111F93">
            <w:pPr>
              <w:jc w:val="center"/>
              <w:rPr>
                <w:sz w:val="24"/>
                <w:lang w:bidi="ar-JO"/>
              </w:rPr>
            </w:pPr>
            <w:r w:rsidRPr="00FA7DB7">
              <w:rPr>
                <w:sz w:val="24"/>
                <w:lang w:bidi="ar-JO"/>
              </w:rPr>
              <w:t>30</w:t>
            </w:r>
          </w:p>
        </w:tc>
        <w:tc>
          <w:tcPr>
            <w:tcW w:w="1492" w:type="dxa"/>
          </w:tcPr>
          <w:p w:rsidR="00C95D0B" w:rsidRPr="00FA7DB7" w:rsidRDefault="00C95D0B" w:rsidP="00111F93">
            <w:pPr>
              <w:jc w:val="center"/>
              <w:rPr>
                <w:sz w:val="24"/>
                <w:lang w:bidi="ar-JO"/>
              </w:rPr>
            </w:pPr>
            <w:proofErr w:type="spellStart"/>
            <w:r w:rsidRPr="00FA7DB7">
              <w:rPr>
                <w:sz w:val="24"/>
                <w:lang w:bidi="ar-JO"/>
              </w:rPr>
              <w:t>Younis</w:t>
            </w:r>
            <w:proofErr w:type="spellEnd"/>
            <w:r w:rsidRPr="00FA7DB7">
              <w:rPr>
                <w:sz w:val="24"/>
                <w:lang w:bidi="ar-JO"/>
              </w:rPr>
              <w:t xml:space="preserve"> Peace be upon him</w:t>
            </w:r>
          </w:p>
        </w:tc>
        <w:tc>
          <w:tcPr>
            <w:tcW w:w="856" w:type="dxa"/>
          </w:tcPr>
          <w:p w:rsidR="00C95D0B" w:rsidRPr="00FA7DB7" w:rsidRDefault="00C95D0B" w:rsidP="00111F93">
            <w:pPr>
              <w:jc w:val="center"/>
              <w:rPr>
                <w:sz w:val="24"/>
                <w:lang w:bidi="ar-JO"/>
              </w:rPr>
            </w:pPr>
            <w:r w:rsidRPr="00FA7DB7">
              <w:rPr>
                <w:sz w:val="24"/>
                <w:rtl/>
                <w:lang w:bidi="ar-JO"/>
              </w:rPr>
              <w:t>√</w:t>
            </w:r>
          </w:p>
        </w:tc>
        <w:tc>
          <w:tcPr>
            <w:tcW w:w="990" w:type="dxa"/>
          </w:tcPr>
          <w:p w:rsidR="00C95D0B" w:rsidRPr="00FA7DB7" w:rsidRDefault="00C95D0B" w:rsidP="00111F93">
            <w:pPr>
              <w:jc w:val="center"/>
              <w:rPr>
                <w:sz w:val="24"/>
                <w:lang w:bidi="ar-JO"/>
              </w:rPr>
            </w:pPr>
          </w:p>
        </w:tc>
      </w:tr>
      <w:tr w:rsidR="00C95D0B" w:rsidRPr="00FA7DB7" w:rsidTr="00111F93">
        <w:trPr>
          <w:gridAfter w:val="1"/>
          <w:wAfter w:w="15" w:type="dxa"/>
          <w:jc w:val="center"/>
        </w:trPr>
        <w:tc>
          <w:tcPr>
            <w:tcW w:w="648" w:type="dxa"/>
          </w:tcPr>
          <w:p w:rsidR="00C95D0B" w:rsidRPr="00FA7DB7" w:rsidRDefault="00C95D0B" w:rsidP="00111F93">
            <w:pPr>
              <w:jc w:val="center"/>
              <w:rPr>
                <w:sz w:val="24"/>
                <w:lang w:bidi="ar-JO"/>
              </w:rPr>
            </w:pPr>
            <w:r w:rsidRPr="00FA7DB7">
              <w:rPr>
                <w:sz w:val="24"/>
                <w:lang w:bidi="ar-JO"/>
              </w:rPr>
              <w:t>3</w:t>
            </w:r>
          </w:p>
        </w:tc>
        <w:tc>
          <w:tcPr>
            <w:tcW w:w="1800" w:type="dxa"/>
          </w:tcPr>
          <w:p w:rsidR="00C95D0B" w:rsidRPr="00FA7DB7" w:rsidRDefault="00C95D0B" w:rsidP="00111F93">
            <w:pPr>
              <w:rPr>
                <w:sz w:val="24"/>
                <w:lang w:bidi="ar-JO"/>
              </w:rPr>
            </w:pPr>
            <w:proofErr w:type="spellStart"/>
            <w:r w:rsidRPr="00FA7DB7">
              <w:rPr>
                <w:sz w:val="24"/>
                <w:lang w:bidi="ar-JO"/>
              </w:rPr>
              <w:t>Orowa</w:t>
            </w:r>
            <w:proofErr w:type="spellEnd"/>
            <w:r w:rsidRPr="00FA7DB7">
              <w:rPr>
                <w:sz w:val="24"/>
                <w:lang w:bidi="ar-JO"/>
              </w:rPr>
              <w:t xml:space="preserve"> Bin Al-</w:t>
            </w:r>
            <w:proofErr w:type="spellStart"/>
            <w:r w:rsidRPr="00FA7DB7">
              <w:rPr>
                <w:sz w:val="24"/>
                <w:lang w:bidi="ar-JO"/>
              </w:rPr>
              <w:t>Zubair</w:t>
            </w:r>
            <w:proofErr w:type="spellEnd"/>
          </w:p>
        </w:tc>
        <w:tc>
          <w:tcPr>
            <w:tcW w:w="950" w:type="dxa"/>
          </w:tcPr>
          <w:p w:rsidR="00C95D0B" w:rsidRPr="00FA7DB7" w:rsidRDefault="00C95D0B" w:rsidP="00111F93">
            <w:pPr>
              <w:jc w:val="center"/>
              <w:rPr>
                <w:sz w:val="24"/>
                <w:lang w:bidi="ar-JO"/>
              </w:rPr>
            </w:pPr>
            <w:r w:rsidRPr="00FA7DB7">
              <w:rPr>
                <w:sz w:val="24"/>
                <w:rtl/>
                <w:lang w:bidi="ar-JO"/>
              </w:rPr>
              <w:t>√</w:t>
            </w:r>
          </w:p>
        </w:tc>
        <w:tc>
          <w:tcPr>
            <w:tcW w:w="1120" w:type="dxa"/>
          </w:tcPr>
          <w:p w:rsidR="00C95D0B" w:rsidRPr="00FA7DB7" w:rsidRDefault="00C95D0B" w:rsidP="00111F93">
            <w:pPr>
              <w:jc w:val="center"/>
              <w:rPr>
                <w:sz w:val="24"/>
                <w:lang w:bidi="ar-JO"/>
              </w:rPr>
            </w:pPr>
          </w:p>
        </w:tc>
        <w:tc>
          <w:tcPr>
            <w:tcW w:w="900" w:type="dxa"/>
          </w:tcPr>
          <w:p w:rsidR="00C95D0B" w:rsidRPr="00FA7DB7" w:rsidRDefault="00C95D0B" w:rsidP="00111F93">
            <w:pPr>
              <w:jc w:val="center"/>
              <w:rPr>
                <w:sz w:val="24"/>
                <w:lang w:bidi="ar-JO"/>
              </w:rPr>
            </w:pPr>
            <w:r w:rsidRPr="00FA7DB7">
              <w:rPr>
                <w:sz w:val="24"/>
                <w:lang w:bidi="ar-JO"/>
              </w:rPr>
              <w:t xml:space="preserve">31 </w:t>
            </w:r>
          </w:p>
        </w:tc>
        <w:tc>
          <w:tcPr>
            <w:tcW w:w="1492" w:type="dxa"/>
          </w:tcPr>
          <w:p w:rsidR="00C95D0B" w:rsidRPr="00FA7DB7" w:rsidRDefault="00C95D0B" w:rsidP="00111F93">
            <w:pPr>
              <w:jc w:val="center"/>
              <w:rPr>
                <w:sz w:val="24"/>
                <w:lang w:bidi="ar-JO"/>
              </w:rPr>
            </w:pPr>
            <w:proofErr w:type="spellStart"/>
            <w:r w:rsidRPr="00FA7DB7">
              <w:rPr>
                <w:sz w:val="24"/>
                <w:lang w:bidi="ar-JO"/>
              </w:rPr>
              <w:t>Jareer</w:t>
            </w:r>
            <w:proofErr w:type="spellEnd"/>
            <w:r w:rsidRPr="00FA7DB7">
              <w:rPr>
                <w:sz w:val="24"/>
                <w:lang w:bidi="ar-JO"/>
              </w:rPr>
              <w:t xml:space="preserve"> Bin Abdullah</w:t>
            </w:r>
          </w:p>
        </w:tc>
        <w:tc>
          <w:tcPr>
            <w:tcW w:w="856" w:type="dxa"/>
          </w:tcPr>
          <w:p w:rsidR="00C95D0B" w:rsidRPr="00FA7DB7" w:rsidRDefault="00C95D0B" w:rsidP="00111F93">
            <w:pPr>
              <w:jc w:val="center"/>
              <w:rPr>
                <w:sz w:val="24"/>
                <w:lang w:bidi="ar-JO"/>
              </w:rPr>
            </w:pPr>
            <w:r w:rsidRPr="00FA7DB7">
              <w:rPr>
                <w:sz w:val="24"/>
                <w:rtl/>
                <w:lang w:bidi="ar-JO"/>
              </w:rPr>
              <w:t>√</w:t>
            </w:r>
          </w:p>
        </w:tc>
        <w:tc>
          <w:tcPr>
            <w:tcW w:w="990" w:type="dxa"/>
          </w:tcPr>
          <w:p w:rsidR="00C95D0B" w:rsidRPr="00FA7DB7" w:rsidRDefault="00C95D0B" w:rsidP="00111F93">
            <w:pPr>
              <w:jc w:val="center"/>
              <w:rPr>
                <w:sz w:val="24"/>
                <w:lang w:bidi="ar-JO"/>
              </w:rPr>
            </w:pPr>
          </w:p>
        </w:tc>
      </w:tr>
      <w:tr w:rsidR="00C95D0B" w:rsidRPr="00FA7DB7" w:rsidTr="00111F93">
        <w:trPr>
          <w:gridAfter w:val="1"/>
          <w:wAfter w:w="15" w:type="dxa"/>
          <w:jc w:val="center"/>
        </w:trPr>
        <w:tc>
          <w:tcPr>
            <w:tcW w:w="648" w:type="dxa"/>
          </w:tcPr>
          <w:p w:rsidR="00C95D0B" w:rsidRPr="00FA7DB7" w:rsidRDefault="00C95D0B" w:rsidP="00111F93">
            <w:pPr>
              <w:jc w:val="center"/>
              <w:rPr>
                <w:sz w:val="24"/>
                <w:lang w:bidi="ar-JO"/>
              </w:rPr>
            </w:pPr>
            <w:r w:rsidRPr="00FA7DB7">
              <w:rPr>
                <w:sz w:val="24"/>
                <w:lang w:bidi="ar-JO"/>
              </w:rPr>
              <w:t>4</w:t>
            </w:r>
          </w:p>
        </w:tc>
        <w:tc>
          <w:tcPr>
            <w:tcW w:w="1800" w:type="dxa"/>
          </w:tcPr>
          <w:p w:rsidR="00C95D0B" w:rsidRPr="00FA7DB7" w:rsidRDefault="00C95D0B" w:rsidP="00111F93">
            <w:pPr>
              <w:rPr>
                <w:sz w:val="24"/>
                <w:lang w:bidi="ar-JO"/>
              </w:rPr>
            </w:pPr>
            <w:proofErr w:type="spellStart"/>
            <w:r w:rsidRPr="00FA7DB7">
              <w:rPr>
                <w:sz w:val="24"/>
                <w:lang w:bidi="ar-JO"/>
              </w:rPr>
              <w:t>Aesha</w:t>
            </w:r>
            <w:proofErr w:type="spellEnd"/>
          </w:p>
        </w:tc>
        <w:tc>
          <w:tcPr>
            <w:tcW w:w="950" w:type="dxa"/>
          </w:tcPr>
          <w:p w:rsidR="00C95D0B" w:rsidRPr="00FA7DB7" w:rsidRDefault="00C95D0B" w:rsidP="00111F93">
            <w:pPr>
              <w:jc w:val="center"/>
              <w:rPr>
                <w:sz w:val="24"/>
                <w:lang w:bidi="ar-JO"/>
              </w:rPr>
            </w:pPr>
          </w:p>
        </w:tc>
        <w:tc>
          <w:tcPr>
            <w:tcW w:w="1120" w:type="dxa"/>
          </w:tcPr>
          <w:p w:rsidR="00C95D0B" w:rsidRPr="00FA7DB7" w:rsidRDefault="00C95D0B" w:rsidP="00111F93">
            <w:pPr>
              <w:jc w:val="center"/>
              <w:rPr>
                <w:sz w:val="24"/>
                <w:lang w:bidi="ar-JO"/>
              </w:rPr>
            </w:pPr>
            <w:r w:rsidRPr="00FA7DB7">
              <w:rPr>
                <w:sz w:val="24"/>
                <w:rtl/>
                <w:lang w:bidi="ar-JO"/>
              </w:rPr>
              <w:t>√</w:t>
            </w:r>
          </w:p>
        </w:tc>
        <w:tc>
          <w:tcPr>
            <w:tcW w:w="900" w:type="dxa"/>
          </w:tcPr>
          <w:p w:rsidR="00C95D0B" w:rsidRPr="00FA7DB7" w:rsidRDefault="00C95D0B" w:rsidP="00111F93">
            <w:pPr>
              <w:jc w:val="center"/>
              <w:rPr>
                <w:sz w:val="24"/>
                <w:lang w:bidi="ar-JO"/>
              </w:rPr>
            </w:pPr>
            <w:r w:rsidRPr="00FA7DB7">
              <w:rPr>
                <w:sz w:val="24"/>
                <w:lang w:bidi="ar-JO"/>
              </w:rPr>
              <w:t>32</w:t>
            </w:r>
          </w:p>
        </w:tc>
        <w:tc>
          <w:tcPr>
            <w:tcW w:w="1492" w:type="dxa"/>
          </w:tcPr>
          <w:p w:rsidR="00C95D0B" w:rsidRPr="00FA7DB7" w:rsidRDefault="00C95D0B" w:rsidP="00111F93">
            <w:pPr>
              <w:jc w:val="center"/>
              <w:rPr>
                <w:sz w:val="24"/>
                <w:lang w:bidi="ar-JO"/>
              </w:rPr>
            </w:pPr>
            <w:r w:rsidRPr="00FA7DB7">
              <w:rPr>
                <w:sz w:val="24"/>
                <w:lang w:bidi="ar-JO"/>
              </w:rPr>
              <w:t xml:space="preserve">Bilal Bin </w:t>
            </w:r>
            <w:proofErr w:type="spellStart"/>
            <w:r w:rsidRPr="00FA7DB7">
              <w:rPr>
                <w:sz w:val="24"/>
                <w:lang w:bidi="ar-JO"/>
              </w:rPr>
              <w:t>Rabah</w:t>
            </w:r>
            <w:proofErr w:type="spellEnd"/>
          </w:p>
        </w:tc>
        <w:tc>
          <w:tcPr>
            <w:tcW w:w="856" w:type="dxa"/>
          </w:tcPr>
          <w:p w:rsidR="00C95D0B" w:rsidRPr="00FA7DB7" w:rsidRDefault="00C95D0B" w:rsidP="00111F93">
            <w:pPr>
              <w:jc w:val="center"/>
              <w:rPr>
                <w:sz w:val="24"/>
                <w:lang w:bidi="ar-JO"/>
              </w:rPr>
            </w:pPr>
            <w:r w:rsidRPr="00FA7DB7">
              <w:rPr>
                <w:sz w:val="24"/>
                <w:rtl/>
                <w:lang w:bidi="ar-JO"/>
              </w:rPr>
              <w:t>√</w:t>
            </w:r>
          </w:p>
        </w:tc>
        <w:tc>
          <w:tcPr>
            <w:tcW w:w="990" w:type="dxa"/>
          </w:tcPr>
          <w:p w:rsidR="00C95D0B" w:rsidRPr="00FA7DB7" w:rsidRDefault="00C95D0B" w:rsidP="00111F93">
            <w:pPr>
              <w:jc w:val="center"/>
              <w:rPr>
                <w:sz w:val="24"/>
                <w:lang w:bidi="ar-JO"/>
              </w:rPr>
            </w:pPr>
          </w:p>
        </w:tc>
      </w:tr>
      <w:tr w:rsidR="00C95D0B" w:rsidRPr="00FA7DB7" w:rsidTr="00111F93">
        <w:trPr>
          <w:gridAfter w:val="1"/>
          <w:wAfter w:w="15" w:type="dxa"/>
          <w:jc w:val="center"/>
        </w:trPr>
        <w:tc>
          <w:tcPr>
            <w:tcW w:w="648" w:type="dxa"/>
          </w:tcPr>
          <w:p w:rsidR="00C95D0B" w:rsidRPr="00FA7DB7" w:rsidRDefault="00C95D0B" w:rsidP="00111F93">
            <w:pPr>
              <w:jc w:val="center"/>
              <w:rPr>
                <w:sz w:val="24"/>
                <w:lang w:bidi="ar-JO"/>
              </w:rPr>
            </w:pPr>
            <w:r w:rsidRPr="00FA7DB7">
              <w:rPr>
                <w:sz w:val="24"/>
                <w:lang w:bidi="ar-JO"/>
              </w:rPr>
              <w:t>5</w:t>
            </w:r>
          </w:p>
        </w:tc>
        <w:tc>
          <w:tcPr>
            <w:tcW w:w="1800" w:type="dxa"/>
          </w:tcPr>
          <w:p w:rsidR="00C95D0B" w:rsidRPr="00FA7DB7" w:rsidRDefault="00C95D0B" w:rsidP="00111F93">
            <w:pPr>
              <w:rPr>
                <w:sz w:val="24"/>
                <w:lang w:bidi="ar-JO"/>
              </w:rPr>
            </w:pPr>
            <w:r w:rsidRPr="00FA7DB7">
              <w:rPr>
                <w:sz w:val="24"/>
                <w:lang w:bidi="ar-JO"/>
              </w:rPr>
              <w:t>Abu Hurairah</w:t>
            </w:r>
          </w:p>
        </w:tc>
        <w:tc>
          <w:tcPr>
            <w:tcW w:w="950" w:type="dxa"/>
          </w:tcPr>
          <w:p w:rsidR="00C95D0B" w:rsidRPr="00FA7DB7" w:rsidRDefault="00C95D0B" w:rsidP="00111F93">
            <w:pPr>
              <w:jc w:val="center"/>
              <w:rPr>
                <w:sz w:val="24"/>
                <w:lang w:bidi="ar-JO"/>
              </w:rPr>
            </w:pPr>
            <w:r w:rsidRPr="00FA7DB7">
              <w:rPr>
                <w:sz w:val="24"/>
                <w:rtl/>
                <w:lang w:bidi="ar-JO"/>
              </w:rPr>
              <w:t>√</w:t>
            </w:r>
          </w:p>
        </w:tc>
        <w:tc>
          <w:tcPr>
            <w:tcW w:w="1120" w:type="dxa"/>
          </w:tcPr>
          <w:p w:rsidR="00C95D0B" w:rsidRPr="00FA7DB7" w:rsidRDefault="00C95D0B" w:rsidP="00111F93">
            <w:pPr>
              <w:jc w:val="center"/>
              <w:rPr>
                <w:sz w:val="24"/>
                <w:lang w:bidi="ar-JO"/>
              </w:rPr>
            </w:pPr>
          </w:p>
        </w:tc>
        <w:tc>
          <w:tcPr>
            <w:tcW w:w="900" w:type="dxa"/>
          </w:tcPr>
          <w:p w:rsidR="00C95D0B" w:rsidRPr="00FA7DB7" w:rsidRDefault="00C95D0B" w:rsidP="00111F93">
            <w:pPr>
              <w:jc w:val="center"/>
              <w:rPr>
                <w:sz w:val="24"/>
                <w:lang w:bidi="ar-JO"/>
              </w:rPr>
            </w:pPr>
            <w:r w:rsidRPr="00FA7DB7">
              <w:rPr>
                <w:sz w:val="24"/>
                <w:lang w:bidi="ar-JO"/>
              </w:rPr>
              <w:t>33</w:t>
            </w:r>
          </w:p>
        </w:tc>
        <w:tc>
          <w:tcPr>
            <w:tcW w:w="1492" w:type="dxa"/>
          </w:tcPr>
          <w:p w:rsidR="00C95D0B" w:rsidRPr="00FA7DB7" w:rsidRDefault="00C95D0B" w:rsidP="00111F93">
            <w:pPr>
              <w:jc w:val="center"/>
              <w:rPr>
                <w:sz w:val="24"/>
                <w:lang w:bidi="ar-JO"/>
              </w:rPr>
            </w:pPr>
            <w:r w:rsidRPr="00FA7DB7">
              <w:rPr>
                <w:sz w:val="24"/>
                <w:lang w:bidi="ar-JO"/>
              </w:rPr>
              <w:t>Al-</w:t>
            </w:r>
            <w:proofErr w:type="spellStart"/>
            <w:r w:rsidRPr="00FA7DB7">
              <w:rPr>
                <w:sz w:val="24"/>
                <w:lang w:bidi="ar-JO"/>
              </w:rPr>
              <w:t>Nouman</w:t>
            </w:r>
            <w:proofErr w:type="spellEnd"/>
            <w:r w:rsidRPr="00FA7DB7">
              <w:rPr>
                <w:sz w:val="24"/>
                <w:lang w:bidi="ar-JO"/>
              </w:rPr>
              <w:t xml:space="preserve"> Bin Basheer</w:t>
            </w:r>
          </w:p>
        </w:tc>
        <w:tc>
          <w:tcPr>
            <w:tcW w:w="856" w:type="dxa"/>
          </w:tcPr>
          <w:p w:rsidR="00C95D0B" w:rsidRPr="00FA7DB7" w:rsidRDefault="00C95D0B" w:rsidP="00111F93">
            <w:pPr>
              <w:jc w:val="center"/>
              <w:rPr>
                <w:sz w:val="24"/>
                <w:lang w:bidi="ar-JO"/>
              </w:rPr>
            </w:pPr>
            <w:r w:rsidRPr="00FA7DB7">
              <w:rPr>
                <w:sz w:val="24"/>
                <w:rtl/>
                <w:lang w:bidi="ar-JO"/>
              </w:rPr>
              <w:t>√</w:t>
            </w:r>
          </w:p>
        </w:tc>
        <w:tc>
          <w:tcPr>
            <w:tcW w:w="990" w:type="dxa"/>
          </w:tcPr>
          <w:p w:rsidR="00C95D0B" w:rsidRPr="00FA7DB7" w:rsidRDefault="00C95D0B" w:rsidP="00111F93">
            <w:pPr>
              <w:jc w:val="center"/>
              <w:rPr>
                <w:sz w:val="24"/>
                <w:lang w:bidi="ar-JO"/>
              </w:rPr>
            </w:pPr>
          </w:p>
        </w:tc>
      </w:tr>
      <w:tr w:rsidR="00C95D0B" w:rsidRPr="00FA7DB7" w:rsidTr="00111F93">
        <w:trPr>
          <w:gridAfter w:val="1"/>
          <w:wAfter w:w="15" w:type="dxa"/>
          <w:jc w:val="center"/>
        </w:trPr>
        <w:tc>
          <w:tcPr>
            <w:tcW w:w="648" w:type="dxa"/>
          </w:tcPr>
          <w:p w:rsidR="00C95D0B" w:rsidRPr="00FA7DB7" w:rsidRDefault="00C95D0B" w:rsidP="00111F93">
            <w:pPr>
              <w:jc w:val="center"/>
              <w:rPr>
                <w:sz w:val="24"/>
                <w:lang w:bidi="ar-JO"/>
              </w:rPr>
            </w:pPr>
            <w:r w:rsidRPr="00FA7DB7">
              <w:rPr>
                <w:sz w:val="24"/>
                <w:lang w:bidi="ar-JO"/>
              </w:rPr>
              <w:t>6</w:t>
            </w:r>
          </w:p>
        </w:tc>
        <w:tc>
          <w:tcPr>
            <w:tcW w:w="1800" w:type="dxa"/>
          </w:tcPr>
          <w:p w:rsidR="00C95D0B" w:rsidRPr="00FA7DB7" w:rsidRDefault="00C95D0B" w:rsidP="00111F93">
            <w:pPr>
              <w:rPr>
                <w:sz w:val="24"/>
                <w:lang w:bidi="ar-JO"/>
              </w:rPr>
            </w:pPr>
            <w:r w:rsidRPr="00FA7DB7">
              <w:rPr>
                <w:sz w:val="24"/>
                <w:lang w:bidi="ar-JO"/>
              </w:rPr>
              <w:t>Abu Al-Hassan Al-</w:t>
            </w:r>
            <w:proofErr w:type="spellStart"/>
            <w:r w:rsidRPr="00FA7DB7">
              <w:rPr>
                <w:sz w:val="24"/>
                <w:lang w:bidi="ar-JO"/>
              </w:rPr>
              <w:t>Wahedi</w:t>
            </w:r>
            <w:proofErr w:type="spellEnd"/>
          </w:p>
        </w:tc>
        <w:tc>
          <w:tcPr>
            <w:tcW w:w="950" w:type="dxa"/>
          </w:tcPr>
          <w:p w:rsidR="00C95D0B" w:rsidRPr="00FA7DB7" w:rsidRDefault="00C95D0B" w:rsidP="00111F93">
            <w:pPr>
              <w:jc w:val="center"/>
              <w:rPr>
                <w:sz w:val="24"/>
                <w:lang w:bidi="ar-JO"/>
              </w:rPr>
            </w:pPr>
            <w:r w:rsidRPr="00FA7DB7">
              <w:rPr>
                <w:sz w:val="24"/>
                <w:rtl/>
                <w:lang w:bidi="ar-JO"/>
              </w:rPr>
              <w:t>√</w:t>
            </w:r>
          </w:p>
        </w:tc>
        <w:tc>
          <w:tcPr>
            <w:tcW w:w="1120" w:type="dxa"/>
          </w:tcPr>
          <w:p w:rsidR="00C95D0B" w:rsidRPr="00FA7DB7" w:rsidRDefault="00C95D0B" w:rsidP="00111F93">
            <w:pPr>
              <w:jc w:val="center"/>
              <w:rPr>
                <w:sz w:val="24"/>
                <w:lang w:bidi="ar-JO"/>
              </w:rPr>
            </w:pPr>
          </w:p>
        </w:tc>
        <w:tc>
          <w:tcPr>
            <w:tcW w:w="900" w:type="dxa"/>
          </w:tcPr>
          <w:p w:rsidR="00C95D0B" w:rsidRPr="00FA7DB7" w:rsidRDefault="00C95D0B" w:rsidP="00111F93">
            <w:pPr>
              <w:jc w:val="center"/>
              <w:rPr>
                <w:sz w:val="24"/>
                <w:lang w:bidi="ar-JO"/>
              </w:rPr>
            </w:pPr>
            <w:r w:rsidRPr="00FA7DB7">
              <w:rPr>
                <w:sz w:val="24"/>
                <w:lang w:bidi="ar-JO"/>
              </w:rPr>
              <w:t>34</w:t>
            </w:r>
          </w:p>
        </w:tc>
        <w:tc>
          <w:tcPr>
            <w:tcW w:w="1492" w:type="dxa"/>
          </w:tcPr>
          <w:p w:rsidR="00C95D0B" w:rsidRPr="00FA7DB7" w:rsidRDefault="00C95D0B" w:rsidP="00111F93">
            <w:pPr>
              <w:jc w:val="center"/>
              <w:rPr>
                <w:sz w:val="24"/>
                <w:lang w:bidi="ar-JO"/>
              </w:rPr>
            </w:pPr>
            <w:proofErr w:type="spellStart"/>
            <w:r w:rsidRPr="00FA7DB7">
              <w:rPr>
                <w:sz w:val="24"/>
                <w:lang w:bidi="ar-JO"/>
              </w:rPr>
              <w:t>Orowa</w:t>
            </w:r>
            <w:proofErr w:type="spellEnd"/>
            <w:r w:rsidRPr="00FA7DB7">
              <w:rPr>
                <w:sz w:val="24"/>
                <w:lang w:bidi="ar-JO"/>
              </w:rPr>
              <w:t xml:space="preserve"> Bin Al-</w:t>
            </w:r>
            <w:proofErr w:type="spellStart"/>
            <w:r w:rsidRPr="00FA7DB7">
              <w:rPr>
                <w:sz w:val="24"/>
                <w:lang w:bidi="ar-JO"/>
              </w:rPr>
              <w:t>Ja’ad</w:t>
            </w:r>
            <w:proofErr w:type="spellEnd"/>
          </w:p>
        </w:tc>
        <w:tc>
          <w:tcPr>
            <w:tcW w:w="856" w:type="dxa"/>
          </w:tcPr>
          <w:p w:rsidR="00C95D0B" w:rsidRPr="00FA7DB7" w:rsidRDefault="00C95D0B" w:rsidP="00111F93">
            <w:pPr>
              <w:jc w:val="center"/>
              <w:rPr>
                <w:sz w:val="24"/>
                <w:lang w:bidi="ar-JO"/>
              </w:rPr>
            </w:pPr>
            <w:r w:rsidRPr="00FA7DB7">
              <w:rPr>
                <w:sz w:val="24"/>
                <w:rtl/>
                <w:lang w:bidi="ar-JO"/>
              </w:rPr>
              <w:t>√</w:t>
            </w:r>
          </w:p>
        </w:tc>
        <w:tc>
          <w:tcPr>
            <w:tcW w:w="990" w:type="dxa"/>
          </w:tcPr>
          <w:p w:rsidR="00C95D0B" w:rsidRPr="00FA7DB7" w:rsidRDefault="00C95D0B" w:rsidP="00111F93">
            <w:pPr>
              <w:jc w:val="center"/>
              <w:rPr>
                <w:sz w:val="24"/>
                <w:lang w:bidi="ar-JO"/>
              </w:rPr>
            </w:pPr>
          </w:p>
        </w:tc>
      </w:tr>
      <w:tr w:rsidR="00C95D0B" w:rsidRPr="00FA7DB7" w:rsidTr="00111F93">
        <w:trPr>
          <w:gridAfter w:val="1"/>
          <w:wAfter w:w="15" w:type="dxa"/>
          <w:jc w:val="center"/>
        </w:trPr>
        <w:tc>
          <w:tcPr>
            <w:tcW w:w="648" w:type="dxa"/>
          </w:tcPr>
          <w:p w:rsidR="00C95D0B" w:rsidRPr="00FA7DB7" w:rsidRDefault="00C95D0B" w:rsidP="00111F93">
            <w:pPr>
              <w:jc w:val="center"/>
              <w:rPr>
                <w:sz w:val="24"/>
                <w:lang w:bidi="ar-JO"/>
              </w:rPr>
            </w:pPr>
            <w:r w:rsidRPr="00FA7DB7">
              <w:rPr>
                <w:sz w:val="24"/>
                <w:lang w:bidi="ar-JO"/>
              </w:rPr>
              <w:t>7</w:t>
            </w:r>
          </w:p>
        </w:tc>
        <w:tc>
          <w:tcPr>
            <w:tcW w:w="1800" w:type="dxa"/>
          </w:tcPr>
          <w:p w:rsidR="00C95D0B" w:rsidRPr="00FA7DB7" w:rsidRDefault="00C95D0B" w:rsidP="00111F93">
            <w:pPr>
              <w:rPr>
                <w:sz w:val="24"/>
                <w:lang w:bidi="ar-JO"/>
              </w:rPr>
            </w:pPr>
            <w:r w:rsidRPr="00FA7DB7">
              <w:rPr>
                <w:sz w:val="24"/>
                <w:lang w:bidi="ar-JO"/>
              </w:rPr>
              <w:t>Al-</w:t>
            </w:r>
            <w:proofErr w:type="spellStart"/>
            <w:r w:rsidRPr="00FA7DB7">
              <w:rPr>
                <w:sz w:val="24"/>
                <w:lang w:bidi="ar-JO"/>
              </w:rPr>
              <w:t>Aqra’a</w:t>
            </w:r>
            <w:proofErr w:type="spellEnd"/>
            <w:r w:rsidRPr="00FA7DB7">
              <w:rPr>
                <w:sz w:val="24"/>
                <w:lang w:bidi="ar-JO"/>
              </w:rPr>
              <w:t xml:space="preserve"> Bin </w:t>
            </w:r>
            <w:proofErr w:type="spellStart"/>
            <w:r w:rsidRPr="00FA7DB7">
              <w:rPr>
                <w:sz w:val="24"/>
                <w:lang w:bidi="ar-JO"/>
              </w:rPr>
              <w:t>Habis</w:t>
            </w:r>
            <w:proofErr w:type="spellEnd"/>
          </w:p>
        </w:tc>
        <w:tc>
          <w:tcPr>
            <w:tcW w:w="950" w:type="dxa"/>
          </w:tcPr>
          <w:p w:rsidR="00C95D0B" w:rsidRPr="00FA7DB7" w:rsidRDefault="00C95D0B" w:rsidP="00111F93">
            <w:pPr>
              <w:jc w:val="center"/>
              <w:rPr>
                <w:sz w:val="24"/>
                <w:lang w:bidi="ar-JO"/>
              </w:rPr>
            </w:pPr>
            <w:r w:rsidRPr="00FA7DB7">
              <w:rPr>
                <w:sz w:val="24"/>
                <w:rtl/>
                <w:lang w:bidi="ar-JO"/>
              </w:rPr>
              <w:t>√</w:t>
            </w:r>
          </w:p>
        </w:tc>
        <w:tc>
          <w:tcPr>
            <w:tcW w:w="1120" w:type="dxa"/>
          </w:tcPr>
          <w:p w:rsidR="00C95D0B" w:rsidRPr="00FA7DB7" w:rsidRDefault="00C95D0B" w:rsidP="00111F93">
            <w:pPr>
              <w:jc w:val="center"/>
              <w:rPr>
                <w:sz w:val="24"/>
                <w:lang w:bidi="ar-JO"/>
              </w:rPr>
            </w:pPr>
          </w:p>
        </w:tc>
        <w:tc>
          <w:tcPr>
            <w:tcW w:w="900" w:type="dxa"/>
          </w:tcPr>
          <w:p w:rsidR="00C95D0B" w:rsidRPr="00FA7DB7" w:rsidRDefault="00C95D0B" w:rsidP="00111F93">
            <w:pPr>
              <w:jc w:val="center"/>
              <w:rPr>
                <w:sz w:val="24"/>
                <w:lang w:bidi="ar-JO"/>
              </w:rPr>
            </w:pPr>
            <w:r w:rsidRPr="00FA7DB7">
              <w:rPr>
                <w:sz w:val="24"/>
                <w:lang w:bidi="ar-JO"/>
              </w:rPr>
              <w:t>35</w:t>
            </w:r>
          </w:p>
        </w:tc>
        <w:tc>
          <w:tcPr>
            <w:tcW w:w="1492" w:type="dxa"/>
          </w:tcPr>
          <w:p w:rsidR="00C95D0B" w:rsidRPr="00FA7DB7" w:rsidRDefault="00C95D0B" w:rsidP="00111F93">
            <w:pPr>
              <w:jc w:val="center"/>
              <w:rPr>
                <w:sz w:val="24"/>
                <w:lang w:bidi="ar-JO"/>
              </w:rPr>
            </w:pPr>
            <w:r w:rsidRPr="00FA7DB7">
              <w:rPr>
                <w:sz w:val="24"/>
                <w:lang w:bidi="ar-JO"/>
              </w:rPr>
              <w:t xml:space="preserve">Um </w:t>
            </w:r>
            <w:proofErr w:type="spellStart"/>
            <w:r w:rsidRPr="00FA7DB7">
              <w:rPr>
                <w:sz w:val="24"/>
                <w:lang w:bidi="ar-JO"/>
              </w:rPr>
              <w:t>Habibah</w:t>
            </w:r>
            <w:proofErr w:type="spellEnd"/>
            <w:r w:rsidRPr="00FA7DB7">
              <w:rPr>
                <w:sz w:val="24"/>
                <w:lang w:bidi="ar-JO"/>
              </w:rPr>
              <w:t xml:space="preserve"> </w:t>
            </w:r>
            <w:proofErr w:type="spellStart"/>
            <w:r w:rsidRPr="00FA7DB7">
              <w:rPr>
                <w:sz w:val="24"/>
                <w:lang w:bidi="ar-JO"/>
              </w:rPr>
              <w:t>Bint</w:t>
            </w:r>
            <w:proofErr w:type="spellEnd"/>
            <w:r w:rsidRPr="00FA7DB7">
              <w:rPr>
                <w:sz w:val="24"/>
                <w:lang w:bidi="ar-JO"/>
              </w:rPr>
              <w:t xml:space="preserve"> Abi Sofian</w:t>
            </w:r>
          </w:p>
        </w:tc>
        <w:tc>
          <w:tcPr>
            <w:tcW w:w="856" w:type="dxa"/>
          </w:tcPr>
          <w:p w:rsidR="00C95D0B" w:rsidRPr="00FA7DB7" w:rsidRDefault="00C95D0B" w:rsidP="00111F93">
            <w:pPr>
              <w:jc w:val="center"/>
              <w:rPr>
                <w:sz w:val="24"/>
                <w:lang w:bidi="ar-JO"/>
              </w:rPr>
            </w:pPr>
          </w:p>
        </w:tc>
        <w:tc>
          <w:tcPr>
            <w:tcW w:w="990" w:type="dxa"/>
          </w:tcPr>
          <w:p w:rsidR="00C95D0B" w:rsidRPr="00FA7DB7" w:rsidRDefault="00C95D0B" w:rsidP="00111F93">
            <w:pPr>
              <w:jc w:val="center"/>
              <w:rPr>
                <w:sz w:val="24"/>
                <w:lang w:bidi="ar-JO"/>
              </w:rPr>
            </w:pPr>
            <w:r w:rsidRPr="00FA7DB7">
              <w:rPr>
                <w:sz w:val="24"/>
                <w:rtl/>
                <w:lang w:bidi="ar-JO"/>
              </w:rPr>
              <w:t>√</w:t>
            </w:r>
          </w:p>
        </w:tc>
      </w:tr>
      <w:tr w:rsidR="00C95D0B" w:rsidRPr="00FA7DB7" w:rsidTr="00111F93">
        <w:trPr>
          <w:gridAfter w:val="1"/>
          <w:wAfter w:w="15" w:type="dxa"/>
          <w:jc w:val="center"/>
        </w:trPr>
        <w:tc>
          <w:tcPr>
            <w:tcW w:w="648" w:type="dxa"/>
          </w:tcPr>
          <w:p w:rsidR="00C95D0B" w:rsidRPr="00FA7DB7" w:rsidRDefault="00C95D0B" w:rsidP="00111F93">
            <w:pPr>
              <w:jc w:val="center"/>
              <w:rPr>
                <w:sz w:val="24"/>
                <w:lang w:bidi="ar-JO"/>
              </w:rPr>
            </w:pPr>
            <w:r w:rsidRPr="00FA7DB7">
              <w:rPr>
                <w:sz w:val="24"/>
                <w:lang w:bidi="ar-JO"/>
              </w:rPr>
              <w:t>8</w:t>
            </w:r>
          </w:p>
        </w:tc>
        <w:tc>
          <w:tcPr>
            <w:tcW w:w="1800" w:type="dxa"/>
          </w:tcPr>
          <w:p w:rsidR="00C95D0B" w:rsidRPr="00FA7DB7" w:rsidRDefault="00C95D0B" w:rsidP="00111F93">
            <w:pPr>
              <w:rPr>
                <w:sz w:val="24"/>
                <w:lang w:bidi="ar-JO"/>
              </w:rPr>
            </w:pPr>
            <w:r w:rsidRPr="00FA7DB7">
              <w:rPr>
                <w:sz w:val="24"/>
                <w:lang w:bidi="ar-JO"/>
              </w:rPr>
              <w:t>Omar Bin Al-</w:t>
            </w:r>
            <w:proofErr w:type="spellStart"/>
            <w:r w:rsidRPr="00FA7DB7">
              <w:rPr>
                <w:sz w:val="24"/>
                <w:lang w:bidi="ar-JO"/>
              </w:rPr>
              <w:t>Khattab</w:t>
            </w:r>
            <w:proofErr w:type="spellEnd"/>
          </w:p>
        </w:tc>
        <w:tc>
          <w:tcPr>
            <w:tcW w:w="950" w:type="dxa"/>
          </w:tcPr>
          <w:p w:rsidR="00C95D0B" w:rsidRPr="00FA7DB7" w:rsidRDefault="00C95D0B" w:rsidP="00111F93">
            <w:pPr>
              <w:jc w:val="center"/>
              <w:rPr>
                <w:sz w:val="24"/>
                <w:lang w:bidi="ar-JO"/>
              </w:rPr>
            </w:pPr>
            <w:r w:rsidRPr="00FA7DB7">
              <w:rPr>
                <w:sz w:val="24"/>
                <w:rtl/>
                <w:lang w:bidi="ar-JO"/>
              </w:rPr>
              <w:t>√</w:t>
            </w:r>
          </w:p>
        </w:tc>
        <w:tc>
          <w:tcPr>
            <w:tcW w:w="1120" w:type="dxa"/>
          </w:tcPr>
          <w:p w:rsidR="00C95D0B" w:rsidRPr="00FA7DB7" w:rsidRDefault="00C95D0B" w:rsidP="00111F93">
            <w:pPr>
              <w:jc w:val="center"/>
              <w:rPr>
                <w:sz w:val="24"/>
                <w:lang w:bidi="ar-JO"/>
              </w:rPr>
            </w:pPr>
          </w:p>
        </w:tc>
        <w:tc>
          <w:tcPr>
            <w:tcW w:w="900" w:type="dxa"/>
          </w:tcPr>
          <w:p w:rsidR="00C95D0B" w:rsidRPr="00FA7DB7" w:rsidRDefault="00C95D0B" w:rsidP="00111F93">
            <w:pPr>
              <w:jc w:val="center"/>
              <w:rPr>
                <w:sz w:val="24"/>
                <w:lang w:bidi="ar-JO"/>
              </w:rPr>
            </w:pPr>
            <w:r w:rsidRPr="00FA7DB7">
              <w:rPr>
                <w:sz w:val="24"/>
                <w:lang w:bidi="ar-JO"/>
              </w:rPr>
              <w:t>36</w:t>
            </w:r>
          </w:p>
        </w:tc>
        <w:tc>
          <w:tcPr>
            <w:tcW w:w="1492" w:type="dxa"/>
          </w:tcPr>
          <w:p w:rsidR="00C95D0B" w:rsidRPr="00FA7DB7" w:rsidRDefault="00C95D0B" w:rsidP="00111F93">
            <w:pPr>
              <w:jc w:val="center"/>
              <w:rPr>
                <w:sz w:val="24"/>
                <w:lang w:bidi="ar-JO"/>
              </w:rPr>
            </w:pPr>
            <w:proofErr w:type="spellStart"/>
            <w:r w:rsidRPr="00FA7DB7">
              <w:rPr>
                <w:sz w:val="24"/>
                <w:lang w:bidi="ar-JO"/>
              </w:rPr>
              <w:t>Mou’aweiah</w:t>
            </w:r>
            <w:proofErr w:type="spellEnd"/>
            <w:r w:rsidRPr="00FA7DB7">
              <w:rPr>
                <w:sz w:val="24"/>
                <w:lang w:bidi="ar-JO"/>
              </w:rPr>
              <w:t xml:space="preserve"> Bin Abi Sofian</w:t>
            </w:r>
          </w:p>
        </w:tc>
        <w:tc>
          <w:tcPr>
            <w:tcW w:w="856" w:type="dxa"/>
          </w:tcPr>
          <w:p w:rsidR="00C95D0B" w:rsidRPr="00FA7DB7" w:rsidRDefault="00C95D0B" w:rsidP="00111F93">
            <w:pPr>
              <w:jc w:val="center"/>
              <w:rPr>
                <w:sz w:val="24"/>
                <w:lang w:bidi="ar-JO"/>
              </w:rPr>
            </w:pPr>
            <w:r w:rsidRPr="00FA7DB7">
              <w:rPr>
                <w:sz w:val="24"/>
                <w:rtl/>
                <w:lang w:bidi="ar-JO"/>
              </w:rPr>
              <w:t>√</w:t>
            </w:r>
          </w:p>
        </w:tc>
        <w:tc>
          <w:tcPr>
            <w:tcW w:w="990" w:type="dxa"/>
          </w:tcPr>
          <w:p w:rsidR="00C95D0B" w:rsidRPr="00FA7DB7" w:rsidRDefault="00C95D0B" w:rsidP="00111F93">
            <w:pPr>
              <w:jc w:val="center"/>
              <w:rPr>
                <w:sz w:val="24"/>
                <w:lang w:bidi="ar-JO"/>
              </w:rPr>
            </w:pPr>
          </w:p>
        </w:tc>
      </w:tr>
      <w:tr w:rsidR="00C95D0B" w:rsidRPr="00FA7DB7" w:rsidTr="00111F93">
        <w:trPr>
          <w:gridAfter w:val="1"/>
          <w:wAfter w:w="15" w:type="dxa"/>
          <w:jc w:val="center"/>
        </w:trPr>
        <w:tc>
          <w:tcPr>
            <w:tcW w:w="648" w:type="dxa"/>
          </w:tcPr>
          <w:p w:rsidR="00C95D0B" w:rsidRPr="00FA7DB7" w:rsidRDefault="00C95D0B" w:rsidP="00111F93">
            <w:pPr>
              <w:jc w:val="center"/>
              <w:rPr>
                <w:sz w:val="24"/>
                <w:lang w:bidi="ar-JO"/>
              </w:rPr>
            </w:pPr>
            <w:r w:rsidRPr="00FA7DB7">
              <w:rPr>
                <w:sz w:val="24"/>
                <w:lang w:bidi="ar-JO"/>
              </w:rPr>
              <w:t>9</w:t>
            </w:r>
          </w:p>
        </w:tc>
        <w:tc>
          <w:tcPr>
            <w:tcW w:w="1800" w:type="dxa"/>
          </w:tcPr>
          <w:p w:rsidR="00C95D0B" w:rsidRPr="00FA7DB7" w:rsidRDefault="00C95D0B" w:rsidP="00111F93">
            <w:pPr>
              <w:rPr>
                <w:sz w:val="24"/>
                <w:lang w:bidi="ar-JO"/>
              </w:rPr>
            </w:pPr>
            <w:r w:rsidRPr="00FA7DB7">
              <w:rPr>
                <w:sz w:val="24"/>
                <w:lang w:bidi="ar-JO"/>
              </w:rPr>
              <w:t>Abu Baker Al-</w:t>
            </w:r>
            <w:proofErr w:type="spellStart"/>
            <w:r w:rsidRPr="00FA7DB7">
              <w:rPr>
                <w:sz w:val="24"/>
                <w:lang w:bidi="ar-JO"/>
              </w:rPr>
              <w:t>Siddiq</w:t>
            </w:r>
            <w:proofErr w:type="spellEnd"/>
          </w:p>
        </w:tc>
        <w:tc>
          <w:tcPr>
            <w:tcW w:w="950" w:type="dxa"/>
          </w:tcPr>
          <w:p w:rsidR="00C95D0B" w:rsidRPr="00FA7DB7" w:rsidRDefault="00C95D0B" w:rsidP="00111F93">
            <w:pPr>
              <w:jc w:val="center"/>
              <w:rPr>
                <w:sz w:val="24"/>
                <w:lang w:bidi="ar-JO"/>
              </w:rPr>
            </w:pPr>
            <w:r w:rsidRPr="00FA7DB7">
              <w:rPr>
                <w:sz w:val="24"/>
                <w:rtl/>
                <w:lang w:bidi="ar-JO"/>
              </w:rPr>
              <w:t>√</w:t>
            </w:r>
          </w:p>
        </w:tc>
        <w:tc>
          <w:tcPr>
            <w:tcW w:w="1120" w:type="dxa"/>
          </w:tcPr>
          <w:p w:rsidR="00C95D0B" w:rsidRPr="00FA7DB7" w:rsidRDefault="00C95D0B" w:rsidP="00111F93">
            <w:pPr>
              <w:jc w:val="center"/>
              <w:rPr>
                <w:sz w:val="24"/>
                <w:lang w:bidi="ar-JO"/>
              </w:rPr>
            </w:pPr>
          </w:p>
        </w:tc>
        <w:tc>
          <w:tcPr>
            <w:tcW w:w="900" w:type="dxa"/>
          </w:tcPr>
          <w:p w:rsidR="00C95D0B" w:rsidRPr="00FA7DB7" w:rsidRDefault="00C95D0B" w:rsidP="00111F93">
            <w:pPr>
              <w:jc w:val="center"/>
              <w:rPr>
                <w:sz w:val="24"/>
                <w:lang w:bidi="ar-JO"/>
              </w:rPr>
            </w:pPr>
            <w:r w:rsidRPr="00FA7DB7">
              <w:rPr>
                <w:sz w:val="24"/>
                <w:lang w:bidi="ar-JO"/>
              </w:rPr>
              <w:t>37</w:t>
            </w:r>
          </w:p>
        </w:tc>
        <w:tc>
          <w:tcPr>
            <w:tcW w:w="1492" w:type="dxa"/>
          </w:tcPr>
          <w:p w:rsidR="00C95D0B" w:rsidRPr="00FA7DB7" w:rsidRDefault="00C95D0B" w:rsidP="00111F93">
            <w:pPr>
              <w:jc w:val="center"/>
              <w:rPr>
                <w:sz w:val="24"/>
                <w:lang w:bidi="ar-JO"/>
              </w:rPr>
            </w:pPr>
            <w:proofErr w:type="spellStart"/>
            <w:r w:rsidRPr="00FA7DB7">
              <w:rPr>
                <w:sz w:val="24"/>
                <w:lang w:bidi="ar-JO"/>
              </w:rPr>
              <w:t>Ashj</w:t>
            </w:r>
            <w:proofErr w:type="spellEnd"/>
            <w:r w:rsidRPr="00FA7DB7">
              <w:rPr>
                <w:sz w:val="24"/>
                <w:lang w:bidi="ar-JO"/>
              </w:rPr>
              <w:t xml:space="preserve"> </w:t>
            </w:r>
            <w:proofErr w:type="spellStart"/>
            <w:r w:rsidRPr="00FA7DB7">
              <w:rPr>
                <w:sz w:val="24"/>
                <w:lang w:bidi="ar-JO"/>
              </w:rPr>
              <w:t>Abdulqais</w:t>
            </w:r>
            <w:proofErr w:type="spellEnd"/>
          </w:p>
        </w:tc>
        <w:tc>
          <w:tcPr>
            <w:tcW w:w="856" w:type="dxa"/>
          </w:tcPr>
          <w:p w:rsidR="00C95D0B" w:rsidRPr="00FA7DB7" w:rsidRDefault="00C95D0B" w:rsidP="00111F93">
            <w:pPr>
              <w:jc w:val="center"/>
              <w:rPr>
                <w:sz w:val="24"/>
                <w:lang w:bidi="ar-JO"/>
              </w:rPr>
            </w:pPr>
            <w:r w:rsidRPr="00FA7DB7">
              <w:rPr>
                <w:sz w:val="24"/>
                <w:rtl/>
                <w:lang w:bidi="ar-JO"/>
              </w:rPr>
              <w:t>√</w:t>
            </w:r>
          </w:p>
        </w:tc>
        <w:tc>
          <w:tcPr>
            <w:tcW w:w="990" w:type="dxa"/>
          </w:tcPr>
          <w:p w:rsidR="00C95D0B" w:rsidRPr="00FA7DB7" w:rsidRDefault="00C95D0B" w:rsidP="00111F93">
            <w:pPr>
              <w:jc w:val="center"/>
              <w:rPr>
                <w:sz w:val="24"/>
                <w:lang w:bidi="ar-JO"/>
              </w:rPr>
            </w:pPr>
          </w:p>
        </w:tc>
      </w:tr>
      <w:tr w:rsidR="00C95D0B" w:rsidRPr="00FA7DB7" w:rsidTr="00111F93">
        <w:trPr>
          <w:gridAfter w:val="1"/>
          <w:wAfter w:w="15" w:type="dxa"/>
          <w:jc w:val="center"/>
        </w:trPr>
        <w:tc>
          <w:tcPr>
            <w:tcW w:w="648" w:type="dxa"/>
          </w:tcPr>
          <w:p w:rsidR="00C95D0B" w:rsidRPr="00FA7DB7" w:rsidRDefault="00C95D0B" w:rsidP="00111F93">
            <w:pPr>
              <w:jc w:val="center"/>
              <w:rPr>
                <w:sz w:val="24"/>
                <w:lang w:bidi="ar-JO"/>
              </w:rPr>
            </w:pPr>
            <w:r w:rsidRPr="00FA7DB7">
              <w:rPr>
                <w:sz w:val="24"/>
                <w:lang w:bidi="ar-JO"/>
              </w:rPr>
              <w:t>10</w:t>
            </w:r>
          </w:p>
        </w:tc>
        <w:tc>
          <w:tcPr>
            <w:tcW w:w="1800" w:type="dxa"/>
          </w:tcPr>
          <w:p w:rsidR="00C95D0B" w:rsidRPr="00FA7DB7" w:rsidRDefault="00C95D0B" w:rsidP="00111F93">
            <w:pPr>
              <w:rPr>
                <w:sz w:val="24"/>
                <w:lang w:bidi="ar-JO"/>
              </w:rPr>
            </w:pPr>
            <w:r w:rsidRPr="00FA7DB7">
              <w:rPr>
                <w:sz w:val="24"/>
                <w:lang w:bidi="ar-JO"/>
              </w:rPr>
              <w:t>Abdulla Bin Abbas</w:t>
            </w:r>
          </w:p>
        </w:tc>
        <w:tc>
          <w:tcPr>
            <w:tcW w:w="950" w:type="dxa"/>
          </w:tcPr>
          <w:p w:rsidR="00C95D0B" w:rsidRPr="00FA7DB7" w:rsidRDefault="00C95D0B" w:rsidP="00111F93">
            <w:pPr>
              <w:jc w:val="center"/>
              <w:rPr>
                <w:sz w:val="24"/>
                <w:lang w:bidi="ar-JO"/>
              </w:rPr>
            </w:pPr>
            <w:r w:rsidRPr="00FA7DB7">
              <w:rPr>
                <w:sz w:val="24"/>
                <w:rtl/>
                <w:lang w:bidi="ar-JO"/>
              </w:rPr>
              <w:t>√</w:t>
            </w:r>
          </w:p>
        </w:tc>
        <w:tc>
          <w:tcPr>
            <w:tcW w:w="1120" w:type="dxa"/>
          </w:tcPr>
          <w:p w:rsidR="00C95D0B" w:rsidRPr="00FA7DB7" w:rsidRDefault="00C95D0B" w:rsidP="00111F93">
            <w:pPr>
              <w:jc w:val="center"/>
              <w:rPr>
                <w:sz w:val="24"/>
                <w:lang w:bidi="ar-JO"/>
              </w:rPr>
            </w:pPr>
          </w:p>
        </w:tc>
        <w:tc>
          <w:tcPr>
            <w:tcW w:w="900" w:type="dxa"/>
          </w:tcPr>
          <w:p w:rsidR="00C95D0B" w:rsidRPr="00FA7DB7" w:rsidRDefault="00C95D0B" w:rsidP="00111F93">
            <w:pPr>
              <w:jc w:val="center"/>
              <w:rPr>
                <w:sz w:val="24"/>
                <w:lang w:bidi="ar-JO"/>
              </w:rPr>
            </w:pPr>
          </w:p>
        </w:tc>
        <w:tc>
          <w:tcPr>
            <w:tcW w:w="1492" w:type="dxa"/>
          </w:tcPr>
          <w:p w:rsidR="00C95D0B" w:rsidRPr="00FA7DB7" w:rsidRDefault="00C95D0B" w:rsidP="00111F93">
            <w:pPr>
              <w:jc w:val="center"/>
              <w:rPr>
                <w:sz w:val="24"/>
                <w:lang w:bidi="ar-JO"/>
              </w:rPr>
            </w:pPr>
          </w:p>
        </w:tc>
        <w:tc>
          <w:tcPr>
            <w:tcW w:w="856" w:type="dxa"/>
          </w:tcPr>
          <w:p w:rsidR="00C95D0B" w:rsidRPr="00FA7DB7" w:rsidRDefault="00C95D0B" w:rsidP="00111F93">
            <w:pPr>
              <w:jc w:val="center"/>
              <w:rPr>
                <w:sz w:val="24"/>
                <w:lang w:bidi="ar-JO"/>
              </w:rPr>
            </w:pPr>
          </w:p>
        </w:tc>
        <w:tc>
          <w:tcPr>
            <w:tcW w:w="990" w:type="dxa"/>
          </w:tcPr>
          <w:p w:rsidR="00C95D0B" w:rsidRPr="00FA7DB7" w:rsidRDefault="00C95D0B" w:rsidP="00111F93">
            <w:pPr>
              <w:jc w:val="center"/>
              <w:rPr>
                <w:sz w:val="24"/>
                <w:lang w:bidi="ar-JO"/>
              </w:rPr>
            </w:pPr>
          </w:p>
        </w:tc>
      </w:tr>
      <w:tr w:rsidR="00C95D0B" w:rsidRPr="00FA7DB7" w:rsidTr="00111F93">
        <w:trPr>
          <w:gridAfter w:val="1"/>
          <w:wAfter w:w="15" w:type="dxa"/>
          <w:jc w:val="center"/>
        </w:trPr>
        <w:tc>
          <w:tcPr>
            <w:tcW w:w="648" w:type="dxa"/>
          </w:tcPr>
          <w:p w:rsidR="00C95D0B" w:rsidRPr="00FA7DB7" w:rsidRDefault="00C95D0B" w:rsidP="00111F93">
            <w:pPr>
              <w:jc w:val="center"/>
              <w:rPr>
                <w:sz w:val="24"/>
                <w:lang w:bidi="ar-JO"/>
              </w:rPr>
            </w:pPr>
            <w:r w:rsidRPr="00FA7DB7">
              <w:rPr>
                <w:sz w:val="24"/>
                <w:lang w:bidi="ar-JO"/>
              </w:rPr>
              <w:t>11</w:t>
            </w:r>
          </w:p>
        </w:tc>
        <w:tc>
          <w:tcPr>
            <w:tcW w:w="1800" w:type="dxa"/>
          </w:tcPr>
          <w:p w:rsidR="00C95D0B" w:rsidRPr="00FA7DB7" w:rsidRDefault="00C95D0B" w:rsidP="00111F93">
            <w:pPr>
              <w:rPr>
                <w:sz w:val="24"/>
                <w:lang w:bidi="ar-JO"/>
              </w:rPr>
            </w:pPr>
            <w:r w:rsidRPr="00FA7DB7">
              <w:rPr>
                <w:sz w:val="24"/>
                <w:lang w:bidi="ar-JO"/>
              </w:rPr>
              <w:t>Yousef Peace be upon him</w:t>
            </w:r>
          </w:p>
        </w:tc>
        <w:tc>
          <w:tcPr>
            <w:tcW w:w="950" w:type="dxa"/>
          </w:tcPr>
          <w:p w:rsidR="00C95D0B" w:rsidRPr="00FA7DB7" w:rsidRDefault="00C95D0B" w:rsidP="00111F93">
            <w:pPr>
              <w:jc w:val="center"/>
              <w:rPr>
                <w:sz w:val="24"/>
                <w:lang w:bidi="ar-JO"/>
              </w:rPr>
            </w:pPr>
            <w:r w:rsidRPr="00FA7DB7">
              <w:rPr>
                <w:sz w:val="24"/>
                <w:rtl/>
                <w:lang w:bidi="ar-JO"/>
              </w:rPr>
              <w:t>√</w:t>
            </w:r>
          </w:p>
        </w:tc>
        <w:tc>
          <w:tcPr>
            <w:tcW w:w="1120" w:type="dxa"/>
          </w:tcPr>
          <w:p w:rsidR="00C95D0B" w:rsidRPr="00FA7DB7" w:rsidRDefault="00C95D0B" w:rsidP="00111F93">
            <w:pPr>
              <w:jc w:val="center"/>
              <w:rPr>
                <w:sz w:val="24"/>
                <w:lang w:bidi="ar-JO"/>
              </w:rPr>
            </w:pPr>
          </w:p>
        </w:tc>
        <w:tc>
          <w:tcPr>
            <w:tcW w:w="900" w:type="dxa"/>
          </w:tcPr>
          <w:p w:rsidR="00C95D0B" w:rsidRPr="00FA7DB7" w:rsidRDefault="00C95D0B" w:rsidP="00111F93">
            <w:pPr>
              <w:jc w:val="center"/>
              <w:rPr>
                <w:sz w:val="24"/>
                <w:lang w:bidi="ar-JO"/>
              </w:rPr>
            </w:pPr>
          </w:p>
        </w:tc>
        <w:tc>
          <w:tcPr>
            <w:tcW w:w="1492" w:type="dxa"/>
          </w:tcPr>
          <w:p w:rsidR="00C95D0B" w:rsidRPr="00FA7DB7" w:rsidRDefault="00C95D0B" w:rsidP="00111F93">
            <w:pPr>
              <w:jc w:val="center"/>
              <w:rPr>
                <w:sz w:val="24"/>
                <w:lang w:bidi="ar-JO"/>
              </w:rPr>
            </w:pPr>
          </w:p>
        </w:tc>
        <w:tc>
          <w:tcPr>
            <w:tcW w:w="856" w:type="dxa"/>
          </w:tcPr>
          <w:p w:rsidR="00C95D0B" w:rsidRPr="00FA7DB7" w:rsidRDefault="00C95D0B" w:rsidP="00111F93">
            <w:pPr>
              <w:jc w:val="center"/>
              <w:rPr>
                <w:sz w:val="24"/>
                <w:lang w:bidi="ar-JO"/>
              </w:rPr>
            </w:pPr>
          </w:p>
        </w:tc>
        <w:tc>
          <w:tcPr>
            <w:tcW w:w="990" w:type="dxa"/>
          </w:tcPr>
          <w:p w:rsidR="00C95D0B" w:rsidRPr="00FA7DB7" w:rsidRDefault="00C95D0B" w:rsidP="00111F93">
            <w:pPr>
              <w:jc w:val="center"/>
              <w:rPr>
                <w:sz w:val="24"/>
                <w:lang w:bidi="ar-JO"/>
              </w:rPr>
            </w:pPr>
          </w:p>
        </w:tc>
      </w:tr>
      <w:tr w:rsidR="00C95D0B" w:rsidRPr="00FA7DB7" w:rsidTr="00111F93">
        <w:trPr>
          <w:gridAfter w:val="1"/>
          <w:wAfter w:w="15" w:type="dxa"/>
          <w:jc w:val="center"/>
        </w:trPr>
        <w:tc>
          <w:tcPr>
            <w:tcW w:w="648" w:type="dxa"/>
          </w:tcPr>
          <w:p w:rsidR="00C95D0B" w:rsidRPr="00FA7DB7" w:rsidRDefault="00C95D0B" w:rsidP="00111F93">
            <w:pPr>
              <w:jc w:val="center"/>
              <w:rPr>
                <w:sz w:val="24"/>
                <w:lang w:bidi="ar-JO"/>
              </w:rPr>
            </w:pPr>
            <w:r w:rsidRPr="00FA7DB7">
              <w:rPr>
                <w:sz w:val="24"/>
                <w:lang w:bidi="ar-JO"/>
              </w:rPr>
              <w:t>12</w:t>
            </w:r>
          </w:p>
        </w:tc>
        <w:tc>
          <w:tcPr>
            <w:tcW w:w="1800" w:type="dxa"/>
          </w:tcPr>
          <w:p w:rsidR="00C95D0B" w:rsidRPr="00FA7DB7" w:rsidRDefault="00C95D0B" w:rsidP="00111F93">
            <w:pPr>
              <w:rPr>
                <w:sz w:val="24"/>
                <w:lang w:bidi="ar-JO"/>
              </w:rPr>
            </w:pPr>
            <w:r w:rsidRPr="00FA7DB7">
              <w:rPr>
                <w:sz w:val="24"/>
                <w:lang w:bidi="ar-JO"/>
              </w:rPr>
              <w:t xml:space="preserve">Ali Bin Abi </w:t>
            </w:r>
            <w:proofErr w:type="spellStart"/>
            <w:r w:rsidRPr="00FA7DB7">
              <w:rPr>
                <w:sz w:val="24"/>
                <w:lang w:bidi="ar-JO"/>
              </w:rPr>
              <w:t>Talib</w:t>
            </w:r>
            <w:proofErr w:type="spellEnd"/>
          </w:p>
        </w:tc>
        <w:tc>
          <w:tcPr>
            <w:tcW w:w="950" w:type="dxa"/>
          </w:tcPr>
          <w:p w:rsidR="00C95D0B" w:rsidRPr="00FA7DB7" w:rsidRDefault="00C95D0B" w:rsidP="00111F93">
            <w:pPr>
              <w:jc w:val="center"/>
              <w:rPr>
                <w:sz w:val="24"/>
                <w:lang w:bidi="ar-JO"/>
              </w:rPr>
            </w:pPr>
            <w:r w:rsidRPr="00FA7DB7">
              <w:rPr>
                <w:sz w:val="24"/>
                <w:rtl/>
                <w:lang w:bidi="ar-JO"/>
              </w:rPr>
              <w:t>√</w:t>
            </w:r>
          </w:p>
        </w:tc>
        <w:tc>
          <w:tcPr>
            <w:tcW w:w="1120" w:type="dxa"/>
          </w:tcPr>
          <w:p w:rsidR="00C95D0B" w:rsidRPr="00FA7DB7" w:rsidRDefault="00C95D0B" w:rsidP="00111F93">
            <w:pPr>
              <w:jc w:val="center"/>
              <w:rPr>
                <w:sz w:val="24"/>
                <w:lang w:bidi="ar-JO"/>
              </w:rPr>
            </w:pPr>
          </w:p>
        </w:tc>
        <w:tc>
          <w:tcPr>
            <w:tcW w:w="900" w:type="dxa"/>
          </w:tcPr>
          <w:p w:rsidR="00C95D0B" w:rsidRPr="00FA7DB7" w:rsidRDefault="00C95D0B" w:rsidP="00111F93">
            <w:pPr>
              <w:jc w:val="center"/>
              <w:rPr>
                <w:sz w:val="24"/>
                <w:lang w:bidi="ar-JO"/>
              </w:rPr>
            </w:pPr>
          </w:p>
        </w:tc>
        <w:tc>
          <w:tcPr>
            <w:tcW w:w="1492" w:type="dxa"/>
          </w:tcPr>
          <w:p w:rsidR="00C95D0B" w:rsidRPr="00FA7DB7" w:rsidRDefault="00C95D0B" w:rsidP="00111F93">
            <w:pPr>
              <w:jc w:val="center"/>
              <w:rPr>
                <w:sz w:val="24"/>
                <w:lang w:bidi="ar-JO"/>
              </w:rPr>
            </w:pPr>
          </w:p>
        </w:tc>
        <w:tc>
          <w:tcPr>
            <w:tcW w:w="856" w:type="dxa"/>
          </w:tcPr>
          <w:p w:rsidR="00C95D0B" w:rsidRPr="00FA7DB7" w:rsidRDefault="00C95D0B" w:rsidP="00111F93">
            <w:pPr>
              <w:jc w:val="center"/>
              <w:rPr>
                <w:sz w:val="24"/>
                <w:lang w:bidi="ar-JO"/>
              </w:rPr>
            </w:pPr>
          </w:p>
        </w:tc>
        <w:tc>
          <w:tcPr>
            <w:tcW w:w="990" w:type="dxa"/>
          </w:tcPr>
          <w:p w:rsidR="00C95D0B" w:rsidRPr="00FA7DB7" w:rsidRDefault="00C95D0B" w:rsidP="00111F93">
            <w:pPr>
              <w:jc w:val="center"/>
              <w:rPr>
                <w:sz w:val="24"/>
                <w:lang w:bidi="ar-JO"/>
              </w:rPr>
            </w:pPr>
          </w:p>
        </w:tc>
      </w:tr>
      <w:tr w:rsidR="00C95D0B" w:rsidRPr="00FA7DB7" w:rsidTr="00111F93">
        <w:trPr>
          <w:gridAfter w:val="1"/>
          <w:wAfter w:w="15" w:type="dxa"/>
          <w:jc w:val="center"/>
        </w:trPr>
        <w:tc>
          <w:tcPr>
            <w:tcW w:w="648" w:type="dxa"/>
          </w:tcPr>
          <w:p w:rsidR="00C95D0B" w:rsidRPr="00FA7DB7" w:rsidRDefault="00C95D0B" w:rsidP="00111F93">
            <w:pPr>
              <w:jc w:val="center"/>
              <w:rPr>
                <w:sz w:val="24"/>
                <w:lang w:bidi="ar-JO"/>
              </w:rPr>
            </w:pPr>
            <w:r w:rsidRPr="00FA7DB7">
              <w:rPr>
                <w:sz w:val="24"/>
                <w:lang w:bidi="ar-JO"/>
              </w:rPr>
              <w:t>13</w:t>
            </w:r>
          </w:p>
        </w:tc>
        <w:tc>
          <w:tcPr>
            <w:tcW w:w="1800" w:type="dxa"/>
          </w:tcPr>
          <w:p w:rsidR="00C95D0B" w:rsidRPr="00FA7DB7" w:rsidRDefault="00C95D0B" w:rsidP="00111F93">
            <w:pPr>
              <w:rPr>
                <w:sz w:val="24"/>
                <w:lang w:bidi="ar-JO"/>
              </w:rPr>
            </w:pPr>
            <w:r w:rsidRPr="00FA7DB7">
              <w:rPr>
                <w:sz w:val="24"/>
                <w:lang w:bidi="ar-JO"/>
              </w:rPr>
              <w:t>Fatima daughter of the Prophet</w:t>
            </w:r>
          </w:p>
        </w:tc>
        <w:tc>
          <w:tcPr>
            <w:tcW w:w="950" w:type="dxa"/>
          </w:tcPr>
          <w:p w:rsidR="00C95D0B" w:rsidRPr="00FA7DB7" w:rsidRDefault="00C95D0B" w:rsidP="00111F93">
            <w:pPr>
              <w:jc w:val="center"/>
              <w:rPr>
                <w:sz w:val="24"/>
                <w:lang w:bidi="ar-JO"/>
              </w:rPr>
            </w:pPr>
          </w:p>
        </w:tc>
        <w:tc>
          <w:tcPr>
            <w:tcW w:w="1120" w:type="dxa"/>
          </w:tcPr>
          <w:p w:rsidR="00C95D0B" w:rsidRPr="00FA7DB7" w:rsidRDefault="00C95D0B" w:rsidP="00111F93">
            <w:pPr>
              <w:jc w:val="center"/>
              <w:rPr>
                <w:sz w:val="24"/>
                <w:lang w:bidi="ar-JO"/>
              </w:rPr>
            </w:pPr>
            <w:r w:rsidRPr="00FA7DB7">
              <w:rPr>
                <w:sz w:val="24"/>
                <w:rtl/>
                <w:lang w:bidi="ar-JO"/>
              </w:rPr>
              <w:t>√</w:t>
            </w:r>
          </w:p>
        </w:tc>
        <w:tc>
          <w:tcPr>
            <w:tcW w:w="900" w:type="dxa"/>
          </w:tcPr>
          <w:p w:rsidR="00C95D0B" w:rsidRPr="00FA7DB7" w:rsidRDefault="00C95D0B" w:rsidP="00111F93">
            <w:pPr>
              <w:jc w:val="center"/>
              <w:rPr>
                <w:sz w:val="24"/>
                <w:lang w:bidi="ar-JO"/>
              </w:rPr>
            </w:pPr>
          </w:p>
        </w:tc>
        <w:tc>
          <w:tcPr>
            <w:tcW w:w="1492" w:type="dxa"/>
          </w:tcPr>
          <w:p w:rsidR="00C95D0B" w:rsidRPr="00FA7DB7" w:rsidRDefault="00C95D0B" w:rsidP="00111F93">
            <w:pPr>
              <w:jc w:val="center"/>
              <w:rPr>
                <w:sz w:val="24"/>
                <w:lang w:bidi="ar-JO"/>
              </w:rPr>
            </w:pPr>
          </w:p>
        </w:tc>
        <w:tc>
          <w:tcPr>
            <w:tcW w:w="856" w:type="dxa"/>
          </w:tcPr>
          <w:p w:rsidR="00C95D0B" w:rsidRPr="00FA7DB7" w:rsidRDefault="00C95D0B" w:rsidP="00111F93">
            <w:pPr>
              <w:jc w:val="center"/>
              <w:rPr>
                <w:sz w:val="24"/>
                <w:lang w:bidi="ar-JO"/>
              </w:rPr>
            </w:pPr>
          </w:p>
        </w:tc>
        <w:tc>
          <w:tcPr>
            <w:tcW w:w="990" w:type="dxa"/>
          </w:tcPr>
          <w:p w:rsidR="00C95D0B" w:rsidRPr="00FA7DB7" w:rsidRDefault="00C95D0B" w:rsidP="00111F93">
            <w:pPr>
              <w:jc w:val="center"/>
              <w:rPr>
                <w:sz w:val="24"/>
                <w:lang w:bidi="ar-JO"/>
              </w:rPr>
            </w:pPr>
          </w:p>
        </w:tc>
      </w:tr>
      <w:tr w:rsidR="00C95D0B" w:rsidRPr="00FA7DB7" w:rsidTr="00111F93">
        <w:trPr>
          <w:gridAfter w:val="1"/>
          <w:wAfter w:w="15" w:type="dxa"/>
          <w:jc w:val="center"/>
        </w:trPr>
        <w:tc>
          <w:tcPr>
            <w:tcW w:w="648" w:type="dxa"/>
          </w:tcPr>
          <w:p w:rsidR="00C95D0B" w:rsidRPr="00FA7DB7" w:rsidRDefault="00C95D0B" w:rsidP="00111F93">
            <w:pPr>
              <w:jc w:val="center"/>
              <w:rPr>
                <w:sz w:val="24"/>
                <w:lang w:bidi="ar-JO"/>
              </w:rPr>
            </w:pPr>
            <w:r w:rsidRPr="00FA7DB7">
              <w:rPr>
                <w:sz w:val="24"/>
                <w:lang w:bidi="ar-JO"/>
              </w:rPr>
              <w:t>14</w:t>
            </w:r>
          </w:p>
        </w:tc>
        <w:tc>
          <w:tcPr>
            <w:tcW w:w="1800" w:type="dxa"/>
          </w:tcPr>
          <w:p w:rsidR="00C95D0B" w:rsidRPr="00FA7DB7" w:rsidRDefault="00C95D0B" w:rsidP="00111F93">
            <w:pPr>
              <w:rPr>
                <w:sz w:val="24"/>
                <w:lang w:bidi="ar-JO"/>
              </w:rPr>
            </w:pPr>
            <w:proofErr w:type="spellStart"/>
            <w:r w:rsidRPr="00FA7DB7">
              <w:rPr>
                <w:sz w:val="24"/>
                <w:lang w:bidi="ar-JO"/>
              </w:rPr>
              <w:t>Hafsah</w:t>
            </w:r>
            <w:proofErr w:type="spellEnd"/>
            <w:r w:rsidRPr="00FA7DB7">
              <w:rPr>
                <w:sz w:val="24"/>
                <w:lang w:bidi="ar-JO"/>
              </w:rPr>
              <w:t xml:space="preserve"> </w:t>
            </w:r>
            <w:proofErr w:type="spellStart"/>
            <w:r w:rsidRPr="00FA7DB7">
              <w:rPr>
                <w:sz w:val="24"/>
                <w:lang w:bidi="ar-JO"/>
              </w:rPr>
              <w:t>Bint</w:t>
            </w:r>
            <w:proofErr w:type="spellEnd"/>
            <w:r w:rsidRPr="00FA7DB7">
              <w:rPr>
                <w:sz w:val="24"/>
                <w:lang w:bidi="ar-JO"/>
              </w:rPr>
              <w:t xml:space="preserve"> Omar</w:t>
            </w:r>
          </w:p>
        </w:tc>
        <w:tc>
          <w:tcPr>
            <w:tcW w:w="950" w:type="dxa"/>
          </w:tcPr>
          <w:p w:rsidR="00C95D0B" w:rsidRPr="00FA7DB7" w:rsidRDefault="00C95D0B" w:rsidP="00111F93">
            <w:pPr>
              <w:jc w:val="center"/>
              <w:rPr>
                <w:sz w:val="24"/>
                <w:lang w:bidi="ar-JO"/>
              </w:rPr>
            </w:pPr>
          </w:p>
        </w:tc>
        <w:tc>
          <w:tcPr>
            <w:tcW w:w="1120" w:type="dxa"/>
          </w:tcPr>
          <w:p w:rsidR="00C95D0B" w:rsidRPr="00FA7DB7" w:rsidRDefault="00C95D0B" w:rsidP="00111F93">
            <w:pPr>
              <w:jc w:val="center"/>
              <w:rPr>
                <w:sz w:val="24"/>
                <w:lang w:bidi="ar-JO"/>
              </w:rPr>
            </w:pPr>
            <w:r w:rsidRPr="00FA7DB7">
              <w:rPr>
                <w:sz w:val="24"/>
                <w:rtl/>
                <w:lang w:bidi="ar-JO"/>
              </w:rPr>
              <w:t>√</w:t>
            </w:r>
          </w:p>
        </w:tc>
        <w:tc>
          <w:tcPr>
            <w:tcW w:w="900" w:type="dxa"/>
          </w:tcPr>
          <w:p w:rsidR="00C95D0B" w:rsidRPr="00FA7DB7" w:rsidRDefault="00C95D0B" w:rsidP="00111F93">
            <w:pPr>
              <w:jc w:val="center"/>
              <w:rPr>
                <w:sz w:val="24"/>
                <w:lang w:bidi="ar-JO"/>
              </w:rPr>
            </w:pPr>
          </w:p>
        </w:tc>
        <w:tc>
          <w:tcPr>
            <w:tcW w:w="1492" w:type="dxa"/>
          </w:tcPr>
          <w:p w:rsidR="00C95D0B" w:rsidRPr="00FA7DB7" w:rsidRDefault="00C95D0B" w:rsidP="00111F93">
            <w:pPr>
              <w:jc w:val="center"/>
              <w:rPr>
                <w:sz w:val="24"/>
                <w:lang w:bidi="ar-JO"/>
              </w:rPr>
            </w:pPr>
          </w:p>
        </w:tc>
        <w:tc>
          <w:tcPr>
            <w:tcW w:w="856" w:type="dxa"/>
          </w:tcPr>
          <w:p w:rsidR="00C95D0B" w:rsidRPr="00FA7DB7" w:rsidRDefault="00C95D0B" w:rsidP="00111F93">
            <w:pPr>
              <w:jc w:val="center"/>
              <w:rPr>
                <w:sz w:val="24"/>
                <w:lang w:bidi="ar-JO"/>
              </w:rPr>
            </w:pPr>
          </w:p>
        </w:tc>
        <w:tc>
          <w:tcPr>
            <w:tcW w:w="990" w:type="dxa"/>
          </w:tcPr>
          <w:p w:rsidR="00C95D0B" w:rsidRPr="00FA7DB7" w:rsidRDefault="00C95D0B" w:rsidP="00111F93">
            <w:pPr>
              <w:jc w:val="center"/>
              <w:rPr>
                <w:sz w:val="24"/>
                <w:lang w:bidi="ar-JO"/>
              </w:rPr>
            </w:pPr>
          </w:p>
        </w:tc>
      </w:tr>
      <w:tr w:rsidR="00C95D0B" w:rsidRPr="00FA7DB7" w:rsidTr="00111F93">
        <w:trPr>
          <w:gridAfter w:val="1"/>
          <w:wAfter w:w="15" w:type="dxa"/>
          <w:jc w:val="center"/>
        </w:trPr>
        <w:tc>
          <w:tcPr>
            <w:tcW w:w="648" w:type="dxa"/>
          </w:tcPr>
          <w:p w:rsidR="00C95D0B" w:rsidRPr="00FA7DB7" w:rsidRDefault="00C95D0B" w:rsidP="00111F93">
            <w:pPr>
              <w:jc w:val="center"/>
              <w:rPr>
                <w:sz w:val="24"/>
                <w:lang w:bidi="ar-JO"/>
              </w:rPr>
            </w:pPr>
            <w:r w:rsidRPr="00FA7DB7">
              <w:rPr>
                <w:sz w:val="24"/>
                <w:lang w:bidi="ar-JO"/>
              </w:rPr>
              <w:t>15</w:t>
            </w:r>
          </w:p>
        </w:tc>
        <w:tc>
          <w:tcPr>
            <w:tcW w:w="1800" w:type="dxa"/>
          </w:tcPr>
          <w:p w:rsidR="00C95D0B" w:rsidRPr="00FA7DB7" w:rsidRDefault="00C95D0B" w:rsidP="00111F93">
            <w:pPr>
              <w:rPr>
                <w:sz w:val="24"/>
                <w:lang w:bidi="ar-JO"/>
              </w:rPr>
            </w:pPr>
            <w:r w:rsidRPr="00FA7DB7">
              <w:rPr>
                <w:sz w:val="24"/>
                <w:lang w:bidi="ar-JO"/>
              </w:rPr>
              <w:t xml:space="preserve">Al-Abbas Bin </w:t>
            </w:r>
            <w:proofErr w:type="spellStart"/>
            <w:r w:rsidRPr="00FA7DB7">
              <w:rPr>
                <w:sz w:val="24"/>
                <w:lang w:bidi="ar-JO"/>
              </w:rPr>
              <w:t>Abdulmuttaleb</w:t>
            </w:r>
            <w:proofErr w:type="spellEnd"/>
          </w:p>
        </w:tc>
        <w:tc>
          <w:tcPr>
            <w:tcW w:w="950" w:type="dxa"/>
          </w:tcPr>
          <w:p w:rsidR="00C95D0B" w:rsidRPr="00FA7DB7" w:rsidRDefault="00C95D0B" w:rsidP="00111F93">
            <w:pPr>
              <w:jc w:val="center"/>
              <w:rPr>
                <w:sz w:val="24"/>
                <w:lang w:bidi="ar-JO"/>
              </w:rPr>
            </w:pPr>
            <w:r w:rsidRPr="00FA7DB7">
              <w:rPr>
                <w:sz w:val="24"/>
                <w:rtl/>
                <w:lang w:bidi="ar-JO"/>
              </w:rPr>
              <w:t>√</w:t>
            </w:r>
          </w:p>
        </w:tc>
        <w:tc>
          <w:tcPr>
            <w:tcW w:w="1120" w:type="dxa"/>
          </w:tcPr>
          <w:p w:rsidR="00C95D0B" w:rsidRPr="00FA7DB7" w:rsidRDefault="00C95D0B" w:rsidP="00111F93">
            <w:pPr>
              <w:jc w:val="center"/>
              <w:rPr>
                <w:sz w:val="24"/>
                <w:lang w:bidi="ar-JO"/>
              </w:rPr>
            </w:pPr>
          </w:p>
        </w:tc>
        <w:tc>
          <w:tcPr>
            <w:tcW w:w="900" w:type="dxa"/>
          </w:tcPr>
          <w:p w:rsidR="00C95D0B" w:rsidRPr="00FA7DB7" w:rsidRDefault="00C95D0B" w:rsidP="00111F93">
            <w:pPr>
              <w:jc w:val="center"/>
              <w:rPr>
                <w:sz w:val="24"/>
                <w:lang w:bidi="ar-JO"/>
              </w:rPr>
            </w:pPr>
          </w:p>
        </w:tc>
        <w:tc>
          <w:tcPr>
            <w:tcW w:w="1492" w:type="dxa"/>
          </w:tcPr>
          <w:p w:rsidR="00C95D0B" w:rsidRPr="00FA7DB7" w:rsidRDefault="00C95D0B" w:rsidP="00111F93">
            <w:pPr>
              <w:jc w:val="center"/>
              <w:rPr>
                <w:sz w:val="24"/>
                <w:lang w:bidi="ar-JO"/>
              </w:rPr>
            </w:pPr>
          </w:p>
        </w:tc>
        <w:tc>
          <w:tcPr>
            <w:tcW w:w="856" w:type="dxa"/>
          </w:tcPr>
          <w:p w:rsidR="00C95D0B" w:rsidRPr="00FA7DB7" w:rsidRDefault="00C95D0B" w:rsidP="00111F93">
            <w:pPr>
              <w:jc w:val="center"/>
              <w:rPr>
                <w:sz w:val="24"/>
                <w:lang w:bidi="ar-JO"/>
              </w:rPr>
            </w:pPr>
          </w:p>
        </w:tc>
        <w:tc>
          <w:tcPr>
            <w:tcW w:w="990" w:type="dxa"/>
          </w:tcPr>
          <w:p w:rsidR="00C95D0B" w:rsidRPr="00FA7DB7" w:rsidRDefault="00C95D0B" w:rsidP="00111F93">
            <w:pPr>
              <w:jc w:val="center"/>
              <w:rPr>
                <w:sz w:val="24"/>
                <w:lang w:bidi="ar-JO"/>
              </w:rPr>
            </w:pPr>
          </w:p>
        </w:tc>
      </w:tr>
      <w:tr w:rsidR="00C95D0B" w:rsidRPr="00FA7DB7" w:rsidTr="00111F93">
        <w:trPr>
          <w:gridAfter w:val="1"/>
          <w:wAfter w:w="15" w:type="dxa"/>
          <w:jc w:val="center"/>
        </w:trPr>
        <w:tc>
          <w:tcPr>
            <w:tcW w:w="648" w:type="dxa"/>
          </w:tcPr>
          <w:p w:rsidR="00C95D0B" w:rsidRPr="00FA7DB7" w:rsidRDefault="00C95D0B" w:rsidP="00111F93">
            <w:pPr>
              <w:jc w:val="center"/>
              <w:rPr>
                <w:sz w:val="24"/>
                <w:lang w:bidi="ar-JO"/>
              </w:rPr>
            </w:pPr>
            <w:r w:rsidRPr="00FA7DB7">
              <w:rPr>
                <w:sz w:val="24"/>
                <w:lang w:bidi="ar-JO"/>
              </w:rPr>
              <w:t>16</w:t>
            </w:r>
          </w:p>
        </w:tc>
        <w:tc>
          <w:tcPr>
            <w:tcW w:w="1800" w:type="dxa"/>
          </w:tcPr>
          <w:p w:rsidR="00C95D0B" w:rsidRPr="00FA7DB7" w:rsidRDefault="00C95D0B" w:rsidP="00111F93">
            <w:pPr>
              <w:rPr>
                <w:sz w:val="24"/>
                <w:lang w:bidi="ar-JO"/>
              </w:rPr>
            </w:pPr>
            <w:r w:rsidRPr="00FA7DB7">
              <w:rPr>
                <w:sz w:val="24"/>
                <w:lang w:bidi="ar-JO"/>
              </w:rPr>
              <w:t>Al-Hassan Bin Ali</w:t>
            </w:r>
          </w:p>
        </w:tc>
        <w:tc>
          <w:tcPr>
            <w:tcW w:w="950" w:type="dxa"/>
          </w:tcPr>
          <w:p w:rsidR="00C95D0B" w:rsidRPr="00FA7DB7" w:rsidRDefault="00C95D0B" w:rsidP="00111F93">
            <w:pPr>
              <w:jc w:val="center"/>
              <w:rPr>
                <w:sz w:val="24"/>
                <w:lang w:bidi="ar-JO"/>
              </w:rPr>
            </w:pPr>
            <w:r w:rsidRPr="00FA7DB7">
              <w:rPr>
                <w:sz w:val="24"/>
                <w:rtl/>
                <w:lang w:bidi="ar-JO"/>
              </w:rPr>
              <w:t>√</w:t>
            </w:r>
          </w:p>
        </w:tc>
        <w:tc>
          <w:tcPr>
            <w:tcW w:w="1120" w:type="dxa"/>
          </w:tcPr>
          <w:p w:rsidR="00C95D0B" w:rsidRPr="00FA7DB7" w:rsidRDefault="00C95D0B" w:rsidP="00111F93">
            <w:pPr>
              <w:jc w:val="center"/>
              <w:rPr>
                <w:sz w:val="24"/>
                <w:lang w:bidi="ar-JO"/>
              </w:rPr>
            </w:pPr>
          </w:p>
        </w:tc>
        <w:tc>
          <w:tcPr>
            <w:tcW w:w="900" w:type="dxa"/>
          </w:tcPr>
          <w:p w:rsidR="00C95D0B" w:rsidRPr="00FA7DB7" w:rsidRDefault="00C95D0B" w:rsidP="00111F93">
            <w:pPr>
              <w:jc w:val="center"/>
              <w:rPr>
                <w:sz w:val="24"/>
                <w:lang w:bidi="ar-JO"/>
              </w:rPr>
            </w:pPr>
          </w:p>
        </w:tc>
        <w:tc>
          <w:tcPr>
            <w:tcW w:w="1492" w:type="dxa"/>
          </w:tcPr>
          <w:p w:rsidR="00C95D0B" w:rsidRPr="00FA7DB7" w:rsidRDefault="00C95D0B" w:rsidP="00111F93">
            <w:pPr>
              <w:jc w:val="center"/>
              <w:rPr>
                <w:sz w:val="24"/>
                <w:lang w:bidi="ar-JO"/>
              </w:rPr>
            </w:pPr>
          </w:p>
        </w:tc>
        <w:tc>
          <w:tcPr>
            <w:tcW w:w="856" w:type="dxa"/>
          </w:tcPr>
          <w:p w:rsidR="00C95D0B" w:rsidRPr="00FA7DB7" w:rsidRDefault="00C95D0B" w:rsidP="00111F93">
            <w:pPr>
              <w:jc w:val="center"/>
              <w:rPr>
                <w:sz w:val="24"/>
                <w:lang w:bidi="ar-JO"/>
              </w:rPr>
            </w:pPr>
          </w:p>
        </w:tc>
        <w:tc>
          <w:tcPr>
            <w:tcW w:w="990" w:type="dxa"/>
          </w:tcPr>
          <w:p w:rsidR="00C95D0B" w:rsidRPr="00FA7DB7" w:rsidRDefault="00C95D0B" w:rsidP="00111F93">
            <w:pPr>
              <w:jc w:val="center"/>
              <w:rPr>
                <w:sz w:val="24"/>
                <w:lang w:bidi="ar-JO"/>
              </w:rPr>
            </w:pPr>
          </w:p>
        </w:tc>
      </w:tr>
      <w:tr w:rsidR="00C95D0B" w:rsidRPr="00FA7DB7" w:rsidTr="00111F93">
        <w:trPr>
          <w:gridAfter w:val="1"/>
          <w:wAfter w:w="15" w:type="dxa"/>
          <w:jc w:val="center"/>
        </w:trPr>
        <w:tc>
          <w:tcPr>
            <w:tcW w:w="648" w:type="dxa"/>
          </w:tcPr>
          <w:p w:rsidR="00C95D0B" w:rsidRPr="00FA7DB7" w:rsidRDefault="00C95D0B" w:rsidP="00111F93">
            <w:pPr>
              <w:jc w:val="center"/>
              <w:rPr>
                <w:sz w:val="24"/>
                <w:lang w:bidi="ar-JO"/>
              </w:rPr>
            </w:pPr>
            <w:r w:rsidRPr="00FA7DB7">
              <w:rPr>
                <w:sz w:val="24"/>
                <w:lang w:bidi="ar-JO"/>
              </w:rPr>
              <w:t>17</w:t>
            </w:r>
          </w:p>
        </w:tc>
        <w:tc>
          <w:tcPr>
            <w:tcW w:w="1800" w:type="dxa"/>
          </w:tcPr>
          <w:p w:rsidR="00C95D0B" w:rsidRPr="00FA7DB7" w:rsidRDefault="00C95D0B" w:rsidP="00111F93">
            <w:pPr>
              <w:rPr>
                <w:sz w:val="24"/>
                <w:lang w:bidi="ar-JO"/>
              </w:rPr>
            </w:pPr>
            <w:r w:rsidRPr="00FA7DB7">
              <w:rPr>
                <w:sz w:val="24"/>
                <w:lang w:bidi="ar-JO"/>
              </w:rPr>
              <w:t>Al-Hussein Bin Ali</w:t>
            </w:r>
          </w:p>
        </w:tc>
        <w:tc>
          <w:tcPr>
            <w:tcW w:w="950" w:type="dxa"/>
          </w:tcPr>
          <w:p w:rsidR="00C95D0B" w:rsidRPr="00FA7DB7" w:rsidRDefault="00C95D0B" w:rsidP="00111F93">
            <w:pPr>
              <w:jc w:val="center"/>
              <w:rPr>
                <w:sz w:val="24"/>
                <w:lang w:bidi="ar-JO"/>
              </w:rPr>
            </w:pPr>
            <w:r w:rsidRPr="00FA7DB7">
              <w:rPr>
                <w:sz w:val="24"/>
                <w:rtl/>
                <w:lang w:bidi="ar-JO"/>
              </w:rPr>
              <w:t>√</w:t>
            </w:r>
          </w:p>
        </w:tc>
        <w:tc>
          <w:tcPr>
            <w:tcW w:w="1120" w:type="dxa"/>
          </w:tcPr>
          <w:p w:rsidR="00C95D0B" w:rsidRPr="00FA7DB7" w:rsidRDefault="00C95D0B" w:rsidP="00111F93">
            <w:pPr>
              <w:jc w:val="center"/>
              <w:rPr>
                <w:sz w:val="24"/>
                <w:lang w:bidi="ar-JO"/>
              </w:rPr>
            </w:pPr>
          </w:p>
        </w:tc>
        <w:tc>
          <w:tcPr>
            <w:tcW w:w="900" w:type="dxa"/>
          </w:tcPr>
          <w:p w:rsidR="00C95D0B" w:rsidRPr="00FA7DB7" w:rsidRDefault="00C95D0B" w:rsidP="00111F93">
            <w:pPr>
              <w:jc w:val="center"/>
              <w:rPr>
                <w:sz w:val="24"/>
                <w:lang w:bidi="ar-JO"/>
              </w:rPr>
            </w:pPr>
          </w:p>
        </w:tc>
        <w:tc>
          <w:tcPr>
            <w:tcW w:w="1492" w:type="dxa"/>
          </w:tcPr>
          <w:p w:rsidR="00C95D0B" w:rsidRPr="00FA7DB7" w:rsidRDefault="00C95D0B" w:rsidP="00111F93">
            <w:pPr>
              <w:jc w:val="center"/>
              <w:rPr>
                <w:sz w:val="24"/>
                <w:lang w:bidi="ar-JO"/>
              </w:rPr>
            </w:pPr>
          </w:p>
        </w:tc>
        <w:tc>
          <w:tcPr>
            <w:tcW w:w="856" w:type="dxa"/>
          </w:tcPr>
          <w:p w:rsidR="00C95D0B" w:rsidRPr="00FA7DB7" w:rsidRDefault="00C95D0B" w:rsidP="00111F93">
            <w:pPr>
              <w:jc w:val="center"/>
              <w:rPr>
                <w:sz w:val="24"/>
                <w:lang w:bidi="ar-JO"/>
              </w:rPr>
            </w:pPr>
          </w:p>
        </w:tc>
        <w:tc>
          <w:tcPr>
            <w:tcW w:w="990" w:type="dxa"/>
          </w:tcPr>
          <w:p w:rsidR="00C95D0B" w:rsidRPr="00FA7DB7" w:rsidRDefault="00C95D0B" w:rsidP="00111F93">
            <w:pPr>
              <w:jc w:val="center"/>
              <w:rPr>
                <w:sz w:val="24"/>
                <w:lang w:bidi="ar-JO"/>
              </w:rPr>
            </w:pPr>
          </w:p>
        </w:tc>
      </w:tr>
      <w:tr w:rsidR="00C95D0B" w:rsidRPr="00FA7DB7" w:rsidTr="00111F93">
        <w:trPr>
          <w:gridAfter w:val="1"/>
          <w:wAfter w:w="15" w:type="dxa"/>
          <w:jc w:val="center"/>
        </w:trPr>
        <w:tc>
          <w:tcPr>
            <w:tcW w:w="648" w:type="dxa"/>
          </w:tcPr>
          <w:p w:rsidR="00C95D0B" w:rsidRPr="00FA7DB7" w:rsidRDefault="00C95D0B" w:rsidP="00111F93">
            <w:pPr>
              <w:jc w:val="center"/>
              <w:rPr>
                <w:sz w:val="24"/>
                <w:lang w:bidi="ar-JO"/>
              </w:rPr>
            </w:pPr>
            <w:r w:rsidRPr="00FA7DB7">
              <w:rPr>
                <w:sz w:val="24"/>
                <w:lang w:bidi="ar-JO"/>
              </w:rPr>
              <w:t>18</w:t>
            </w:r>
          </w:p>
        </w:tc>
        <w:tc>
          <w:tcPr>
            <w:tcW w:w="1800" w:type="dxa"/>
          </w:tcPr>
          <w:p w:rsidR="00C95D0B" w:rsidRPr="00FA7DB7" w:rsidRDefault="00C95D0B" w:rsidP="00111F93">
            <w:pPr>
              <w:rPr>
                <w:sz w:val="24"/>
                <w:lang w:bidi="ar-JO"/>
              </w:rPr>
            </w:pPr>
            <w:proofErr w:type="spellStart"/>
            <w:r w:rsidRPr="00FA7DB7">
              <w:rPr>
                <w:sz w:val="24"/>
                <w:lang w:bidi="ar-JO"/>
              </w:rPr>
              <w:t>Sukainah</w:t>
            </w:r>
            <w:proofErr w:type="spellEnd"/>
            <w:r w:rsidRPr="00FA7DB7">
              <w:rPr>
                <w:sz w:val="24"/>
                <w:lang w:bidi="ar-JO"/>
              </w:rPr>
              <w:t xml:space="preserve"> Bin </w:t>
            </w:r>
            <w:r w:rsidRPr="00FA7DB7">
              <w:rPr>
                <w:sz w:val="24"/>
                <w:lang w:bidi="ar-JO"/>
              </w:rPr>
              <w:lastRenderedPageBreak/>
              <w:t>Al-Hussein</w:t>
            </w:r>
          </w:p>
        </w:tc>
        <w:tc>
          <w:tcPr>
            <w:tcW w:w="950" w:type="dxa"/>
          </w:tcPr>
          <w:p w:rsidR="00C95D0B" w:rsidRPr="00FA7DB7" w:rsidRDefault="00C95D0B" w:rsidP="00111F93">
            <w:pPr>
              <w:jc w:val="center"/>
              <w:rPr>
                <w:sz w:val="24"/>
                <w:lang w:bidi="ar-JO"/>
              </w:rPr>
            </w:pPr>
          </w:p>
        </w:tc>
        <w:tc>
          <w:tcPr>
            <w:tcW w:w="1120" w:type="dxa"/>
          </w:tcPr>
          <w:p w:rsidR="00C95D0B" w:rsidRPr="00FA7DB7" w:rsidRDefault="00C95D0B" w:rsidP="00111F93">
            <w:pPr>
              <w:jc w:val="center"/>
              <w:rPr>
                <w:sz w:val="24"/>
                <w:lang w:bidi="ar-JO"/>
              </w:rPr>
            </w:pPr>
            <w:r w:rsidRPr="00FA7DB7">
              <w:rPr>
                <w:sz w:val="24"/>
                <w:rtl/>
                <w:lang w:bidi="ar-JO"/>
              </w:rPr>
              <w:t>√</w:t>
            </w:r>
          </w:p>
        </w:tc>
        <w:tc>
          <w:tcPr>
            <w:tcW w:w="900" w:type="dxa"/>
          </w:tcPr>
          <w:p w:rsidR="00C95D0B" w:rsidRPr="00FA7DB7" w:rsidRDefault="00C95D0B" w:rsidP="00111F93">
            <w:pPr>
              <w:jc w:val="center"/>
              <w:rPr>
                <w:sz w:val="24"/>
                <w:lang w:bidi="ar-JO"/>
              </w:rPr>
            </w:pPr>
          </w:p>
        </w:tc>
        <w:tc>
          <w:tcPr>
            <w:tcW w:w="1492" w:type="dxa"/>
          </w:tcPr>
          <w:p w:rsidR="00C95D0B" w:rsidRPr="00FA7DB7" w:rsidRDefault="00C95D0B" w:rsidP="00111F93">
            <w:pPr>
              <w:jc w:val="center"/>
              <w:rPr>
                <w:sz w:val="24"/>
                <w:lang w:bidi="ar-JO"/>
              </w:rPr>
            </w:pPr>
          </w:p>
        </w:tc>
        <w:tc>
          <w:tcPr>
            <w:tcW w:w="856" w:type="dxa"/>
          </w:tcPr>
          <w:p w:rsidR="00C95D0B" w:rsidRPr="00FA7DB7" w:rsidRDefault="00C95D0B" w:rsidP="00111F93">
            <w:pPr>
              <w:jc w:val="center"/>
              <w:rPr>
                <w:sz w:val="24"/>
                <w:lang w:bidi="ar-JO"/>
              </w:rPr>
            </w:pPr>
          </w:p>
        </w:tc>
        <w:tc>
          <w:tcPr>
            <w:tcW w:w="990" w:type="dxa"/>
          </w:tcPr>
          <w:p w:rsidR="00C95D0B" w:rsidRPr="00FA7DB7" w:rsidRDefault="00C95D0B" w:rsidP="00111F93">
            <w:pPr>
              <w:jc w:val="center"/>
              <w:rPr>
                <w:sz w:val="24"/>
                <w:lang w:bidi="ar-JO"/>
              </w:rPr>
            </w:pPr>
          </w:p>
        </w:tc>
      </w:tr>
      <w:tr w:rsidR="00C95D0B" w:rsidRPr="00FA7DB7" w:rsidTr="00111F93">
        <w:trPr>
          <w:gridAfter w:val="1"/>
          <w:wAfter w:w="15" w:type="dxa"/>
          <w:jc w:val="center"/>
        </w:trPr>
        <w:tc>
          <w:tcPr>
            <w:tcW w:w="648" w:type="dxa"/>
          </w:tcPr>
          <w:p w:rsidR="00C95D0B" w:rsidRPr="00FA7DB7" w:rsidRDefault="00C95D0B" w:rsidP="00111F93">
            <w:pPr>
              <w:jc w:val="center"/>
              <w:rPr>
                <w:sz w:val="24"/>
                <w:lang w:bidi="ar-JO"/>
              </w:rPr>
            </w:pPr>
            <w:r w:rsidRPr="00FA7DB7">
              <w:rPr>
                <w:sz w:val="24"/>
                <w:lang w:bidi="ar-JO"/>
              </w:rPr>
              <w:lastRenderedPageBreak/>
              <w:t>19</w:t>
            </w:r>
          </w:p>
        </w:tc>
        <w:tc>
          <w:tcPr>
            <w:tcW w:w="1800" w:type="dxa"/>
          </w:tcPr>
          <w:p w:rsidR="00C95D0B" w:rsidRPr="00FA7DB7" w:rsidRDefault="00C95D0B" w:rsidP="00111F93">
            <w:pPr>
              <w:rPr>
                <w:sz w:val="24"/>
                <w:lang w:bidi="ar-JO"/>
              </w:rPr>
            </w:pPr>
            <w:r w:rsidRPr="00FA7DB7">
              <w:rPr>
                <w:sz w:val="24"/>
                <w:lang w:bidi="ar-JO"/>
              </w:rPr>
              <w:t xml:space="preserve">Othman Bin </w:t>
            </w:r>
            <w:proofErr w:type="spellStart"/>
            <w:r w:rsidRPr="00FA7DB7">
              <w:rPr>
                <w:sz w:val="24"/>
                <w:lang w:bidi="ar-JO"/>
              </w:rPr>
              <w:t>Affan</w:t>
            </w:r>
            <w:proofErr w:type="spellEnd"/>
          </w:p>
        </w:tc>
        <w:tc>
          <w:tcPr>
            <w:tcW w:w="950" w:type="dxa"/>
          </w:tcPr>
          <w:p w:rsidR="00C95D0B" w:rsidRPr="00FA7DB7" w:rsidRDefault="00C95D0B" w:rsidP="00111F93">
            <w:pPr>
              <w:jc w:val="center"/>
              <w:rPr>
                <w:sz w:val="24"/>
                <w:lang w:bidi="ar-JO"/>
              </w:rPr>
            </w:pPr>
            <w:r w:rsidRPr="00FA7DB7">
              <w:rPr>
                <w:sz w:val="24"/>
                <w:rtl/>
                <w:lang w:bidi="ar-JO"/>
              </w:rPr>
              <w:t>√</w:t>
            </w:r>
          </w:p>
        </w:tc>
        <w:tc>
          <w:tcPr>
            <w:tcW w:w="1120" w:type="dxa"/>
          </w:tcPr>
          <w:p w:rsidR="00C95D0B" w:rsidRPr="00FA7DB7" w:rsidRDefault="00C95D0B" w:rsidP="00111F93">
            <w:pPr>
              <w:jc w:val="center"/>
              <w:rPr>
                <w:sz w:val="24"/>
                <w:lang w:bidi="ar-JO"/>
              </w:rPr>
            </w:pPr>
          </w:p>
        </w:tc>
        <w:tc>
          <w:tcPr>
            <w:tcW w:w="900" w:type="dxa"/>
          </w:tcPr>
          <w:p w:rsidR="00C95D0B" w:rsidRPr="00FA7DB7" w:rsidRDefault="00C95D0B" w:rsidP="00111F93">
            <w:pPr>
              <w:jc w:val="center"/>
              <w:rPr>
                <w:sz w:val="24"/>
                <w:lang w:bidi="ar-JO"/>
              </w:rPr>
            </w:pPr>
          </w:p>
        </w:tc>
        <w:tc>
          <w:tcPr>
            <w:tcW w:w="1492" w:type="dxa"/>
          </w:tcPr>
          <w:p w:rsidR="00C95D0B" w:rsidRPr="00FA7DB7" w:rsidRDefault="00C95D0B" w:rsidP="00111F93">
            <w:pPr>
              <w:jc w:val="center"/>
              <w:rPr>
                <w:sz w:val="24"/>
                <w:lang w:bidi="ar-JO"/>
              </w:rPr>
            </w:pPr>
          </w:p>
        </w:tc>
        <w:tc>
          <w:tcPr>
            <w:tcW w:w="856" w:type="dxa"/>
          </w:tcPr>
          <w:p w:rsidR="00C95D0B" w:rsidRPr="00FA7DB7" w:rsidRDefault="00C95D0B" w:rsidP="00111F93">
            <w:pPr>
              <w:jc w:val="center"/>
              <w:rPr>
                <w:sz w:val="24"/>
                <w:lang w:bidi="ar-JO"/>
              </w:rPr>
            </w:pPr>
          </w:p>
        </w:tc>
        <w:tc>
          <w:tcPr>
            <w:tcW w:w="990" w:type="dxa"/>
          </w:tcPr>
          <w:p w:rsidR="00C95D0B" w:rsidRPr="00FA7DB7" w:rsidRDefault="00C95D0B" w:rsidP="00111F93">
            <w:pPr>
              <w:jc w:val="center"/>
              <w:rPr>
                <w:sz w:val="24"/>
                <w:lang w:bidi="ar-JO"/>
              </w:rPr>
            </w:pPr>
          </w:p>
        </w:tc>
      </w:tr>
      <w:tr w:rsidR="00C95D0B" w:rsidRPr="00FA7DB7" w:rsidTr="00111F93">
        <w:trPr>
          <w:gridAfter w:val="1"/>
          <w:wAfter w:w="15" w:type="dxa"/>
          <w:jc w:val="center"/>
        </w:trPr>
        <w:tc>
          <w:tcPr>
            <w:tcW w:w="648" w:type="dxa"/>
          </w:tcPr>
          <w:p w:rsidR="00C95D0B" w:rsidRPr="00FA7DB7" w:rsidRDefault="00C95D0B" w:rsidP="00111F93">
            <w:pPr>
              <w:jc w:val="center"/>
              <w:rPr>
                <w:sz w:val="24"/>
                <w:lang w:bidi="ar-JO"/>
              </w:rPr>
            </w:pPr>
            <w:r w:rsidRPr="00FA7DB7">
              <w:rPr>
                <w:sz w:val="24"/>
                <w:lang w:bidi="ar-JO"/>
              </w:rPr>
              <w:t>20</w:t>
            </w:r>
          </w:p>
        </w:tc>
        <w:tc>
          <w:tcPr>
            <w:tcW w:w="1800" w:type="dxa"/>
          </w:tcPr>
          <w:p w:rsidR="00C95D0B" w:rsidRPr="00FA7DB7" w:rsidRDefault="00C95D0B" w:rsidP="00111F93">
            <w:pPr>
              <w:rPr>
                <w:sz w:val="24"/>
                <w:lang w:bidi="ar-JO"/>
              </w:rPr>
            </w:pPr>
            <w:proofErr w:type="spellStart"/>
            <w:r w:rsidRPr="00FA7DB7">
              <w:rPr>
                <w:sz w:val="24"/>
                <w:lang w:bidi="ar-JO"/>
              </w:rPr>
              <w:t>Amenah</w:t>
            </w:r>
            <w:proofErr w:type="spellEnd"/>
            <w:r w:rsidRPr="00FA7DB7">
              <w:rPr>
                <w:sz w:val="24"/>
                <w:lang w:bidi="ar-JO"/>
              </w:rPr>
              <w:t xml:space="preserve"> </w:t>
            </w:r>
            <w:proofErr w:type="spellStart"/>
            <w:r w:rsidRPr="00FA7DB7">
              <w:rPr>
                <w:sz w:val="24"/>
                <w:lang w:bidi="ar-JO"/>
              </w:rPr>
              <w:t>Bint</w:t>
            </w:r>
            <w:proofErr w:type="spellEnd"/>
            <w:r w:rsidRPr="00FA7DB7">
              <w:rPr>
                <w:sz w:val="24"/>
                <w:lang w:bidi="ar-JO"/>
              </w:rPr>
              <w:t xml:space="preserve"> Al-Hussein</w:t>
            </w:r>
          </w:p>
        </w:tc>
        <w:tc>
          <w:tcPr>
            <w:tcW w:w="950" w:type="dxa"/>
          </w:tcPr>
          <w:p w:rsidR="00C95D0B" w:rsidRPr="00FA7DB7" w:rsidRDefault="00C95D0B" w:rsidP="00111F93">
            <w:pPr>
              <w:jc w:val="center"/>
              <w:rPr>
                <w:sz w:val="24"/>
                <w:lang w:bidi="ar-JO"/>
              </w:rPr>
            </w:pPr>
          </w:p>
        </w:tc>
        <w:tc>
          <w:tcPr>
            <w:tcW w:w="1120" w:type="dxa"/>
          </w:tcPr>
          <w:p w:rsidR="00C95D0B" w:rsidRPr="00FA7DB7" w:rsidRDefault="00C95D0B" w:rsidP="00111F93">
            <w:pPr>
              <w:jc w:val="center"/>
              <w:rPr>
                <w:sz w:val="24"/>
                <w:lang w:bidi="ar-JO"/>
              </w:rPr>
            </w:pPr>
            <w:r w:rsidRPr="00FA7DB7">
              <w:rPr>
                <w:sz w:val="24"/>
                <w:rtl/>
                <w:lang w:bidi="ar-JO"/>
              </w:rPr>
              <w:t>√</w:t>
            </w:r>
          </w:p>
        </w:tc>
        <w:tc>
          <w:tcPr>
            <w:tcW w:w="900" w:type="dxa"/>
          </w:tcPr>
          <w:p w:rsidR="00C95D0B" w:rsidRPr="00FA7DB7" w:rsidRDefault="00C95D0B" w:rsidP="00111F93">
            <w:pPr>
              <w:jc w:val="center"/>
              <w:rPr>
                <w:sz w:val="24"/>
                <w:lang w:bidi="ar-JO"/>
              </w:rPr>
            </w:pPr>
          </w:p>
        </w:tc>
        <w:tc>
          <w:tcPr>
            <w:tcW w:w="1492" w:type="dxa"/>
          </w:tcPr>
          <w:p w:rsidR="00C95D0B" w:rsidRPr="00FA7DB7" w:rsidRDefault="00C95D0B" w:rsidP="00111F93">
            <w:pPr>
              <w:jc w:val="center"/>
              <w:rPr>
                <w:sz w:val="24"/>
                <w:lang w:bidi="ar-JO"/>
              </w:rPr>
            </w:pPr>
          </w:p>
        </w:tc>
        <w:tc>
          <w:tcPr>
            <w:tcW w:w="856" w:type="dxa"/>
          </w:tcPr>
          <w:p w:rsidR="00C95D0B" w:rsidRPr="00FA7DB7" w:rsidRDefault="00C95D0B" w:rsidP="00111F93">
            <w:pPr>
              <w:jc w:val="center"/>
              <w:rPr>
                <w:sz w:val="24"/>
                <w:lang w:bidi="ar-JO"/>
              </w:rPr>
            </w:pPr>
          </w:p>
        </w:tc>
        <w:tc>
          <w:tcPr>
            <w:tcW w:w="990" w:type="dxa"/>
          </w:tcPr>
          <w:p w:rsidR="00C95D0B" w:rsidRPr="00FA7DB7" w:rsidRDefault="00C95D0B" w:rsidP="00111F93">
            <w:pPr>
              <w:jc w:val="center"/>
              <w:rPr>
                <w:sz w:val="24"/>
                <w:lang w:bidi="ar-JO"/>
              </w:rPr>
            </w:pPr>
          </w:p>
        </w:tc>
      </w:tr>
      <w:tr w:rsidR="00C95D0B" w:rsidRPr="00FA7DB7" w:rsidTr="00111F93">
        <w:trPr>
          <w:gridAfter w:val="1"/>
          <w:wAfter w:w="15" w:type="dxa"/>
          <w:jc w:val="center"/>
        </w:trPr>
        <w:tc>
          <w:tcPr>
            <w:tcW w:w="648" w:type="dxa"/>
          </w:tcPr>
          <w:p w:rsidR="00C95D0B" w:rsidRPr="00FA7DB7" w:rsidRDefault="00C95D0B" w:rsidP="00111F93">
            <w:pPr>
              <w:jc w:val="center"/>
              <w:rPr>
                <w:sz w:val="24"/>
                <w:lang w:bidi="ar-JO"/>
              </w:rPr>
            </w:pPr>
            <w:r w:rsidRPr="00FA7DB7">
              <w:rPr>
                <w:sz w:val="24"/>
                <w:lang w:bidi="ar-JO"/>
              </w:rPr>
              <w:t>21</w:t>
            </w:r>
          </w:p>
        </w:tc>
        <w:tc>
          <w:tcPr>
            <w:tcW w:w="1800" w:type="dxa"/>
          </w:tcPr>
          <w:p w:rsidR="00C95D0B" w:rsidRPr="00FA7DB7" w:rsidRDefault="00C95D0B" w:rsidP="00111F93">
            <w:pPr>
              <w:rPr>
                <w:sz w:val="24"/>
                <w:lang w:bidi="ar-JO"/>
              </w:rPr>
            </w:pPr>
            <w:proofErr w:type="spellStart"/>
            <w:r w:rsidRPr="00FA7DB7">
              <w:rPr>
                <w:sz w:val="24"/>
                <w:lang w:bidi="ar-JO"/>
              </w:rPr>
              <w:t>Yakoub</w:t>
            </w:r>
            <w:proofErr w:type="spellEnd"/>
          </w:p>
        </w:tc>
        <w:tc>
          <w:tcPr>
            <w:tcW w:w="950" w:type="dxa"/>
          </w:tcPr>
          <w:p w:rsidR="00C95D0B" w:rsidRPr="00FA7DB7" w:rsidRDefault="00C95D0B" w:rsidP="00111F93">
            <w:pPr>
              <w:jc w:val="center"/>
              <w:rPr>
                <w:sz w:val="24"/>
                <w:lang w:bidi="ar-JO"/>
              </w:rPr>
            </w:pPr>
            <w:r w:rsidRPr="00FA7DB7">
              <w:rPr>
                <w:sz w:val="24"/>
                <w:rtl/>
                <w:lang w:bidi="ar-JO"/>
              </w:rPr>
              <w:t>√</w:t>
            </w:r>
          </w:p>
        </w:tc>
        <w:tc>
          <w:tcPr>
            <w:tcW w:w="1120" w:type="dxa"/>
          </w:tcPr>
          <w:p w:rsidR="00C95D0B" w:rsidRPr="00FA7DB7" w:rsidRDefault="00C95D0B" w:rsidP="00111F93">
            <w:pPr>
              <w:jc w:val="center"/>
              <w:rPr>
                <w:sz w:val="24"/>
                <w:lang w:bidi="ar-JO"/>
              </w:rPr>
            </w:pPr>
          </w:p>
        </w:tc>
        <w:tc>
          <w:tcPr>
            <w:tcW w:w="900" w:type="dxa"/>
          </w:tcPr>
          <w:p w:rsidR="00C95D0B" w:rsidRPr="00FA7DB7" w:rsidRDefault="00C95D0B" w:rsidP="00111F93">
            <w:pPr>
              <w:jc w:val="center"/>
              <w:rPr>
                <w:sz w:val="24"/>
                <w:lang w:bidi="ar-JO"/>
              </w:rPr>
            </w:pPr>
          </w:p>
        </w:tc>
        <w:tc>
          <w:tcPr>
            <w:tcW w:w="1492" w:type="dxa"/>
          </w:tcPr>
          <w:p w:rsidR="00C95D0B" w:rsidRPr="00FA7DB7" w:rsidRDefault="00C95D0B" w:rsidP="00111F93">
            <w:pPr>
              <w:jc w:val="center"/>
              <w:rPr>
                <w:sz w:val="24"/>
                <w:lang w:bidi="ar-JO"/>
              </w:rPr>
            </w:pPr>
          </w:p>
        </w:tc>
        <w:tc>
          <w:tcPr>
            <w:tcW w:w="856" w:type="dxa"/>
          </w:tcPr>
          <w:p w:rsidR="00C95D0B" w:rsidRPr="00FA7DB7" w:rsidRDefault="00C95D0B" w:rsidP="00111F93">
            <w:pPr>
              <w:jc w:val="center"/>
              <w:rPr>
                <w:sz w:val="24"/>
                <w:lang w:bidi="ar-JO"/>
              </w:rPr>
            </w:pPr>
          </w:p>
        </w:tc>
        <w:tc>
          <w:tcPr>
            <w:tcW w:w="990" w:type="dxa"/>
          </w:tcPr>
          <w:p w:rsidR="00C95D0B" w:rsidRPr="00FA7DB7" w:rsidRDefault="00C95D0B" w:rsidP="00111F93">
            <w:pPr>
              <w:jc w:val="center"/>
              <w:rPr>
                <w:sz w:val="24"/>
                <w:lang w:bidi="ar-JO"/>
              </w:rPr>
            </w:pPr>
          </w:p>
        </w:tc>
      </w:tr>
      <w:tr w:rsidR="00C95D0B" w:rsidRPr="00FA7DB7" w:rsidTr="00111F93">
        <w:trPr>
          <w:gridAfter w:val="1"/>
          <w:wAfter w:w="15" w:type="dxa"/>
          <w:jc w:val="center"/>
        </w:trPr>
        <w:tc>
          <w:tcPr>
            <w:tcW w:w="648" w:type="dxa"/>
          </w:tcPr>
          <w:p w:rsidR="00C95D0B" w:rsidRPr="00FA7DB7" w:rsidRDefault="00C95D0B" w:rsidP="00111F93">
            <w:pPr>
              <w:jc w:val="center"/>
              <w:rPr>
                <w:sz w:val="24"/>
                <w:lang w:bidi="ar-JO"/>
              </w:rPr>
            </w:pPr>
            <w:r w:rsidRPr="00FA7DB7">
              <w:rPr>
                <w:sz w:val="24"/>
                <w:lang w:bidi="ar-JO"/>
              </w:rPr>
              <w:t>22</w:t>
            </w:r>
          </w:p>
        </w:tc>
        <w:tc>
          <w:tcPr>
            <w:tcW w:w="1800" w:type="dxa"/>
          </w:tcPr>
          <w:p w:rsidR="00C95D0B" w:rsidRPr="00FA7DB7" w:rsidRDefault="00C95D0B" w:rsidP="00111F93">
            <w:pPr>
              <w:rPr>
                <w:sz w:val="24"/>
                <w:lang w:bidi="ar-JO"/>
              </w:rPr>
            </w:pPr>
            <w:proofErr w:type="spellStart"/>
            <w:r w:rsidRPr="00FA7DB7">
              <w:rPr>
                <w:sz w:val="24"/>
                <w:lang w:bidi="ar-JO"/>
              </w:rPr>
              <w:t>Huthaifah</w:t>
            </w:r>
            <w:proofErr w:type="spellEnd"/>
            <w:r w:rsidRPr="00FA7DB7">
              <w:rPr>
                <w:sz w:val="24"/>
                <w:lang w:bidi="ar-JO"/>
              </w:rPr>
              <w:t xml:space="preserve"> Bin Al-</w:t>
            </w:r>
            <w:proofErr w:type="spellStart"/>
            <w:r w:rsidRPr="00FA7DB7">
              <w:rPr>
                <w:sz w:val="24"/>
                <w:lang w:bidi="ar-JO"/>
              </w:rPr>
              <w:t>Yaman</w:t>
            </w:r>
            <w:proofErr w:type="spellEnd"/>
          </w:p>
        </w:tc>
        <w:tc>
          <w:tcPr>
            <w:tcW w:w="950" w:type="dxa"/>
          </w:tcPr>
          <w:p w:rsidR="00C95D0B" w:rsidRPr="00FA7DB7" w:rsidRDefault="00C95D0B" w:rsidP="00111F93">
            <w:pPr>
              <w:jc w:val="center"/>
              <w:rPr>
                <w:sz w:val="24"/>
                <w:lang w:bidi="ar-JO"/>
              </w:rPr>
            </w:pPr>
            <w:r w:rsidRPr="00FA7DB7">
              <w:rPr>
                <w:sz w:val="24"/>
                <w:rtl/>
                <w:lang w:bidi="ar-JO"/>
              </w:rPr>
              <w:t>√</w:t>
            </w:r>
          </w:p>
        </w:tc>
        <w:tc>
          <w:tcPr>
            <w:tcW w:w="1120" w:type="dxa"/>
          </w:tcPr>
          <w:p w:rsidR="00C95D0B" w:rsidRPr="00FA7DB7" w:rsidRDefault="00C95D0B" w:rsidP="00111F93">
            <w:pPr>
              <w:jc w:val="center"/>
              <w:rPr>
                <w:sz w:val="24"/>
                <w:lang w:bidi="ar-JO"/>
              </w:rPr>
            </w:pPr>
          </w:p>
        </w:tc>
        <w:tc>
          <w:tcPr>
            <w:tcW w:w="900" w:type="dxa"/>
          </w:tcPr>
          <w:p w:rsidR="00C95D0B" w:rsidRPr="00FA7DB7" w:rsidRDefault="00C95D0B" w:rsidP="00111F93">
            <w:pPr>
              <w:jc w:val="center"/>
              <w:rPr>
                <w:sz w:val="24"/>
                <w:lang w:bidi="ar-JO"/>
              </w:rPr>
            </w:pPr>
          </w:p>
        </w:tc>
        <w:tc>
          <w:tcPr>
            <w:tcW w:w="1492" w:type="dxa"/>
          </w:tcPr>
          <w:p w:rsidR="00C95D0B" w:rsidRPr="00FA7DB7" w:rsidRDefault="00C95D0B" w:rsidP="00111F93">
            <w:pPr>
              <w:jc w:val="center"/>
              <w:rPr>
                <w:sz w:val="24"/>
                <w:lang w:bidi="ar-JO"/>
              </w:rPr>
            </w:pPr>
          </w:p>
        </w:tc>
        <w:tc>
          <w:tcPr>
            <w:tcW w:w="856" w:type="dxa"/>
          </w:tcPr>
          <w:p w:rsidR="00C95D0B" w:rsidRPr="00FA7DB7" w:rsidRDefault="00C95D0B" w:rsidP="00111F93">
            <w:pPr>
              <w:jc w:val="center"/>
              <w:rPr>
                <w:sz w:val="24"/>
                <w:lang w:bidi="ar-JO"/>
              </w:rPr>
            </w:pPr>
          </w:p>
        </w:tc>
        <w:tc>
          <w:tcPr>
            <w:tcW w:w="990" w:type="dxa"/>
          </w:tcPr>
          <w:p w:rsidR="00C95D0B" w:rsidRPr="00FA7DB7" w:rsidRDefault="00C95D0B" w:rsidP="00111F93">
            <w:pPr>
              <w:jc w:val="center"/>
              <w:rPr>
                <w:sz w:val="24"/>
                <w:lang w:bidi="ar-JO"/>
              </w:rPr>
            </w:pPr>
          </w:p>
        </w:tc>
      </w:tr>
      <w:tr w:rsidR="00C95D0B" w:rsidRPr="00FA7DB7" w:rsidTr="00111F93">
        <w:trPr>
          <w:gridAfter w:val="1"/>
          <w:wAfter w:w="15" w:type="dxa"/>
          <w:jc w:val="center"/>
        </w:trPr>
        <w:tc>
          <w:tcPr>
            <w:tcW w:w="648" w:type="dxa"/>
          </w:tcPr>
          <w:p w:rsidR="00C95D0B" w:rsidRPr="00FA7DB7" w:rsidRDefault="00C95D0B" w:rsidP="00111F93">
            <w:pPr>
              <w:jc w:val="center"/>
              <w:rPr>
                <w:sz w:val="24"/>
                <w:lang w:bidi="ar-JO"/>
              </w:rPr>
            </w:pPr>
            <w:r w:rsidRPr="00FA7DB7">
              <w:rPr>
                <w:sz w:val="24"/>
                <w:lang w:bidi="ar-JO"/>
              </w:rPr>
              <w:t>23</w:t>
            </w:r>
          </w:p>
        </w:tc>
        <w:tc>
          <w:tcPr>
            <w:tcW w:w="1800" w:type="dxa"/>
          </w:tcPr>
          <w:p w:rsidR="00C95D0B" w:rsidRPr="00FA7DB7" w:rsidRDefault="00C95D0B" w:rsidP="00111F93">
            <w:pPr>
              <w:rPr>
                <w:sz w:val="24"/>
                <w:lang w:bidi="ar-JO"/>
              </w:rPr>
            </w:pPr>
            <w:r w:rsidRPr="00FA7DB7">
              <w:rPr>
                <w:sz w:val="24"/>
                <w:lang w:bidi="ar-JO"/>
              </w:rPr>
              <w:t xml:space="preserve">Omar Bin </w:t>
            </w:r>
            <w:proofErr w:type="spellStart"/>
            <w:r w:rsidRPr="00FA7DB7">
              <w:rPr>
                <w:sz w:val="24"/>
                <w:lang w:bidi="ar-JO"/>
              </w:rPr>
              <w:t>Abdulaziz</w:t>
            </w:r>
            <w:proofErr w:type="spellEnd"/>
          </w:p>
        </w:tc>
        <w:tc>
          <w:tcPr>
            <w:tcW w:w="950" w:type="dxa"/>
          </w:tcPr>
          <w:p w:rsidR="00C95D0B" w:rsidRPr="00FA7DB7" w:rsidRDefault="00C95D0B" w:rsidP="00111F93">
            <w:pPr>
              <w:jc w:val="center"/>
              <w:rPr>
                <w:sz w:val="24"/>
                <w:lang w:bidi="ar-JO"/>
              </w:rPr>
            </w:pPr>
            <w:r w:rsidRPr="00FA7DB7">
              <w:rPr>
                <w:sz w:val="24"/>
                <w:rtl/>
                <w:lang w:bidi="ar-JO"/>
              </w:rPr>
              <w:t>√</w:t>
            </w:r>
          </w:p>
        </w:tc>
        <w:tc>
          <w:tcPr>
            <w:tcW w:w="1120" w:type="dxa"/>
          </w:tcPr>
          <w:p w:rsidR="00C95D0B" w:rsidRPr="00FA7DB7" w:rsidRDefault="00C95D0B" w:rsidP="00111F93">
            <w:pPr>
              <w:jc w:val="center"/>
              <w:rPr>
                <w:sz w:val="24"/>
                <w:lang w:bidi="ar-JO"/>
              </w:rPr>
            </w:pPr>
          </w:p>
        </w:tc>
        <w:tc>
          <w:tcPr>
            <w:tcW w:w="900" w:type="dxa"/>
          </w:tcPr>
          <w:p w:rsidR="00C95D0B" w:rsidRPr="00FA7DB7" w:rsidRDefault="00C95D0B" w:rsidP="00111F93">
            <w:pPr>
              <w:jc w:val="center"/>
              <w:rPr>
                <w:sz w:val="24"/>
                <w:lang w:bidi="ar-JO"/>
              </w:rPr>
            </w:pPr>
          </w:p>
        </w:tc>
        <w:tc>
          <w:tcPr>
            <w:tcW w:w="1492" w:type="dxa"/>
          </w:tcPr>
          <w:p w:rsidR="00C95D0B" w:rsidRPr="00FA7DB7" w:rsidRDefault="00C95D0B" w:rsidP="00111F93">
            <w:pPr>
              <w:jc w:val="center"/>
              <w:rPr>
                <w:sz w:val="24"/>
                <w:lang w:bidi="ar-JO"/>
              </w:rPr>
            </w:pPr>
          </w:p>
        </w:tc>
        <w:tc>
          <w:tcPr>
            <w:tcW w:w="856" w:type="dxa"/>
          </w:tcPr>
          <w:p w:rsidR="00C95D0B" w:rsidRPr="00FA7DB7" w:rsidRDefault="00C95D0B" w:rsidP="00111F93">
            <w:pPr>
              <w:jc w:val="center"/>
              <w:rPr>
                <w:sz w:val="24"/>
                <w:lang w:bidi="ar-JO"/>
              </w:rPr>
            </w:pPr>
          </w:p>
        </w:tc>
        <w:tc>
          <w:tcPr>
            <w:tcW w:w="990" w:type="dxa"/>
          </w:tcPr>
          <w:p w:rsidR="00C95D0B" w:rsidRPr="00FA7DB7" w:rsidRDefault="00C95D0B" w:rsidP="00111F93">
            <w:pPr>
              <w:jc w:val="center"/>
              <w:rPr>
                <w:sz w:val="24"/>
                <w:lang w:bidi="ar-JO"/>
              </w:rPr>
            </w:pPr>
          </w:p>
        </w:tc>
      </w:tr>
      <w:tr w:rsidR="00C95D0B" w:rsidRPr="00FA7DB7" w:rsidTr="00111F93">
        <w:trPr>
          <w:gridAfter w:val="1"/>
          <w:wAfter w:w="15" w:type="dxa"/>
          <w:jc w:val="center"/>
        </w:trPr>
        <w:tc>
          <w:tcPr>
            <w:tcW w:w="648" w:type="dxa"/>
          </w:tcPr>
          <w:p w:rsidR="00C95D0B" w:rsidRPr="00FA7DB7" w:rsidRDefault="00C95D0B" w:rsidP="00111F93">
            <w:pPr>
              <w:jc w:val="center"/>
              <w:rPr>
                <w:sz w:val="24"/>
                <w:lang w:bidi="ar-JO"/>
              </w:rPr>
            </w:pPr>
            <w:r w:rsidRPr="00FA7DB7">
              <w:rPr>
                <w:sz w:val="24"/>
                <w:lang w:bidi="ar-JO"/>
              </w:rPr>
              <w:t>24</w:t>
            </w:r>
          </w:p>
        </w:tc>
        <w:tc>
          <w:tcPr>
            <w:tcW w:w="1800" w:type="dxa"/>
          </w:tcPr>
          <w:p w:rsidR="00C95D0B" w:rsidRPr="00FA7DB7" w:rsidRDefault="00C95D0B" w:rsidP="00111F93">
            <w:pPr>
              <w:rPr>
                <w:sz w:val="24"/>
                <w:lang w:bidi="ar-JO"/>
              </w:rPr>
            </w:pPr>
            <w:r w:rsidRPr="00FA7DB7">
              <w:rPr>
                <w:sz w:val="24"/>
                <w:lang w:bidi="ar-JO"/>
              </w:rPr>
              <w:t>Al-Khalil Bin Ahmad Al-</w:t>
            </w:r>
            <w:proofErr w:type="spellStart"/>
            <w:r w:rsidRPr="00FA7DB7">
              <w:rPr>
                <w:sz w:val="24"/>
                <w:lang w:bidi="ar-JO"/>
              </w:rPr>
              <w:t>Farahidi</w:t>
            </w:r>
            <w:proofErr w:type="spellEnd"/>
          </w:p>
        </w:tc>
        <w:tc>
          <w:tcPr>
            <w:tcW w:w="950" w:type="dxa"/>
          </w:tcPr>
          <w:p w:rsidR="00C95D0B" w:rsidRPr="00FA7DB7" w:rsidRDefault="00C95D0B" w:rsidP="00111F93">
            <w:pPr>
              <w:jc w:val="center"/>
              <w:rPr>
                <w:sz w:val="24"/>
                <w:lang w:bidi="ar-JO"/>
              </w:rPr>
            </w:pPr>
            <w:r w:rsidRPr="00FA7DB7">
              <w:rPr>
                <w:sz w:val="24"/>
                <w:rtl/>
                <w:lang w:bidi="ar-JO"/>
              </w:rPr>
              <w:t>√</w:t>
            </w:r>
          </w:p>
        </w:tc>
        <w:tc>
          <w:tcPr>
            <w:tcW w:w="1120" w:type="dxa"/>
          </w:tcPr>
          <w:p w:rsidR="00C95D0B" w:rsidRPr="00FA7DB7" w:rsidRDefault="00C95D0B" w:rsidP="00111F93">
            <w:pPr>
              <w:jc w:val="center"/>
              <w:rPr>
                <w:sz w:val="24"/>
                <w:lang w:bidi="ar-JO"/>
              </w:rPr>
            </w:pPr>
          </w:p>
        </w:tc>
        <w:tc>
          <w:tcPr>
            <w:tcW w:w="900" w:type="dxa"/>
          </w:tcPr>
          <w:p w:rsidR="00C95D0B" w:rsidRPr="00FA7DB7" w:rsidRDefault="00C95D0B" w:rsidP="00111F93">
            <w:pPr>
              <w:jc w:val="center"/>
              <w:rPr>
                <w:sz w:val="24"/>
                <w:lang w:bidi="ar-JO"/>
              </w:rPr>
            </w:pPr>
          </w:p>
        </w:tc>
        <w:tc>
          <w:tcPr>
            <w:tcW w:w="1492" w:type="dxa"/>
          </w:tcPr>
          <w:p w:rsidR="00C95D0B" w:rsidRPr="00FA7DB7" w:rsidRDefault="00C95D0B" w:rsidP="00111F93">
            <w:pPr>
              <w:jc w:val="center"/>
              <w:rPr>
                <w:sz w:val="24"/>
                <w:lang w:bidi="ar-JO"/>
              </w:rPr>
            </w:pPr>
          </w:p>
        </w:tc>
        <w:tc>
          <w:tcPr>
            <w:tcW w:w="856" w:type="dxa"/>
          </w:tcPr>
          <w:p w:rsidR="00C95D0B" w:rsidRPr="00FA7DB7" w:rsidRDefault="00C95D0B" w:rsidP="00111F93">
            <w:pPr>
              <w:jc w:val="center"/>
              <w:rPr>
                <w:sz w:val="24"/>
                <w:lang w:bidi="ar-JO"/>
              </w:rPr>
            </w:pPr>
          </w:p>
        </w:tc>
        <w:tc>
          <w:tcPr>
            <w:tcW w:w="990" w:type="dxa"/>
          </w:tcPr>
          <w:p w:rsidR="00C95D0B" w:rsidRPr="00FA7DB7" w:rsidRDefault="00C95D0B" w:rsidP="00111F93">
            <w:pPr>
              <w:jc w:val="center"/>
              <w:rPr>
                <w:sz w:val="24"/>
                <w:lang w:bidi="ar-JO"/>
              </w:rPr>
            </w:pPr>
          </w:p>
        </w:tc>
      </w:tr>
      <w:tr w:rsidR="00C95D0B" w:rsidRPr="00FA7DB7" w:rsidTr="00111F93">
        <w:trPr>
          <w:gridAfter w:val="1"/>
          <w:wAfter w:w="15" w:type="dxa"/>
          <w:jc w:val="center"/>
        </w:trPr>
        <w:tc>
          <w:tcPr>
            <w:tcW w:w="648" w:type="dxa"/>
          </w:tcPr>
          <w:p w:rsidR="00C95D0B" w:rsidRPr="00FA7DB7" w:rsidRDefault="00C95D0B" w:rsidP="00111F93">
            <w:pPr>
              <w:jc w:val="center"/>
              <w:rPr>
                <w:sz w:val="24"/>
                <w:lang w:bidi="ar-JO"/>
              </w:rPr>
            </w:pPr>
            <w:r w:rsidRPr="00FA7DB7">
              <w:rPr>
                <w:sz w:val="24"/>
                <w:lang w:bidi="ar-JO"/>
              </w:rPr>
              <w:t>25</w:t>
            </w:r>
          </w:p>
        </w:tc>
        <w:tc>
          <w:tcPr>
            <w:tcW w:w="1800" w:type="dxa"/>
          </w:tcPr>
          <w:p w:rsidR="00C95D0B" w:rsidRPr="00FA7DB7" w:rsidRDefault="00C95D0B" w:rsidP="00111F93">
            <w:pPr>
              <w:rPr>
                <w:sz w:val="24"/>
                <w:lang w:bidi="ar-JO"/>
              </w:rPr>
            </w:pPr>
            <w:proofErr w:type="spellStart"/>
            <w:r w:rsidRPr="00FA7DB7">
              <w:rPr>
                <w:sz w:val="24"/>
                <w:lang w:bidi="ar-JO"/>
              </w:rPr>
              <w:t>Suhail</w:t>
            </w:r>
            <w:proofErr w:type="spellEnd"/>
            <w:r w:rsidRPr="00FA7DB7">
              <w:rPr>
                <w:sz w:val="24"/>
                <w:lang w:bidi="ar-JO"/>
              </w:rPr>
              <w:t xml:space="preserve"> Bin Amr</w:t>
            </w:r>
          </w:p>
        </w:tc>
        <w:tc>
          <w:tcPr>
            <w:tcW w:w="950" w:type="dxa"/>
          </w:tcPr>
          <w:p w:rsidR="00C95D0B" w:rsidRPr="00FA7DB7" w:rsidRDefault="00C95D0B" w:rsidP="00111F93">
            <w:pPr>
              <w:jc w:val="center"/>
              <w:rPr>
                <w:sz w:val="24"/>
                <w:lang w:bidi="ar-JO"/>
              </w:rPr>
            </w:pPr>
            <w:r w:rsidRPr="00FA7DB7">
              <w:rPr>
                <w:sz w:val="24"/>
                <w:rtl/>
                <w:lang w:bidi="ar-JO"/>
              </w:rPr>
              <w:t>√</w:t>
            </w:r>
          </w:p>
        </w:tc>
        <w:tc>
          <w:tcPr>
            <w:tcW w:w="1120" w:type="dxa"/>
          </w:tcPr>
          <w:p w:rsidR="00C95D0B" w:rsidRPr="00FA7DB7" w:rsidRDefault="00C95D0B" w:rsidP="00111F93">
            <w:pPr>
              <w:jc w:val="center"/>
              <w:rPr>
                <w:sz w:val="24"/>
                <w:lang w:bidi="ar-JO"/>
              </w:rPr>
            </w:pPr>
          </w:p>
        </w:tc>
        <w:tc>
          <w:tcPr>
            <w:tcW w:w="900" w:type="dxa"/>
          </w:tcPr>
          <w:p w:rsidR="00C95D0B" w:rsidRPr="00FA7DB7" w:rsidRDefault="00C95D0B" w:rsidP="00111F93">
            <w:pPr>
              <w:jc w:val="center"/>
              <w:rPr>
                <w:sz w:val="24"/>
                <w:lang w:bidi="ar-JO"/>
              </w:rPr>
            </w:pPr>
          </w:p>
        </w:tc>
        <w:tc>
          <w:tcPr>
            <w:tcW w:w="1492" w:type="dxa"/>
          </w:tcPr>
          <w:p w:rsidR="00C95D0B" w:rsidRPr="00FA7DB7" w:rsidRDefault="00C95D0B" w:rsidP="00111F93">
            <w:pPr>
              <w:jc w:val="center"/>
              <w:rPr>
                <w:sz w:val="24"/>
                <w:lang w:bidi="ar-JO"/>
              </w:rPr>
            </w:pPr>
          </w:p>
        </w:tc>
        <w:tc>
          <w:tcPr>
            <w:tcW w:w="856" w:type="dxa"/>
          </w:tcPr>
          <w:p w:rsidR="00C95D0B" w:rsidRPr="00FA7DB7" w:rsidRDefault="00C95D0B" w:rsidP="00111F93">
            <w:pPr>
              <w:jc w:val="center"/>
              <w:rPr>
                <w:sz w:val="24"/>
                <w:lang w:bidi="ar-JO"/>
              </w:rPr>
            </w:pPr>
          </w:p>
        </w:tc>
        <w:tc>
          <w:tcPr>
            <w:tcW w:w="990" w:type="dxa"/>
          </w:tcPr>
          <w:p w:rsidR="00C95D0B" w:rsidRPr="00FA7DB7" w:rsidRDefault="00C95D0B" w:rsidP="00111F93">
            <w:pPr>
              <w:jc w:val="center"/>
              <w:rPr>
                <w:sz w:val="24"/>
                <w:lang w:bidi="ar-JO"/>
              </w:rPr>
            </w:pPr>
          </w:p>
        </w:tc>
      </w:tr>
      <w:tr w:rsidR="00C95D0B" w:rsidRPr="00FA7DB7" w:rsidTr="00111F93">
        <w:trPr>
          <w:gridAfter w:val="1"/>
          <w:wAfter w:w="15" w:type="dxa"/>
          <w:jc w:val="center"/>
        </w:trPr>
        <w:tc>
          <w:tcPr>
            <w:tcW w:w="648" w:type="dxa"/>
          </w:tcPr>
          <w:p w:rsidR="00C95D0B" w:rsidRPr="00FA7DB7" w:rsidRDefault="00C95D0B" w:rsidP="00111F93">
            <w:pPr>
              <w:jc w:val="center"/>
              <w:rPr>
                <w:sz w:val="24"/>
                <w:lang w:bidi="ar-JO"/>
              </w:rPr>
            </w:pPr>
            <w:r w:rsidRPr="00FA7DB7">
              <w:rPr>
                <w:sz w:val="24"/>
                <w:lang w:bidi="ar-JO"/>
              </w:rPr>
              <w:t>26</w:t>
            </w:r>
          </w:p>
        </w:tc>
        <w:tc>
          <w:tcPr>
            <w:tcW w:w="1800" w:type="dxa"/>
          </w:tcPr>
          <w:p w:rsidR="00C95D0B" w:rsidRPr="00FA7DB7" w:rsidRDefault="00C95D0B" w:rsidP="00111F93">
            <w:pPr>
              <w:rPr>
                <w:sz w:val="24"/>
                <w:lang w:bidi="ar-JO"/>
              </w:rPr>
            </w:pPr>
            <w:r w:rsidRPr="00FA7DB7">
              <w:rPr>
                <w:sz w:val="24"/>
                <w:lang w:bidi="ar-JO"/>
              </w:rPr>
              <w:t xml:space="preserve">Um </w:t>
            </w:r>
            <w:proofErr w:type="spellStart"/>
            <w:r w:rsidRPr="00FA7DB7">
              <w:rPr>
                <w:sz w:val="24"/>
                <w:lang w:bidi="ar-JO"/>
              </w:rPr>
              <w:t>Salamah</w:t>
            </w:r>
            <w:proofErr w:type="spellEnd"/>
          </w:p>
        </w:tc>
        <w:tc>
          <w:tcPr>
            <w:tcW w:w="950" w:type="dxa"/>
          </w:tcPr>
          <w:p w:rsidR="00C95D0B" w:rsidRPr="00FA7DB7" w:rsidRDefault="00C95D0B" w:rsidP="00111F93">
            <w:pPr>
              <w:jc w:val="center"/>
              <w:rPr>
                <w:sz w:val="24"/>
                <w:lang w:bidi="ar-JO"/>
              </w:rPr>
            </w:pPr>
          </w:p>
        </w:tc>
        <w:tc>
          <w:tcPr>
            <w:tcW w:w="1120" w:type="dxa"/>
          </w:tcPr>
          <w:p w:rsidR="00C95D0B" w:rsidRPr="00FA7DB7" w:rsidRDefault="00C95D0B" w:rsidP="00111F93">
            <w:pPr>
              <w:jc w:val="center"/>
              <w:rPr>
                <w:sz w:val="24"/>
                <w:lang w:bidi="ar-JO"/>
              </w:rPr>
            </w:pPr>
            <w:r w:rsidRPr="00FA7DB7">
              <w:rPr>
                <w:sz w:val="24"/>
                <w:rtl/>
                <w:lang w:bidi="ar-JO"/>
              </w:rPr>
              <w:t>√</w:t>
            </w:r>
          </w:p>
        </w:tc>
        <w:tc>
          <w:tcPr>
            <w:tcW w:w="900" w:type="dxa"/>
          </w:tcPr>
          <w:p w:rsidR="00C95D0B" w:rsidRPr="00FA7DB7" w:rsidRDefault="00C95D0B" w:rsidP="00111F93">
            <w:pPr>
              <w:jc w:val="center"/>
              <w:rPr>
                <w:sz w:val="24"/>
                <w:lang w:bidi="ar-JO"/>
              </w:rPr>
            </w:pPr>
          </w:p>
        </w:tc>
        <w:tc>
          <w:tcPr>
            <w:tcW w:w="1492" w:type="dxa"/>
          </w:tcPr>
          <w:p w:rsidR="00C95D0B" w:rsidRPr="00FA7DB7" w:rsidRDefault="00C95D0B" w:rsidP="00111F93">
            <w:pPr>
              <w:jc w:val="center"/>
              <w:rPr>
                <w:sz w:val="24"/>
                <w:lang w:bidi="ar-JO"/>
              </w:rPr>
            </w:pPr>
          </w:p>
        </w:tc>
        <w:tc>
          <w:tcPr>
            <w:tcW w:w="856" w:type="dxa"/>
          </w:tcPr>
          <w:p w:rsidR="00C95D0B" w:rsidRPr="00FA7DB7" w:rsidRDefault="00C95D0B" w:rsidP="00111F93">
            <w:pPr>
              <w:jc w:val="center"/>
              <w:rPr>
                <w:sz w:val="24"/>
                <w:lang w:bidi="ar-JO"/>
              </w:rPr>
            </w:pPr>
          </w:p>
        </w:tc>
        <w:tc>
          <w:tcPr>
            <w:tcW w:w="990" w:type="dxa"/>
          </w:tcPr>
          <w:p w:rsidR="00C95D0B" w:rsidRPr="00FA7DB7" w:rsidRDefault="00C95D0B" w:rsidP="00111F93">
            <w:pPr>
              <w:jc w:val="center"/>
              <w:rPr>
                <w:sz w:val="24"/>
                <w:lang w:bidi="ar-JO"/>
              </w:rPr>
            </w:pPr>
          </w:p>
        </w:tc>
      </w:tr>
      <w:tr w:rsidR="00C95D0B" w:rsidRPr="00FA7DB7" w:rsidTr="00111F93">
        <w:trPr>
          <w:gridAfter w:val="1"/>
          <w:wAfter w:w="15" w:type="dxa"/>
          <w:jc w:val="center"/>
        </w:trPr>
        <w:tc>
          <w:tcPr>
            <w:tcW w:w="648" w:type="dxa"/>
          </w:tcPr>
          <w:p w:rsidR="00C95D0B" w:rsidRPr="00FA7DB7" w:rsidRDefault="00C95D0B" w:rsidP="00111F93">
            <w:pPr>
              <w:jc w:val="center"/>
              <w:rPr>
                <w:sz w:val="24"/>
                <w:lang w:bidi="ar-JO"/>
              </w:rPr>
            </w:pPr>
            <w:r w:rsidRPr="00FA7DB7">
              <w:rPr>
                <w:sz w:val="24"/>
                <w:lang w:bidi="ar-JO"/>
              </w:rPr>
              <w:t>27</w:t>
            </w:r>
          </w:p>
        </w:tc>
        <w:tc>
          <w:tcPr>
            <w:tcW w:w="1800" w:type="dxa"/>
          </w:tcPr>
          <w:p w:rsidR="00C95D0B" w:rsidRPr="00FA7DB7" w:rsidRDefault="00C95D0B" w:rsidP="00111F93">
            <w:pPr>
              <w:rPr>
                <w:sz w:val="24"/>
                <w:lang w:bidi="ar-JO"/>
              </w:rPr>
            </w:pPr>
            <w:r w:rsidRPr="00FA7DB7">
              <w:rPr>
                <w:sz w:val="24"/>
                <w:lang w:bidi="ar-JO"/>
              </w:rPr>
              <w:t>Abi Saeed Al-</w:t>
            </w:r>
            <w:proofErr w:type="spellStart"/>
            <w:r w:rsidRPr="00FA7DB7">
              <w:rPr>
                <w:sz w:val="24"/>
                <w:lang w:bidi="ar-JO"/>
              </w:rPr>
              <w:t>Khudari</w:t>
            </w:r>
            <w:proofErr w:type="spellEnd"/>
          </w:p>
        </w:tc>
        <w:tc>
          <w:tcPr>
            <w:tcW w:w="950" w:type="dxa"/>
          </w:tcPr>
          <w:p w:rsidR="00C95D0B" w:rsidRPr="00FA7DB7" w:rsidRDefault="00C95D0B" w:rsidP="00111F93">
            <w:pPr>
              <w:jc w:val="center"/>
              <w:rPr>
                <w:sz w:val="24"/>
                <w:lang w:bidi="ar-JO"/>
              </w:rPr>
            </w:pPr>
            <w:r w:rsidRPr="00FA7DB7">
              <w:rPr>
                <w:sz w:val="24"/>
                <w:rtl/>
                <w:lang w:bidi="ar-JO"/>
              </w:rPr>
              <w:t>√</w:t>
            </w:r>
          </w:p>
        </w:tc>
        <w:tc>
          <w:tcPr>
            <w:tcW w:w="1120" w:type="dxa"/>
          </w:tcPr>
          <w:p w:rsidR="00C95D0B" w:rsidRPr="00FA7DB7" w:rsidRDefault="00C95D0B" w:rsidP="00111F93">
            <w:pPr>
              <w:jc w:val="center"/>
              <w:rPr>
                <w:sz w:val="24"/>
                <w:lang w:bidi="ar-JO"/>
              </w:rPr>
            </w:pPr>
          </w:p>
        </w:tc>
        <w:tc>
          <w:tcPr>
            <w:tcW w:w="900" w:type="dxa"/>
          </w:tcPr>
          <w:p w:rsidR="00C95D0B" w:rsidRPr="00FA7DB7" w:rsidRDefault="00C95D0B" w:rsidP="00111F93">
            <w:pPr>
              <w:jc w:val="center"/>
              <w:rPr>
                <w:sz w:val="24"/>
                <w:lang w:bidi="ar-JO"/>
              </w:rPr>
            </w:pPr>
          </w:p>
        </w:tc>
        <w:tc>
          <w:tcPr>
            <w:tcW w:w="1492" w:type="dxa"/>
          </w:tcPr>
          <w:p w:rsidR="00C95D0B" w:rsidRPr="00FA7DB7" w:rsidRDefault="00C95D0B" w:rsidP="00111F93">
            <w:pPr>
              <w:jc w:val="center"/>
              <w:rPr>
                <w:sz w:val="24"/>
                <w:lang w:bidi="ar-JO"/>
              </w:rPr>
            </w:pPr>
          </w:p>
        </w:tc>
        <w:tc>
          <w:tcPr>
            <w:tcW w:w="856" w:type="dxa"/>
          </w:tcPr>
          <w:p w:rsidR="00C95D0B" w:rsidRPr="00FA7DB7" w:rsidRDefault="00C95D0B" w:rsidP="00111F93">
            <w:pPr>
              <w:jc w:val="center"/>
              <w:rPr>
                <w:sz w:val="24"/>
                <w:lang w:bidi="ar-JO"/>
              </w:rPr>
            </w:pPr>
          </w:p>
        </w:tc>
        <w:tc>
          <w:tcPr>
            <w:tcW w:w="990" w:type="dxa"/>
          </w:tcPr>
          <w:p w:rsidR="00C95D0B" w:rsidRPr="00FA7DB7" w:rsidRDefault="00C95D0B" w:rsidP="00111F93">
            <w:pPr>
              <w:jc w:val="center"/>
              <w:rPr>
                <w:sz w:val="24"/>
                <w:lang w:bidi="ar-JO"/>
              </w:rPr>
            </w:pPr>
          </w:p>
        </w:tc>
      </w:tr>
      <w:tr w:rsidR="00C95D0B" w:rsidRPr="00FA7DB7" w:rsidTr="00111F93">
        <w:trPr>
          <w:gridAfter w:val="1"/>
          <w:wAfter w:w="15" w:type="dxa"/>
          <w:jc w:val="center"/>
        </w:trPr>
        <w:tc>
          <w:tcPr>
            <w:tcW w:w="648" w:type="dxa"/>
          </w:tcPr>
          <w:p w:rsidR="00C95D0B" w:rsidRPr="00FA7DB7" w:rsidRDefault="00C95D0B" w:rsidP="00111F93">
            <w:pPr>
              <w:jc w:val="center"/>
              <w:rPr>
                <w:sz w:val="24"/>
                <w:lang w:bidi="ar-JO"/>
              </w:rPr>
            </w:pPr>
            <w:r w:rsidRPr="00FA7DB7">
              <w:rPr>
                <w:sz w:val="24"/>
                <w:lang w:bidi="ar-JO"/>
              </w:rPr>
              <w:t>28</w:t>
            </w:r>
          </w:p>
        </w:tc>
        <w:tc>
          <w:tcPr>
            <w:tcW w:w="1800" w:type="dxa"/>
          </w:tcPr>
          <w:p w:rsidR="00C95D0B" w:rsidRPr="00FA7DB7" w:rsidRDefault="00C95D0B" w:rsidP="00111F93">
            <w:pPr>
              <w:rPr>
                <w:sz w:val="24"/>
                <w:lang w:bidi="ar-JO"/>
              </w:rPr>
            </w:pPr>
            <w:proofErr w:type="spellStart"/>
            <w:r w:rsidRPr="00FA7DB7">
              <w:rPr>
                <w:sz w:val="24"/>
                <w:lang w:bidi="ar-JO"/>
              </w:rPr>
              <w:t>Saad</w:t>
            </w:r>
            <w:proofErr w:type="spellEnd"/>
            <w:r w:rsidRPr="00FA7DB7">
              <w:rPr>
                <w:sz w:val="24"/>
                <w:lang w:bidi="ar-JO"/>
              </w:rPr>
              <w:t xml:space="preserve"> Bin Malik Bin Sinan</w:t>
            </w:r>
          </w:p>
        </w:tc>
        <w:tc>
          <w:tcPr>
            <w:tcW w:w="950" w:type="dxa"/>
          </w:tcPr>
          <w:p w:rsidR="00C95D0B" w:rsidRPr="00FA7DB7" w:rsidRDefault="00C95D0B" w:rsidP="00111F93">
            <w:pPr>
              <w:jc w:val="center"/>
              <w:rPr>
                <w:sz w:val="24"/>
                <w:lang w:bidi="ar-JO"/>
              </w:rPr>
            </w:pPr>
            <w:r w:rsidRPr="00FA7DB7">
              <w:rPr>
                <w:sz w:val="24"/>
                <w:rtl/>
                <w:lang w:bidi="ar-JO"/>
              </w:rPr>
              <w:t>√</w:t>
            </w:r>
          </w:p>
        </w:tc>
        <w:tc>
          <w:tcPr>
            <w:tcW w:w="1120" w:type="dxa"/>
          </w:tcPr>
          <w:p w:rsidR="00C95D0B" w:rsidRPr="00FA7DB7" w:rsidRDefault="00C95D0B" w:rsidP="00111F93">
            <w:pPr>
              <w:jc w:val="center"/>
              <w:rPr>
                <w:sz w:val="24"/>
                <w:lang w:bidi="ar-JO"/>
              </w:rPr>
            </w:pPr>
          </w:p>
        </w:tc>
        <w:tc>
          <w:tcPr>
            <w:tcW w:w="900" w:type="dxa"/>
          </w:tcPr>
          <w:p w:rsidR="00C95D0B" w:rsidRPr="00FA7DB7" w:rsidRDefault="00C95D0B" w:rsidP="00111F93">
            <w:pPr>
              <w:jc w:val="center"/>
              <w:rPr>
                <w:sz w:val="24"/>
                <w:lang w:bidi="ar-JO"/>
              </w:rPr>
            </w:pPr>
          </w:p>
        </w:tc>
        <w:tc>
          <w:tcPr>
            <w:tcW w:w="1492" w:type="dxa"/>
          </w:tcPr>
          <w:p w:rsidR="00C95D0B" w:rsidRPr="00FA7DB7" w:rsidRDefault="00C95D0B" w:rsidP="00111F93">
            <w:pPr>
              <w:jc w:val="center"/>
              <w:rPr>
                <w:sz w:val="24"/>
                <w:lang w:bidi="ar-JO"/>
              </w:rPr>
            </w:pPr>
          </w:p>
        </w:tc>
        <w:tc>
          <w:tcPr>
            <w:tcW w:w="856" w:type="dxa"/>
          </w:tcPr>
          <w:p w:rsidR="00C95D0B" w:rsidRPr="00FA7DB7" w:rsidRDefault="00C95D0B" w:rsidP="00111F93">
            <w:pPr>
              <w:jc w:val="center"/>
              <w:rPr>
                <w:sz w:val="24"/>
                <w:lang w:bidi="ar-JO"/>
              </w:rPr>
            </w:pPr>
          </w:p>
        </w:tc>
        <w:tc>
          <w:tcPr>
            <w:tcW w:w="990" w:type="dxa"/>
          </w:tcPr>
          <w:p w:rsidR="00C95D0B" w:rsidRPr="00FA7DB7" w:rsidRDefault="00C95D0B" w:rsidP="00111F93">
            <w:pPr>
              <w:jc w:val="center"/>
              <w:rPr>
                <w:sz w:val="24"/>
                <w:lang w:bidi="ar-JO"/>
              </w:rPr>
            </w:pPr>
          </w:p>
        </w:tc>
      </w:tr>
      <w:tr w:rsidR="00C95D0B" w:rsidRPr="00FA7DB7" w:rsidTr="00111F93">
        <w:trPr>
          <w:gridAfter w:val="1"/>
          <w:wAfter w:w="15" w:type="dxa"/>
          <w:jc w:val="center"/>
        </w:trPr>
        <w:tc>
          <w:tcPr>
            <w:tcW w:w="2448" w:type="dxa"/>
            <w:gridSpan w:val="2"/>
            <w:vMerge w:val="restart"/>
          </w:tcPr>
          <w:p w:rsidR="00C95D0B" w:rsidRPr="00FA7DB7" w:rsidRDefault="00C95D0B" w:rsidP="00111F93">
            <w:pPr>
              <w:rPr>
                <w:sz w:val="24"/>
                <w:lang w:bidi="ar-JO"/>
              </w:rPr>
            </w:pPr>
            <w:r w:rsidRPr="00FA7DB7">
              <w:rPr>
                <w:sz w:val="24"/>
                <w:lang w:bidi="ar-JO"/>
              </w:rPr>
              <w:t>Grand total &amp; percentages of gender</w:t>
            </w:r>
          </w:p>
        </w:tc>
        <w:tc>
          <w:tcPr>
            <w:tcW w:w="2070" w:type="dxa"/>
            <w:gridSpan w:val="2"/>
          </w:tcPr>
          <w:p w:rsidR="00C95D0B" w:rsidRPr="00FA7DB7" w:rsidRDefault="00C95D0B" w:rsidP="00111F93">
            <w:pPr>
              <w:jc w:val="center"/>
              <w:rPr>
                <w:sz w:val="24"/>
                <w:lang w:bidi="ar-JO"/>
              </w:rPr>
            </w:pPr>
            <w:r w:rsidRPr="00FA7DB7">
              <w:rPr>
                <w:sz w:val="24"/>
                <w:lang w:bidi="ar-JO"/>
              </w:rPr>
              <w:t>Count</w:t>
            </w:r>
          </w:p>
        </w:tc>
        <w:tc>
          <w:tcPr>
            <w:tcW w:w="2392" w:type="dxa"/>
            <w:gridSpan w:val="2"/>
          </w:tcPr>
          <w:p w:rsidR="00C95D0B" w:rsidRPr="00FA7DB7" w:rsidRDefault="00C95D0B" w:rsidP="00111F93">
            <w:pPr>
              <w:jc w:val="center"/>
              <w:rPr>
                <w:sz w:val="24"/>
                <w:lang w:bidi="ar-JO"/>
              </w:rPr>
            </w:pPr>
            <w:r w:rsidRPr="00FA7DB7">
              <w:rPr>
                <w:sz w:val="24"/>
                <w:lang w:bidi="ar-JO"/>
              </w:rPr>
              <w:t>Percentage</w:t>
            </w:r>
          </w:p>
        </w:tc>
        <w:tc>
          <w:tcPr>
            <w:tcW w:w="856" w:type="dxa"/>
            <w:tcBorders>
              <w:bottom w:val="nil"/>
              <w:right w:val="nil"/>
            </w:tcBorders>
          </w:tcPr>
          <w:p w:rsidR="00C95D0B" w:rsidRPr="00FA7DB7" w:rsidRDefault="00C95D0B" w:rsidP="00111F93">
            <w:pPr>
              <w:jc w:val="center"/>
              <w:rPr>
                <w:sz w:val="24"/>
                <w:rtl/>
                <w:lang w:bidi="ar-JO"/>
              </w:rPr>
            </w:pPr>
          </w:p>
        </w:tc>
        <w:tc>
          <w:tcPr>
            <w:tcW w:w="990" w:type="dxa"/>
            <w:tcBorders>
              <w:left w:val="nil"/>
              <w:bottom w:val="nil"/>
              <w:right w:val="nil"/>
            </w:tcBorders>
          </w:tcPr>
          <w:p w:rsidR="00C95D0B" w:rsidRPr="00FA7DB7" w:rsidRDefault="00C95D0B" w:rsidP="00111F93">
            <w:pPr>
              <w:jc w:val="center"/>
              <w:rPr>
                <w:sz w:val="24"/>
                <w:lang w:bidi="ar-JO"/>
              </w:rPr>
            </w:pPr>
          </w:p>
        </w:tc>
      </w:tr>
      <w:tr w:rsidR="00C95D0B" w:rsidRPr="00FA7DB7" w:rsidTr="00111F93">
        <w:trPr>
          <w:gridAfter w:val="1"/>
          <w:wAfter w:w="15" w:type="dxa"/>
          <w:jc w:val="center"/>
        </w:trPr>
        <w:tc>
          <w:tcPr>
            <w:tcW w:w="2448" w:type="dxa"/>
            <w:gridSpan w:val="2"/>
            <w:vMerge/>
          </w:tcPr>
          <w:p w:rsidR="00C95D0B" w:rsidRPr="00FA7DB7" w:rsidRDefault="00C95D0B" w:rsidP="00111F93">
            <w:pPr>
              <w:rPr>
                <w:sz w:val="24"/>
                <w:lang w:bidi="ar-JO"/>
              </w:rPr>
            </w:pPr>
          </w:p>
        </w:tc>
        <w:tc>
          <w:tcPr>
            <w:tcW w:w="950" w:type="dxa"/>
          </w:tcPr>
          <w:p w:rsidR="00C95D0B" w:rsidRPr="00FA7DB7" w:rsidRDefault="00C95D0B" w:rsidP="00111F93">
            <w:pPr>
              <w:rPr>
                <w:sz w:val="24"/>
                <w:rtl/>
                <w:lang w:bidi="ar-JO"/>
              </w:rPr>
            </w:pPr>
            <w:r w:rsidRPr="00FA7DB7">
              <w:rPr>
                <w:sz w:val="24"/>
                <w:lang w:bidi="ar-JO"/>
              </w:rPr>
              <w:t>Males</w:t>
            </w:r>
          </w:p>
        </w:tc>
        <w:tc>
          <w:tcPr>
            <w:tcW w:w="1120" w:type="dxa"/>
          </w:tcPr>
          <w:p w:rsidR="00C95D0B" w:rsidRPr="00FA7DB7" w:rsidRDefault="00C95D0B" w:rsidP="00111F93">
            <w:pPr>
              <w:rPr>
                <w:sz w:val="24"/>
                <w:lang w:bidi="ar-JO"/>
              </w:rPr>
            </w:pPr>
            <w:r w:rsidRPr="00FA7DB7">
              <w:rPr>
                <w:sz w:val="24"/>
                <w:lang w:bidi="ar-JO"/>
              </w:rPr>
              <w:t>Females</w:t>
            </w:r>
          </w:p>
        </w:tc>
        <w:tc>
          <w:tcPr>
            <w:tcW w:w="900" w:type="dxa"/>
          </w:tcPr>
          <w:p w:rsidR="00C95D0B" w:rsidRPr="00FA7DB7" w:rsidRDefault="00C95D0B" w:rsidP="00111F93">
            <w:pPr>
              <w:jc w:val="center"/>
              <w:rPr>
                <w:sz w:val="24"/>
                <w:lang w:bidi="ar-JO"/>
              </w:rPr>
            </w:pPr>
            <w:r w:rsidRPr="00FA7DB7">
              <w:rPr>
                <w:sz w:val="24"/>
                <w:lang w:bidi="ar-JO"/>
              </w:rPr>
              <w:t>Males</w:t>
            </w:r>
          </w:p>
        </w:tc>
        <w:tc>
          <w:tcPr>
            <w:tcW w:w="1492" w:type="dxa"/>
          </w:tcPr>
          <w:p w:rsidR="00C95D0B" w:rsidRPr="00FA7DB7" w:rsidRDefault="00C95D0B" w:rsidP="00111F93">
            <w:pPr>
              <w:jc w:val="center"/>
              <w:rPr>
                <w:sz w:val="24"/>
                <w:lang w:bidi="ar-JO"/>
              </w:rPr>
            </w:pPr>
            <w:r w:rsidRPr="00FA7DB7">
              <w:rPr>
                <w:sz w:val="24"/>
                <w:lang w:bidi="ar-JO"/>
              </w:rPr>
              <w:t>Females</w:t>
            </w:r>
          </w:p>
        </w:tc>
        <w:tc>
          <w:tcPr>
            <w:tcW w:w="856" w:type="dxa"/>
            <w:tcBorders>
              <w:top w:val="nil"/>
              <w:bottom w:val="nil"/>
              <w:right w:val="nil"/>
            </w:tcBorders>
          </w:tcPr>
          <w:p w:rsidR="00C95D0B" w:rsidRPr="00FA7DB7" w:rsidRDefault="00C95D0B" w:rsidP="00111F93">
            <w:pPr>
              <w:jc w:val="center"/>
              <w:rPr>
                <w:sz w:val="24"/>
                <w:rtl/>
                <w:lang w:bidi="ar-JO"/>
              </w:rPr>
            </w:pPr>
          </w:p>
        </w:tc>
        <w:tc>
          <w:tcPr>
            <w:tcW w:w="990" w:type="dxa"/>
            <w:tcBorders>
              <w:top w:val="nil"/>
              <w:left w:val="nil"/>
              <w:bottom w:val="nil"/>
              <w:right w:val="nil"/>
            </w:tcBorders>
          </w:tcPr>
          <w:p w:rsidR="00C95D0B" w:rsidRPr="00FA7DB7" w:rsidRDefault="00C95D0B" w:rsidP="00111F93">
            <w:pPr>
              <w:jc w:val="center"/>
              <w:rPr>
                <w:sz w:val="24"/>
                <w:lang w:bidi="ar-JO"/>
              </w:rPr>
            </w:pPr>
          </w:p>
        </w:tc>
      </w:tr>
      <w:tr w:rsidR="00C95D0B" w:rsidRPr="00FA7DB7" w:rsidTr="00111F93">
        <w:trPr>
          <w:gridAfter w:val="1"/>
          <w:wAfter w:w="15" w:type="dxa"/>
          <w:trHeight w:val="179"/>
          <w:jc w:val="center"/>
        </w:trPr>
        <w:tc>
          <w:tcPr>
            <w:tcW w:w="2448" w:type="dxa"/>
            <w:gridSpan w:val="2"/>
            <w:vMerge/>
          </w:tcPr>
          <w:p w:rsidR="00C95D0B" w:rsidRPr="00FA7DB7" w:rsidRDefault="00C95D0B" w:rsidP="00111F93">
            <w:pPr>
              <w:rPr>
                <w:sz w:val="24"/>
                <w:lang w:bidi="ar-JO"/>
              </w:rPr>
            </w:pPr>
          </w:p>
        </w:tc>
        <w:tc>
          <w:tcPr>
            <w:tcW w:w="950" w:type="dxa"/>
          </w:tcPr>
          <w:p w:rsidR="00C95D0B" w:rsidRPr="00FA7DB7" w:rsidRDefault="00C95D0B" w:rsidP="00111F93">
            <w:pPr>
              <w:rPr>
                <w:sz w:val="24"/>
                <w:rtl/>
                <w:lang w:bidi="ar-JO"/>
              </w:rPr>
            </w:pPr>
            <w:r w:rsidRPr="00FA7DB7">
              <w:rPr>
                <w:sz w:val="24"/>
                <w:lang w:bidi="ar-JO"/>
              </w:rPr>
              <w:t>30</w:t>
            </w:r>
          </w:p>
        </w:tc>
        <w:tc>
          <w:tcPr>
            <w:tcW w:w="1120" w:type="dxa"/>
          </w:tcPr>
          <w:p w:rsidR="00C95D0B" w:rsidRPr="00FA7DB7" w:rsidRDefault="00C95D0B" w:rsidP="00111F93">
            <w:pPr>
              <w:rPr>
                <w:sz w:val="24"/>
                <w:lang w:bidi="ar-JO"/>
              </w:rPr>
            </w:pPr>
            <w:r w:rsidRPr="00FA7DB7">
              <w:rPr>
                <w:sz w:val="24"/>
                <w:lang w:bidi="ar-JO"/>
              </w:rPr>
              <w:t>7</w:t>
            </w:r>
          </w:p>
        </w:tc>
        <w:tc>
          <w:tcPr>
            <w:tcW w:w="900" w:type="dxa"/>
          </w:tcPr>
          <w:p w:rsidR="00C95D0B" w:rsidRPr="00FA7DB7" w:rsidRDefault="00C95D0B" w:rsidP="00111F93">
            <w:pPr>
              <w:rPr>
                <w:sz w:val="24"/>
                <w:lang w:bidi="ar-JO"/>
              </w:rPr>
            </w:pPr>
            <w:r w:rsidRPr="00FA7DB7">
              <w:rPr>
                <w:sz w:val="24"/>
                <w:lang w:bidi="ar-JO"/>
              </w:rPr>
              <w:t>81%</w:t>
            </w:r>
          </w:p>
        </w:tc>
        <w:tc>
          <w:tcPr>
            <w:tcW w:w="1492" w:type="dxa"/>
          </w:tcPr>
          <w:p w:rsidR="00C95D0B" w:rsidRPr="00FA7DB7" w:rsidRDefault="00C95D0B" w:rsidP="00111F93">
            <w:pPr>
              <w:rPr>
                <w:sz w:val="24"/>
                <w:lang w:bidi="ar-JO"/>
              </w:rPr>
            </w:pPr>
            <w:r w:rsidRPr="00FA7DB7">
              <w:rPr>
                <w:sz w:val="24"/>
                <w:lang w:bidi="ar-JO"/>
              </w:rPr>
              <w:t>19%</w:t>
            </w:r>
          </w:p>
        </w:tc>
        <w:tc>
          <w:tcPr>
            <w:tcW w:w="856" w:type="dxa"/>
            <w:tcBorders>
              <w:top w:val="nil"/>
              <w:bottom w:val="nil"/>
              <w:right w:val="nil"/>
            </w:tcBorders>
          </w:tcPr>
          <w:p w:rsidR="00C95D0B" w:rsidRPr="00FA7DB7" w:rsidRDefault="00C95D0B" w:rsidP="00111F93">
            <w:pPr>
              <w:jc w:val="center"/>
              <w:rPr>
                <w:sz w:val="24"/>
                <w:rtl/>
                <w:lang w:bidi="ar-JO"/>
              </w:rPr>
            </w:pPr>
          </w:p>
        </w:tc>
        <w:tc>
          <w:tcPr>
            <w:tcW w:w="990" w:type="dxa"/>
            <w:tcBorders>
              <w:top w:val="nil"/>
              <w:left w:val="nil"/>
              <w:bottom w:val="nil"/>
              <w:right w:val="nil"/>
            </w:tcBorders>
          </w:tcPr>
          <w:p w:rsidR="00C95D0B" w:rsidRPr="00FA7DB7" w:rsidRDefault="00C95D0B" w:rsidP="00111F93">
            <w:pPr>
              <w:jc w:val="center"/>
              <w:rPr>
                <w:sz w:val="24"/>
                <w:lang w:bidi="ar-JO"/>
              </w:rPr>
            </w:pPr>
          </w:p>
        </w:tc>
      </w:tr>
    </w:tbl>
    <w:p w:rsidR="00C95D0B" w:rsidRPr="00A43F68" w:rsidRDefault="00C95D0B" w:rsidP="00C95D0B">
      <w:pPr>
        <w:spacing w:beforeLines="50" w:before="156" w:afterLines="50" w:after="156"/>
        <w:rPr>
          <w:rFonts w:cs="Times New Roman"/>
          <w:bCs/>
          <w:sz w:val="24"/>
          <w:lang w:bidi="ar-JO"/>
        </w:rPr>
      </w:pPr>
      <w:r w:rsidRPr="00A43F68">
        <w:rPr>
          <w:rFonts w:cs="Times New Roman"/>
          <w:bCs/>
          <w:sz w:val="24"/>
          <w:lang w:bidi="ar-JO"/>
        </w:rPr>
        <w:t xml:space="preserve">The above table indicates that the number of males in the Islamic education textbook for the preliminary ninth grade of the second semester reached (30) males, with a percentage estimated at (81%). As for the females, their number reached (7), with a percentage estimated at (19%), and from the analysis of the Islamic Education Book for the ninth grade in its first and second semesters, it became clear that the total number of males reached (55) males with a percentage estimated at (87%), while the number of females reached (8) with a percentage (12%), and table no. (6) </w:t>
      </w:r>
      <w:proofErr w:type="gramStart"/>
      <w:r w:rsidRPr="00A43F68">
        <w:rPr>
          <w:rFonts w:cs="Times New Roman"/>
          <w:bCs/>
          <w:sz w:val="24"/>
          <w:lang w:bidi="ar-JO"/>
        </w:rPr>
        <w:t>indicates</w:t>
      </w:r>
      <w:proofErr w:type="gramEnd"/>
      <w:r w:rsidRPr="00A43F68">
        <w:rPr>
          <w:rFonts w:cs="Times New Roman"/>
          <w:bCs/>
          <w:sz w:val="24"/>
          <w:lang w:bidi="ar-JO"/>
        </w:rPr>
        <w:t xml:space="preserve"> the results of the analysis of the Islamic Education Book, for the tenth grade - first semester:</w:t>
      </w:r>
    </w:p>
    <w:p w:rsidR="00B62CD4" w:rsidRDefault="00B62CD4" w:rsidP="00C95D0B">
      <w:pPr>
        <w:spacing w:beforeLines="50" w:before="156" w:afterLines="50" w:after="156"/>
        <w:rPr>
          <w:rFonts w:cs="Times New Roman"/>
          <w:bCs/>
          <w:sz w:val="24"/>
          <w:lang w:bidi="ar-JO"/>
        </w:rPr>
      </w:pPr>
      <w:r>
        <w:rPr>
          <w:rFonts w:cs="Times New Roman"/>
          <w:bCs/>
          <w:sz w:val="24"/>
          <w:lang w:bidi="ar-JO"/>
        </w:rPr>
        <w:br w:type="page"/>
      </w:r>
    </w:p>
    <w:p w:rsidR="00C95D0B" w:rsidRPr="00A43F68" w:rsidRDefault="00C95D0B" w:rsidP="00C95D0B">
      <w:pPr>
        <w:spacing w:beforeLines="50" w:before="156" w:afterLines="50" w:after="156"/>
        <w:rPr>
          <w:rFonts w:cs="Times New Roman"/>
          <w:bCs/>
          <w:sz w:val="24"/>
          <w:lang w:bidi="ar-JO"/>
        </w:rPr>
      </w:pPr>
      <w:r w:rsidRPr="00A43F68">
        <w:rPr>
          <w:rFonts w:cs="Times New Roman"/>
          <w:bCs/>
          <w:sz w:val="24"/>
          <w:lang w:bidi="ar-JO"/>
        </w:rPr>
        <w:lastRenderedPageBreak/>
        <w:t xml:space="preserve">Table6. Results of </w:t>
      </w:r>
      <w:proofErr w:type="spellStart"/>
      <w:r w:rsidRPr="00A43F68">
        <w:rPr>
          <w:rFonts w:cs="Times New Roman"/>
          <w:bCs/>
          <w:sz w:val="24"/>
          <w:lang w:bidi="ar-JO"/>
        </w:rPr>
        <w:t>analysing</w:t>
      </w:r>
      <w:proofErr w:type="spellEnd"/>
      <w:r w:rsidRPr="00A43F68">
        <w:rPr>
          <w:rFonts w:cs="Times New Roman"/>
          <w:bCs/>
          <w:sz w:val="24"/>
          <w:lang w:bidi="ar-JO"/>
        </w:rPr>
        <w:t xml:space="preserve"> the textbook of the prelimina</w:t>
      </w:r>
      <w:r>
        <w:rPr>
          <w:rFonts w:cs="Times New Roman"/>
          <w:bCs/>
          <w:sz w:val="24"/>
          <w:lang w:bidi="ar-JO"/>
        </w:rPr>
        <w:t>ry tenth grade - first semester</w:t>
      </w:r>
    </w:p>
    <w:tbl>
      <w:tblPr>
        <w:tblStyle w:val="ac"/>
        <w:tblW w:w="8771" w:type="dxa"/>
        <w:jc w:val="center"/>
        <w:tblLayout w:type="fixed"/>
        <w:tblLook w:val="04A0" w:firstRow="1" w:lastRow="0" w:firstColumn="1" w:lastColumn="0" w:noHBand="0" w:noVBand="1"/>
      </w:tblPr>
      <w:tblGrid>
        <w:gridCol w:w="648"/>
        <w:gridCol w:w="1800"/>
        <w:gridCol w:w="950"/>
        <w:gridCol w:w="1120"/>
        <w:gridCol w:w="900"/>
        <w:gridCol w:w="1492"/>
        <w:gridCol w:w="856"/>
        <w:gridCol w:w="990"/>
        <w:gridCol w:w="15"/>
      </w:tblGrid>
      <w:tr w:rsidR="00C95D0B" w:rsidRPr="00A47C19" w:rsidTr="00111F93">
        <w:trPr>
          <w:jc w:val="center"/>
        </w:trPr>
        <w:tc>
          <w:tcPr>
            <w:tcW w:w="648" w:type="dxa"/>
            <w:vMerge w:val="restart"/>
          </w:tcPr>
          <w:p w:rsidR="00C95D0B" w:rsidRPr="00A47C19" w:rsidRDefault="00C95D0B" w:rsidP="00111F93">
            <w:pPr>
              <w:jc w:val="center"/>
              <w:rPr>
                <w:sz w:val="24"/>
                <w:lang w:bidi="ar-JO"/>
              </w:rPr>
            </w:pPr>
            <w:r w:rsidRPr="00A47C19">
              <w:rPr>
                <w:sz w:val="24"/>
                <w:lang w:bidi="ar-JO"/>
              </w:rPr>
              <w:t>No.</w:t>
            </w:r>
          </w:p>
        </w:tc>
        <w:tc>
          <w:tcPr>
            <w:tcW w:w="1800" w:type="dxa"/>
            <w:vMerge w:val="restart"/>
          </w:tcPr>
          <w:p w:rsidR="00C95D0B" w:rsidRPr="00A47C19" w:rsidRDefault="00C95D0B" w:rsidP="00111F93">
            <w:pPr>
              <w:jc w:val="center"/>
              <w:rPr>
                <w:sz w:val="24"/>
                <w:lang w:bidi="ar-JO"/>
              </w:rPr>
            </w:pPr>
            <w:r w:rsidRPr="00A47C19">
              <w:rPr>
                <w:sz w:val="24"/>
                <w:lang w:bidi="ar-JO"/>
              </w:rPr>
              <w:t>Character name</w:t>
            </w:r>
          </w:p>
        </w:tc>
        <w:tc>
          <w:tcPr>
            <w:tcW w:w="2070" w:type="dxa"/>
            <w:gridSpan w:val="2"/>
          </w:tcPr>
          <w:p w:rsidR="00C95D0B" w:rsidRPr="00A47C19" w:rsidRDefault="00C95D0B" w:rsidP="00111F93">
            <w:pPr>
              <w:jc w:val="center"/>
              <w:rPr>
                <w:sz w:val="24"/>
                <w:lang w:bidi="ar-JO"/>
              </w:rPr>
            </w:pPr>
            <w:r w:rsidRPr="00A47C19">
              <w:rPr>
                <w:sz w:val="24"/>
                <w:lang w:bidi="ar-JO"/>
              </w:rPr>
              <w:t>Gender</w:t>
            </w:r>
          </w:p>
        </w:tc>
        <w:tc>
          <w:tcPr>
            <w:tcW w:w="900" w:type="dxa"/>
            <w:vMerge w:val="restart"/>
          </w:tcPr>
          <w:p w:rsidR="00C95D0B" w:rsidRPr="00A47C19" w:rsidRDefault="00C95D0B" w:rsidP="00111F93">
            <w:pPr>
              <w:jc w:val="center"/>
              <w:rPr>
                <w:sz w:val="24"/>
                <w:lang w:bidi="ar-JO"/>
              </w:rPr>
            </w:pPr>
            <w:r w:rsidRPr="00A47C19">
              <w:rPr>
                <w:sz w:val="24"/>
                <w:lang w:bidi="ar-JO"/>
              </w:rPr>
              <w:t>No.</w:t>
            </w:r>
          </w:p>
        </w:tc>
        <w:tc>
          <w:tcPr>
            <w:tcW w:w="1492" w:type="dxa"/>
            <w:vMerge w:val="restart"/>
          </w:tcPr>
          <w:p w:rsidR="00C95D0B" w:rsidRPr="00A47C19" w:rsidRDefault="00C95D0B" w:rsidP="00111F93">
            <w:pPr>
              <w:jc w:val="center"/>
              <w:rPr>
                <w:sz w:val="24"/>
                <w:lang w:bidi="ar-JO"/>
              </w:rPr>
            </w:pPr>
            <w:r w:rsidRPr="00A47C19">
              <w:rPr>
                <w:sz w:val="24"/>
                <w:lang w:bidi="ar-JO"/>
              </w:rPr>
              <w:t>Character name</w:t>
            </w:r>
          </w:p>
        </w:tc>
        <w:tc>
          <w:tcPr>
            <w:tcW w:w="1861" w:type="dxa"/>
            <w:gridSpan w:val="3"/>
          </w:tcPr>
          <w:p w:rsidR="00C95D0B" w:rsidRPr="00A47C19" w:rsidRDefault="00C95D0B" w:rsidP="00111F93">
            <w:pPr>
              <w:jc w:val="center"/>
              <w:rPr>
                <w:sz w:val="24"/>
                <w:lang w:bidi="ar-JO"/>
              </w:rPr>
            </w:pPr>
            <w:r w:rsidRPr="00A47C19">
              <w:rPr>
                <w:sz w:val="24"/>
                <w:lang w:bidi="ar-JO"/>
              </w:rPr>
              <w:t>Gender</w:t>
            </w:r>
          </w:p>
        </w:tc>
      </w:tr>
      <w:tr w:rsidR="00C95D0B" w:rsidRPr="00A47C19" w:rsidTr="00111F93">
        <w:trPr>
          <w:gridAfter w:val="1"/>
          <w:wAfter w:w="15" w:type="dxa"/>
          <w:jc w:val="center"/>
        </w:trPr>
        <w:tc>
          <w:tcPr>
            <w:tcW w:w="648" w:type="dxa"/>
            <w:vMerge/>
          </w:tcPr>
          <w:p w:rsidR="00C95D0B" w:rsidRPr="00A47C19" w:rsidRDefault="00C95D0B" w:rsidP="00111F93">
            <w:pPr>
              <w:jc w:val="center"/>
              <w:rPr>
                <w:sz w:val="24"/>
                <w:lang w:bidi="ar-JO"/>
              </w:rPr>
            </w:pPr>
          </w:p>
        </w:tc>
        <w:tc>
          <w:tcPr>
            <w:tcW w:w="1800" w:type="dxa"/>
            <w:vMerge/>
          </w:tcPr>
          <w:p w:rsidR="00C95D0B" w:rsidRPr="00A47C19" w:rsidRDefault="00C95D0B" w:rsidP="00111F93">
            <w:pPr>
              <w:jc w:val="center"/>
              <w:rPr>
                <w:sz w:val="24"/>
                <w:lang w:bidi="ar-JO"/>
              </w:rPr>
            </w:pPr>
          </w:p>
        </w:tc>
        <w:tc>
          <w:tcPr>
            <w:tcW w:w="950" w:type="dxa"/>
          </w:tcPr>
          <w:p w:rsidR="00C95D0B" w:rsidRPr="00A47C19" w:rsidRDefault="00C95D0B" w:rsidP="00111F93">
            <w:pPr>
              <w:jc w:val="center"/>
              <w:rPr>
                <w:sz w:val="24"/>
                <w:lang w:bidi="ar-JO"/>
              </w:rPr>
            </w:pPr>
            <w:r w:rsidRPr="00A47C19">
              <w:rPr>
                <w:sz w:val="24"/>
                <w:lang w:bidi="ar-JO"/>
              </w:rPr>
              <w:t>Male</w:t>
            </w:r>
          </w:p>
        </w:tc>
        <w:tc>
          <w:tcPr>
            <w:tcW w:w="1120" w:type="dxa"/>
          </w:tcPr>
          <w:p w:rsidR="00C95D0B" w:rsidRPr="00A47C19" w:rsidRDefault="00C95D0B" w:rsidP="00111F93">
            <w:pPr>
              <w:jc w:val="center"/>
              <w:rPr>
                <w:sz w:val="24"/>
                <w:lang w:bidi="ar-JO"/>
              </w:rPr>
            </w:pPr>
            <w:r w:rsidRPr="00A47C19">
              <w:rPr>
                <w:sz w:val="24"/>
                <w:lang w:bidi="ar-JO"/>
              </w:rPr>
              <w:t>Female</w:t>
            </w:r>
          </w:p>
        </w:tc>
        <w:tc>
          <w:tcPr>
            <w:tcW w:w="900" w:type="dxa"/>
            <w:vMerge/>
          </w:tcPr>
          <w:p w:rsidR="00C95D0B" w:rsidRPr="00A47C19" w:rsidRDefault="00C95D0B" w:rsidP="00111F93">
            <w:pPr>
              <w:jc w:val="center"/>
              <w:rPr>
                <w:sz w:val="24"/>
                <w:lang w:bidi="ar-JO"/>
              </w:rPr>
            </w:pPr>
          </w:p>
        </w:tc>
        <w:tc>
          <w:tcPr>
            <w:tcW w:w="1492" w:type="dxa"/>
            <w:vMerge/>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lang w:bidi="ar-JO"/>
              </w:rPr>
            </w:pPr>
            <w:r w:rsidRPr="00A47C19">
              <w:rPr>
                <w:sz w:val="24"/>
                <w:lang w:bidi="ar-JO"/>
              </w:rPr>
              <w:t>Male</w:t>
            </w:r>
          </w:p>
        </w:tc>
        <w:tc>
          <w:tcPr>
            <w:tcW w:w="990" w:type="dxa"/>
          </w:tcPr>
          <w:p w:rsidR="00C95D0B" w:rsidRPr="00A47C19" w:rsidRDefault="00C95D0B" w:rsidP="00111F93">
            <w:pPr>
              <w:jc w:val="center"/>
              <w:rPr>
                <w:sz w:val="24"/>
                <w:lang w:bidi="ar-JO"/>
              </w:rPr>
            </w:pPr>
            <w:r w:rsidRPr="00A47C19">
              <w:rPr>
                <w:sz w:val="24"/>
                <w:lang w:bidi="ar-JO"/>
              </w:rPr>
              <w:t>Female</w:t>
            </w: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1</w:t>
            </w:r>
          </w:p>
        </w:tc>
        <w:tc>
          <w:tcPr>
            <w:tcW w:w="1800" w:type="dxa"/>
          </w:tcPr>
          <w:p w:rsidR="00C95D0B" w:rsidRPr="00A47C19" w:rsidRDefault="00C95D0B" w:rsidP="00111F93">
            <w:pPr>
              <w:rPr>
                <w:sz w:val="24"/>
                <w:lang w:bidi="ar-JO"/>
              </w:rPr>
            </w:pPr>
            <w:r w:rsidRPr="00A47C19">
              <w:rPr>
                <w:sz w:val="24"/>
                <w:lang w:bidi="ar-JO"/>
              </w:rPr>
              <w:t>Moses Peace be upon him</w:t>
            </w:r>
          </w:p>
        </w:tc>
        <w:tc>
          <w:tcPr>
            <w:tcW w:w="950" w:type="dxa"/>
          </w:tcPr>
          <w:p w:rsidR="00C95D0B" w:rsidRPr="00A47C19" w:rsidRDefault="00C95D0B" w:rsidP="00111F93">
            <w:pPr>
              <w:jc w:val="center"/>
              <w:rPr>
                <w:sz w:val="24"/>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r w:rsidRPr="00A47C19">
              <w:rPr>
                <w:sz w:val="24"/>
                <w:lang w:bidi="ar-JO"/>
              </w:rPr>
              <w:t>29</w:t>
            </w:r>
          </w:p>
        </w:tc>
        <w:tc>
          <w:tcPr>
            <w:tcW w:w="1492" w:type="dxa"/>
          </w:tcPr>
          <w:p w:rsidR="00C95D0B" w:rsidRPr="00A47C19" w:rsidRDefault="00C95D0B" w:rsidP="00111F93">
            <w:pPr>
              <w:jc w:val="center"/>
              <w:rPr>
                <w:sz w:val="24"/>
                <w:lang w:bidi="ar-JO"/>
              </w:rPr>
            </w:pPr>
            <w:r w:rsidRPr="00A47C19">
              <w:rPr>
                <w:sz w:val="24"/>
                <w:lang w:bidi="ar-JO"/>
              </w:rPr>
              <w:t>Al-Hassan Al-</w:t>
            </w:r>
            <w:proofErr w:type="spellStart"/>
            <w:r w:rsidRPr="00A47C19">
              <w:rPr>
                <w:sz w:val="24"/>
                <w:lang w:bidi="ar-JO"/>
              </w:rPr>
              <w:t>Basri</w:t>
            </w:r>
            <w:proofErr w:type="spellEnd"/>
          </w:p>
        </w:tc>
        <w:tc>
          <w:tcPr>
            <w:tcW w:w="856" w:type="dxa"/>
          </w:tcPr>
          <w:p w:rsidR="00C95D0B" w:rsidRPr="00A47C19" w:rsidRDefault="00C95D0B" w:rsidP="00111F93">
            <w:pPr>
              <w:jc w:val="center"/>
              <w:rPr>
                <w:sz w:val="24"/>
                <w:lang w:bidi="ar-JO"/>
              </w:rPr>
            </w:pPr>
            <w:r w:rsidRPr="00A47C19">
              <w:rPr>
                <w:sz w:val="24"/>
                <w:rtl/>
                <w:lang w:bidi="ar-JO"/>
              </w:rPr>
              <w:t>√</w:t>
            </w: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2</w:t>
            </w:r>
          </w:p>
        </w:tc>
        <w:tc>
          <w:tcPr>
            <w:tcW w:w="1800" w:type="dxa"/>
          </w:tcPr>
          <w:p w:rsidR="00C95D0B" w:rsidRPr="00A47C19" w:rsidRDefault="00C95D0B" w:rsidP="00111F93">
            <w:pPr>
              <w:rPr>
                <w:sz w:val="24"/>
                <w:lang w:bidi="ar-JO"/>
              </w:rPr>
            </w:pPr>
            <w:r w:rsidRPr="00A47C19">
              <w:rPr>
                <w:sz w:val="24"/>
                <w:lang w:bidi="ar-JO"/>
              </w:rPr>
              <w:t>Jesus Peace be upon him</w:t>
            </w:r>
          </w:p>
        </w:tc>
        <w:tc>
          <w:tcPr>
            <w:tcW w:w="950" w:type="dxa"/>
          </w:tcPr>
          <w:p w:rsidR="00C95D0B" w:rsidRPr="00A47C19" w:rsidRDefault="00C95D0B" w:rsidP="00111F93">
            <w:pPr>
              <w:jc w:val="center"/>
              <w:rPr>
                <w:sz w:val="24"/>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r w:rsidRPr="00A47C19">
              <w:rPr>
                <w:sz w:val="24"/>
                <w:lang w:bidi="ar-JO"/>
              </w:rPr>
              <w:t>30</w:t>
            </w:r>
          </w:p>
        </w:tc>
        <w:tc>
          <w:tcPr>
            <w:tcW w:w="1492" w:type="dxa"/>
          </w:tcPr>
          <w:p w:rsidR="00C95D0B" w:rsidRPr="00A47C19" w:rsidRDefault="00C95D0B" w:rsidP="00111F93">
            <w:pPr>
              <w:jc w:val="center"/>
              <w:rPr>
                <w:sz w:val="24"/>
                <w:lang w:bidi="ar-JO"/>
              </w:rPr>
            </w:pPr>
            <w:r w:rsidRPr="00A47C19">
              <w:rPr>
                <w:sz w:val="24"/>
                <w:lang w:bidi="ar-JO"/>
              </w:rPr>
              <w:t>Yousef Peace be upon him</w:t>
            </w:r>
          </w:p>
        </w:tc>
        <w:tc>
          <w:tcPr>
            <w:tcW w:w="856" w:type="dxa"/>
          </w:tcPr>
          <w:p w:rsidR="00C95D0B" w:rsidRPr="00A47C19" w:rsidRDefault="00C95D0B" w:rsidP="00111F93">
            <w:pPr>
              <w:jc w:val="center"/>
              <w:rPr>
                <w:sz w:val="24"/>
                <w:lang w:bidi="ar-JO"/>
              </w:rPr>
            </w:pPr>
            <w:r w:rsidRPr="00A47C19">
              <w:rPr>
                <w:sz w:val="24"/>
                <w:rtl/>
                <w:lang w:bidi="ar-JO"/>
              </w:rPr>
              <w:t>√</w:t>
            </w: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3</w:t>
            </w:r>
          </w:p>
        </w:tc>
        <w:tc>
          <w:tcPr>
            <w:tcW w:w="1800" w:type="dxa"/>
          </w:tcPr>
          <w:p w:rsidR="00C95D0B" w:rsidRPr="00A47C19" w:rsidRDefault="00C95D0B" w:rsidP="00111F93">
            <w:pPr>
              <w:rPr>
                <w:sz w:val="24"/>
                <w:lang w:bidi="ar-JO"/>
              </w:rPr>
            </w:pPr>
            <w:r w:rsidRPr="00A47C19">
              <w:rPr>
                <w:sz w:val="24"/>
                <w:lang w:bidi="ar-JO"/>
              </w:rPr>
              <w:t>Saleh Peace be upon him</w:t>
            </w:r>
          </w:p>
        </w:tc>
        <w:tc>
          <w:tcPr>
            <w:tcW w:w="950" w:type="dxa"/>
          </w:tcPr>
          <w:p w:rsidR="00C95D0B" w:rsidRPr="00A47C19" w:rsidRDefault="00C95D0B" w:rsidP="00111F93">
            <w:pPr>
              <w:jc w:val="center"/>
              <w:rPr>
                <w:sz w:val="24"/>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r w:rsidRPr="00A47C19">
              <w:rPr>
                <w:sz w:val="24"/>
                <w:lang w:bidi="ar-JO"/>
              </w:rPr>
              <w:t xml:space="preserve">31 </w:t>
            </w:r>
          </w:p>
        </w:tc>
        <w:tc>
          <w:tcPr>
            <w:tcW w:w="1492" w:type="dxa"/>
          </w:tcPr>
          <w:p w:rsidR="00C95D0B" w:rsidRPr="00A47C19" w:rsidRDefault="00C95D0B" w:rsidP="00111F93">
            <w:pPr>
              <w:jc w:val="center"/>
              <w:rPr>
                <w:sz w:val="24"/>
                <w:lang w:bidi="ar-JO"/>
              </w:rPr>
            </w:pPr>
            <w:r w:rsidRPr="00A47C19">
              <w:rPr>
                <w:sz w:val="24"/>
                <w:lang w:bidi="ar-JO"/>
              </w:rPr>
              <w:t>Al-</w:t>
            </w:r>
            <w:proofErr w:type="spellStart"/>
            <w:r w:rsidRPr="00A47C19">
              <w:rPr>
                <w:sz w:val="24"/>
                <w:lang w:bidi="ar-JO"/>
              </w:rPr>
              <w:t>Azeez</w:t>
            </w:r>
            <w:proofErr w:type="spellEnd"/>
            <w:r w:rsidRPr="00A47C19">
              <w:rPr>
                <w:sz w:val="24"/>
                <w:lang w:bidi="ar-JO"/>
              </w:rPr>
              <w:t xml:space="preserve"> woman</w:t>
            </w:r>
          </w:p>
        </w:tc>
        <w:tc>
          <w:tcPr>
            <w:tcW w:w="856" w:type="dxa"/>
          </w:tcPr>
          <w:p w:rsidR="00C95D0B" w:rsidRPr="00A47C19" w:rsidRDefault="00C95D0B" w:rsidP="00111F93">
            <w:pPr>
              <w:jc w:val="center"/>
              <w:rPr>
                <w:sz w:val="24"/>
                <w:lang w:bidi="ar-JO"/>
              </w:rPr>
            </w:pPr>
          </w:p>
        </w:tc>
        <w:tc>
          <w:tcPr>
            <w:tcW w:w="990" w:type="dxa"/>
          </w:tcPr>
          <w:p w:rsidR="00C95D0B" w:rsidRPr="00A47C19" w:rsidRDefault="00C95D0B" w:rsidP="00111F93">
            <w:pPr>
              <w:jc w:val="center"/>
              <w:rPr>
                <w:sz w:val="24"/>
                <w:lang w:bidi="ar-JO"/>
              </w:rPr>
            </w:pPr>
            <w:r w:rsidRPr="00A47C19">
              <w:rPr>
                <w:sz w:val="24"/>
                <w:rtl/>
                <w:lang w:bidi="ar-JO"/>
              </w:rPr>
              <w:t>√</w:t>
            </w: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4</w:t>
            </w:r>
          </w:p>
        </w:tc>
        <w:tc>
          <w:tcPr>
            <w:tcW w:w="1800" w:type="dxa"/>
          </w:tcPr>
          <w:p w:rsidR="00C95D0B" w:rsidRPr="00A47C19" w:rsidRDefault="00C95D0B" w:rsidP="00111F93">
            <w:pPr>
              <w:rPr>
                <w:sz w:val="24"/>
                <w:lang w:bidi="ar-JO"/>
              </w:rPr>
            </w:pPr>
            <w:r w:rsidRPr="00A47C19">
              <w:rPr>
                <w:sz w:val="24"/>
                <w:lang w:bidi="ar-JO"/>
              </w:rPr>
              <w:t>Prophet Muhammad Peace be upon him</w:t>
            </w:r>
          </w:p>
        </w:tc>
        <w:tc>
          <w:tcPr>
            <w:tcW w:w="950" w:type="dxa"/>
          </w:tcPr>
          <w:p w:rsidR="00C95D0B" w:rsidRPr="00A47C19" w:rsidRDefault="00C95D0B" w:rsidP="00111F93">
            <w:pPr>
              <w:jc w:val="center"/>
              <w:rPr>
                <w:sz w:val="24"/>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r w:rsidRPr="00A47C19">
              <w:rPr>
                <w:sz w:val="24"/>
                <w:lang w:bidi="ar-JO"/>
              </w:rPr>
              <w:t>32</w:t>
            </w:r>
          </w:p>
        </w:tc>
        <w:tc>
          <w:tcPr>
            <w:tcW w:w="1492" w:type="dxa"/>
          </w:tcPr>
          <w:p w:rsidR="00C95D0B" w:rsidRPr="00A47C19" w:rsidRDefault="00C95D0B" w:rsidP="00111F93">
            <w:pPr>
              <w:jc w:val="center"/>
              <w:rPr>
                <w:sz w:val="24"/>
                <w:lang w:bidi="ar-JO"/>
              </w:rPr>
            </w:pPr>
            <w:r w:rsidRPr="00A47C19">
              <w:rPr>
                <w:sz w:val="24"/>
                <w:lang w:bidi="ar-JO"/>
              </w:rPr>
              <w:t>Abdullah Bin Omar</w:t>
            </w:r>
          </w:p>
        </w:tc>
        <w:tc>
          <w:tcPr>
            <w:tcW w:w="856" w:type="dxa"/>
          </w:tcPr>
          <w:p w:rsidR="00C95D0B" w:rsidRPr="00A47C19" w:rsidRDefault="00C95D0B" w:rsidP="00111F93">
            <w:pPr>
              <w:jc w:val="center"/>
              <w:rPr>
                <w:sz w:val="24"/>
                <w:lang w:bidi="ar-JO"/>
              </w:rPr>
            </w:pPr>
            <w:r w:rsidRPr="00A47C19">
              <w:rPr>
                <w:sz w:val="24"/>
                <w:rtl/>
                <w:lang w:bidi="ar-JO"/>
              </w:rPr>
              <w:t>√</w:t>
            </w: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5</w:t>
            </w:r>
          </w:p>
        </w:tc>
        <w:tc>
          <w:tcPr>
            <w:tcW w:w="1800" w:type="dxa"/>
          </w:tcPr>
          <w:p w:rsidR="00C95D0B" w:rsidRPr="00A47C19" w:rsidRDefault="00C95D0B" w:rsidP="00111F93">
            <w:pPr>
              <w:rPr>
                <w:sz w:val="24"/>
                <w:lang w:bidi="ar-JO"/>
              </w:rPr>
            </w:pPr>
            <w:r w:rsidRPr="00A47C19">
              <w:rPr>
                <w:sz w:val="24"/>
                <w:lang w:bidi="ar-JO"/>
              </w:rPr>
              <w:t>Al-Waleed Bin Al-</w:t>
            </w:r>
            <w:proofErr w:type="spellStart"/>
            <w:r w:rsidRPr="00A47C19">
              <w:rPr>
                <w:sz w:val="24"/>
                <w:lang w:bidi="ar-JO"/>
              </w:rPr>
              <w:t>Mugheerah</w:t>
            </w:r>
            <w:proofErr w:type="spellEnd"/>
          </w:p>
        </w:tc>
        <w:tc>
          <w:tcPr>
            <w:tcW w:w="950" w:type="dxa"/>
          </w:tcPr>
          <w:p w:rsidR="00C95D0B" w:rsidRPr="00A47C19" w:rsidRDefault="00C95D0B" w:rsidP="00111F93">
            <w:pPr>
              <w:jc w:val="center"/>
              <w:rPr>
                <w:sz w:val="24"/>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roofErr w:type="spellStart"/>
            <w:r w:rsidRPr="00A47C19">
              <w:rPr>
                <w:sz w:val="24"/>
                <w:lang w:bidi="ar-JO"/>
              </w:rPr>
              <w:t>Udai</w:t>
            </w:r>
            <w:proofErr w:type="spellEnd"/>
            <w:r w:rsidRPr="00A47C19">
              <w:rPr>
                <w:sz w:val="24"/>
                <w:lang w:bidi="ar-JO"/>
              </w:rPr>
              <w:t xml:space="preserve"> Bin Hatem</w:t>
            </w:r>
          </w:p>
        </w:tc>
        <w:tc>
          <w:tcPr>
            <w:tcW w:w="856" w:type="dxa"/>
          </w:tcPr>
          <w:p w:rsidR="00C95D0B" w:rsidRPr="00A47C19" w:rsidRDefault="00C95D0B" w:rsidP="00111F93">
            <w:pPr>
              <w:jc w:val="center"/>
              <w:rPr>
                <w:sz w:val="24"/>
                <w:lang w:bidi="ar-JO"/>
              </w:rPr>
            </w:pPr>
            <w:r w:rsidRPr="00A47C19">
              <w:rPr>
                <w:sz w:val="24"/>
                <w:rtl/>
                <w:lang w:bidi="ar-JO"/>
              </w:rPr>
              <w:t>√</w:t>
            </w: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6</w:t>
            </w:r>
          </w:p>
        </w:tc>
        <w:tc>
          <w:tcPr>
            <w:tcW w:w="1800" w:type="dxa"/>
          </w:tcPr>
          <w:p w:rsidR="00C95D0B" w:rsidRPr="00A47C19" w:rsidRDefault="00C95D0B" w:rsidP="00111F93">
            <w:pPr>
              <w:rPr>
                <w:sz w:val="24"/>
                <w:lang w:bidi="ar-JO"/>
              </w:rPr>
            </w:pPr>
            <w:r w:rsidRPr="00A47C19">
              <w:rPr>
                <w:sz w:val="24"/>
                <w:lang w:bidi="ar-JO"/>
              </w:rPr>
              <w:t>Al-</w:t>
            </w:r>
            <w:proofErr w:type="spellStart"/>
            <w:r w:rsidRPr="00A47C19">
              <w:rPr>
                <w:sz w:val="24"/>
                <w:lang w:bidi="ar-JO"/>
              </w:rPr>
              <w:t>Asma’ei</w:t>
            </w:r>
            <w:proofErr w:type="spellEnd"/>
          </w:p>
        </w:tc>
        <w:tc>
          <w:tcPr>
            <w:tcW w:w="950" w:type="dxa"/>
          </w:tcPr>
          <w:p w:rsidR="00C95D0B" w:rsidRPr="00A47C19" w:rsidRDefault="00C95D0B" w:rsidP="00111F93">
            <w:pPr>
              <w:jc w:val="center"/>
              <w:rPr>
                <w:sz w:val="24"/>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r w:rsidRPr="00A47C19">
              <w:rPr>
                <w:sz w:val="24"/>
                <w:lang w:bidi="ar-JO"/>
              </w:rPr>
              <w:t>Al-</w:t>
            </w:r>
            <w:proofErr w:type="spellStart"/>
            <w:r w:rsidRPr="00A47C19">
              <w:rPr>
                <w:sz w:val="24"/>
                <w:lang w:bidi="ar-JO"/>
              </w:rPr>
              <w:t>Najasi</w:t>
            </w:r>
            <w:proofErr w:type="spellEnd"/>
          </w:p>
        </w:tc>
        <w:tc>
          <w:tcPr>
            <w:tcW w:w="856" w:type="dxa"/>
          </w:tcPr>
          <w:p w:rsidR="00C95D0B" w:rsidRPr="00A47C19" w:rsidRDefault="00C95D0B" w:rsidP="00111F93">
            <w:pPr>
              <w:jc w:val="center"/>
              <w:rPr>
                <w:sz w:val="24"/>
                <w:lang w:bidi="ar-JO"/>
              </w:rPr>
            </w:pPr>
            <w:r w:rsidRPr="00A47C19">
              <w:rPr>
                <w:sz w:val="24"/>
                <w:rtl/>
                <w:lang w:bidi="ar-JO"/>
              </w:rPr>
              <w:t>√</w:t>
            </w: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7</w:t>
            </w:r>
          </w:p>
        </w:tc>
        <w:tc>
          <w:tcPr>
            <w:tcW w:w="1800" w:type="dxa"/>
          </w:tcPr>
          <w:p w:rsidR="00C95D0B" w:rsidRPr="00A47C19" w:rsidRDefault="00C95D0B" w:rsidP="00111F93">
            <w:pPr>
              <w:rPr>
                <w:sz w:val="24"/>
                <w:lang w:bidi="ar-JO"/>
              </w:rPr>
            </w:pPr>
            <w:r w:rsidRPr="00A47C19">
              <w:rPr>
                <w:sz w:val="24"/>
                <w:lang w:bidi="ar-JO"/>
              </w:rPr>
              <w:t>Al-Bukhari</w:t>
            </w:r>
          </w:p>
        </w:tc>
        <w:tc>
          <w:tcPr>
            <w:tcW w:w="950" w:type="dxa"/>
          </w:tcPr>
          <w:p w:rsidR="00C95D0B" w:rsidRPr="00A47C19" w:rsidRDefault="00C95D0B" w:rsidP="00111F93">
            <w:pPr>
              <w:jc w:val="center"/>
              <w:rPr>
                <w:sz w:val="24"/>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r w:rsidRPr="00A47C19">
              <w:rPr>
                <w:sz w:val="24"/>
                <w:lang w:bidi="ar-JO"/>
              </w:rPr>
              <w:t>Abraham Peace be upon him</w:t>
            </w:r>
          </w:p>
        </w:tc>
        <w:tc>
          <w:tcPr>
            <w:tcW w:w="856" w:type="dxa"/>
          </w:tcPr>
          <w:p w:rsidR="00C95D0B" w:rsidRPr="00A47C19" w:rsidRDefault="00C95D0B" w:rsidP="00111F93">
            <w:pPr>
              <w:jc w:val="center"/>
              <w:rPr>
                <w:sz w:val="24"/>
                <w:lang w:bidi="ar-JO"/>
              </w:rPr>
            </w:pPr>
            <w:r w:rsidRPr="00A47C19">
              <w:rPr>
                <w:sz w:val="24"/>
                <w:rtl/>
                <w:lang w:bidi="ar-JO"/>
              </w:rPr>
              <w:t>√</w:t>
            </w: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8</w:t>
            </w:r>
          </w:p>
        </w:tc>
        <w:tc>
          <w:tcPr>
            <w:tcW w:w="1800" w:type="dxa"/>
          </w:tcPr>
          <w:p w:rsidR="00C95D0B" w:rsidRPr="00A47C19" w:rsidRDefault="00C95D0B" w:rsidP="00111F93">
            <w:pPr>
              <w:rPr>
                <w:sz w:val="24"/>
                <w:lang w:bidi="ar-JO"/>
              </w:rPr>
            </w:pPr>
            <w:proofErr w:type="spellStart"/>
            <w:r w:rsidRPr="00A47C19">
              <w:rPr>
                <w:sz w:val="24"/>
                <w:lang w:bidi="ar-JO"/>
              </w:rPr>
              <w:t>Muslem</w:t>
            </w:r>
            <w:proofErr w:type="spellEnd"/>
          </w:p>
        </w:tc>
        <w:tc>
          <w:tcPr>
            <w:tcW w:w="950" w:type="dxa"/>
          </w:tcPr>
          <w:p w:rsidR="00C95D0B" w:rsidRPr="00A47C19" w:rsidRDefault="00C95D0B" w:rsidP="00111F93">
            <w:pPr>
              <w:jc w:val="center"/>
              <w:rPr>
                <w:sz w:val="24"/>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r w:rsidRPr="00A47C19">
              <w:rPr>
                <w:sz w:val="24"/>
                <w:lang w:bidi="ar-JO"/>
              </w:rPr>
              <w:t xml:space="preserve">Abu </w:t>
            </w:r>
            <w:proofErr w:type="spellStart"/>
            <w:r w:rsidRPr="00A47C19">
              <w:rPr>
                <w:sz w:val="24"/>
                <w:lang w:bidi="ar-JO"/>
              </w:rPr>
              <w:t>Obaidah</w:t>
            </w:r>
            <w:proofErr w:type="spellEnd"/>
            <w:r w:rsidRPr="00A47C19">
              <w:rPr>
                <w:sz w:val="24"/>
                <w:lang w:bidi="ar-JO"/>
              </w:rPr>
              <w:t xml:space="preserve"> </w:t>
            </w:r>
            <w:proofErr w:type="spellStart"/>
            <w:r w:rsidRPr="00A47C19">
              <w:rPr>
                <w:sz w:val="24"/>
                <w:lang w:bidi="ar-JO"/>
              </w:rPr>
              <w:t>Amer</w:t>
            </w:r>
            <w:proofErr w:type="spellEnd"/>
            <w:r w:rsidRPr="00A47C19">
              <w:rPr>
                <w:sz w:val="24"/>
                <w:lang w:bidi="ar-JO"/>
              </w:rPr>
              <w:t xml:space="preserve"> Bin Al-Jarrah</w:t>
            </w:r>
          </w:p>
        </w:tc>
        <w:tc>
          <w:tcPr>
            <w:tcW w:w="856" w:type="dxa"/>
          </w:tcPr>
          <w:p w:rsidR="00C95D0B" w:rsidRPr="00A47C19" w:rsidRDefault="00C95D0B" w:rsidP="00111F93">
            <w:pPr>
              <w:jc w:val="center"/>
              <w:rPr>
                <w:sz w:val="24"/>
                <w:lang w:bidi="ar-JO"/>
              </w:rPr>
            </w:pPr>
            <w:r w:rsidRPr="00A47C19">
              <w:rPr>
                <w:sz w:val="24"/>
                <w:rtl/>
                <w:lang w:bidi="ar-JO"/>
              </w:rPr>
              <w:t>√</w:t>
            </w: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9</w:t>
            </w:r>
          </w:p>
        </w:tc>
        <w:tc>
          <w:tcPr>
            <w:tcW w:w="1800" w:type="dxa"/>
          </w:tcPr>
          <w:p w:rsidR="00C95D0B" w:rsidRPr="00A47C19" w:rsidRDefault="00C95D0B" w:rsidP="00111F93">
            <w:pPr>
              <w:rPr>
                <w:sz w:val="24"/>
                <w:lang w:bidi="ar-JO"/>
              </w:rPr>
            </w:pPr>
            <w:r w:rsidRPr="00A47C19">
              <w:rPr>
                <w:sz w:val="24"/>
                <w:lang w:bidi="ar-JO"/>
              </w:rPr>
              <w:t>Al-</w:t>
            </w:r>
            <w:proofErr w:type="spellStart"/>
            <w:r w:rsidRPr="00A47C19">
              <w:rPr>
                <w:sz w:val="24"/>
                <w:lang w:bidi="ar-JO"/>
              </w:rPr>
              <w:t>Nesa’ei</w:t>
            </w:r>
            <w:proofErr w:type="spellEnd"/>
          </w:p>
        </w:tc>
        <w:tc>
          <w:tcPr>
            <w:tcW w:w="950" w:type="dxa"/>
          </w:tcPr>
          <w:p w:rsidR="00C95D0B" w:rsidRPr="00A47C19" w:rsidRDefault="00C95D0B" w:rsidP="00111F93">
            <w:pPr>
              <w:jc w:val="center"/>
              <w:rPr>
                <w:sz w:val="24"/>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roofErr w:type="spellStart"/>
            <w:r w:rsidRPr="00A47C19">
              <w:rPr>
                <w:sz w:val="24"/>
                <w:lang w:bidi="ar-JO"/>
              </w:rPr>
              <w:t>Talhah</w:t>
            </w:r>
            <w:proofErr w:type="spellEnd"/>
          </w:p>
        </w:tc>
        <w:tc>
          <w:tcPr>
            <w:tcW w:w="856" w:type="dxa"/>
          </w:tcPr>
          <w:p w:rsidR="00C95D0B" w:rsidRPr="00A47C19" w:rsidRDefault="00C95D0B" w:rsidP="00111F93">
            <w:pPr>
              <w:jc w:val="center"/>
              <w:rPr>
                <w:sz w:val="24"/>
                <w:lang w:bidi="ar-JO"/>
              </w:rPr>
            </w:pPr>
            <w:r w:rsidRPr="00A47C19">
              <w:rPr>
                <w:sz w:val="24"/>
                <w:rtl/>
                <w:lang w:bidi="ar-JO"/>
              </w:rPr>
              <w:t>√</w:t>
            </w: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10</w:t>
            </w:r>
          </w:p>
        </w:tc>
        <w:tc>
          <w:tcPr>
            <w:tcW w:w="1800" w:type="dxa"/>
          </w:tcPr>
          <w:p w:rsidR="00C95D0B" w:rsidRPr="00A47C19" w:rsidRDefault="00C95D0B" w:rsidP="00111F93">
            <w:pPr>
              <w:rPr>
                <w:sz w:val="24"/>
                <w:lang w:bidi="ar-JO"/>
              </w:rPr>
            </w:pPr>
            <w:r w:rsidRPr="00A47C19">
              <w:rPr>
                <w:sz w:val="24"/>
                <w:lang w:bidi="ar-JO"/>
              </w:rPr>
              <w:t xml:space="preserve">Ibn </w:t>
            </w:r>
            <w:proofErr w:type="spellStart"/>
            <w:r w:rsidRPr="00A47C19">
              <w:rPr>
                <w:sz w:val="24"/>
                <w:lang w:bidi="ar-JO"/>
              </w:rPr>
              <w:t>Majah</w:t>
            </w:r>
            <w:proofErr w:type="spellEnd"/>
          </w:p>
        </w:tc>
        <w:tc>
          <w:tcPr>
            <w:tcW w:w="950" w:type="dxa"/>
          </w:tcPr>
          <w:p w:rsidR="00C95D0B" w:rsidRPr="00A47C19" w:rsidRDefault="00C95D0B" w:rsidP="00111F93">
            <w:pPr>
              <w:jc w:val="center"/>
              <w:rPr>
                <w:sz w:val="24"/>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r w:rsidRPr="00A47C19">
              <w:rPr>
                <w:sz w:val="24"/>
                <w:lang w:bidi="ar-JO"/>
              </w:rPr>
              <w:t xml:space="preserve">Abdulrahman Bin </w:t>
            </w:r>
            <w:proofErr w:type="spellStart"/>
            <w:r w:rsidRPr="00A47C19">
              <w:rPr>
                <w:sz w:val="24"/>
                <w:lang w:bidi="ar-JO"/>
              </w:rPr>
              <w:t>Ouf</w:t>
            </w:r>
            <w:proofErr w:type="spellEnd"/>
          </w:p>
        </w:tc>
        <w:tc>
          <w:tcPr>
            <w:tcW w:w="856" w:type="dxa"/>
          </w:tcPr>
          <w:p w:rsidR="00C95D0B" w:rsidRPr="00A47C19" w:rsidRDefault="00C95D0B" w:rsidP="00111F93">
            <w:pPr>
              <w:jc w:val="center"/>
              <w:rPr>
                <w:sz w:val="24"/>
                <w:lang w:bidi="ar-JO"/>
              </w:rPr>
            </w:pPr>
            <w:r w:rsidRPr="00A47C19">
              <w:rPr>
                <w:sz w:val="24"/>
                <w:rtl/>
                <w:lang w:bidi="ar-JO"/>
              </w:rPr>
              <w:t>√</w:t>
            </w: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11</w:t>
            </w:r>
          </w:p>
        </w:tc>
        <w:tc>
          <w:tcPr>
            <w:tcW w:w="1800" w:type="dxa"/>
          </w:tcPr>
          <w:p w:rsidR="00C95D0B" w:rsidRPr="00A47C19" w:rsidRDefault="00C95D0B" w:rsidP="00111F93">
            <w:pPr>
              <w:rPr>
                <w:sz w:val="24"/>
                <w:lang w:bidi="ar-JO"/>
              </w:rPr>
            </w:pPr>
            <w:r w:rsidRPr="00A47C19">
              <w:rPr>
                <w:sz w:val="24"/>
                <w:lang w:bidi="ar-JO"/>
              </w:rPr>
              <w:t>Ibn Abbas</w:t>
            </w:r>
          </w:p>
        </w:tc>
        <w:tc>
          <w:tcPr>
            <w:tcW w:w="950" w:type="dxa"/>
          </w:tcPr>
          <w:p w:rsidR="00C95D0B" w:rsidRPr="00A47C19" w:rsidRDefault="00C95D0B" w:rsidP="00111F93">
            <w:pPr>
              <w:jc w:val="center"/>
              <w:rPr>
                <w:sz w:val="24"/>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roofErr w:type="spellStart"/>
            <w:r w:rsidRPr="00A47C19">
              <w:rPr>
                <w:sz w:val="24"/>
                <w:lang w:bidi="ar-JO"/>
              </w:rPr>
              <w:t>Muath</w:t>
            </w:r>
            <w:proofErr w:type="spellEnd"/>
            <w:r w:rsidRPr="00A47C19">
              <w:rPr>
                <w:sz w:val="24"/>
                <w:lang w:bidi="ar-JO"/>
              </w:rPr>
              <w:t xml:space="preserve"> Bin </w:t>
            </w:r>
            <w:proofErr w:type="spellStart"/>
            <w:r w:rsidRPr="00A47C19">
              <w:rPr>
                <w:sz w:val="24"/>
                <w:lang w:bidi="ar-JO"/>
              </w:rPr>
              <w:t>Jabal</w:t>
            </w:r>
            <w:proofErr w:type="spellEnd"/>
          </w:p>
        </w:tc>
        <w:tc>
          <w:tcPr>
            <w:tcW w:w="856" w:type="dxa"/>
          </w:tcPr>
          <w:p w:rsidR="00C95D0B" w:rsidRPr="00A47C19" w:rsidRDefault="00C95D0B" w:rsidP="00111F93">
            <w:pPr>
              <w:jc w:val="center"/>
              <w:rPr>
                <w:sz w:val="24"/>
                <w:lang w:bidi="ar-JO"/>
              </w:rPr>
            </w:pPr>
            <w:r w:rsidRPr="00A47C19">
              <w:rPr>
                <w:sz w:val="24"/>
                <w:rtl/>
                <w:lang w:bidi="ar-JO"/>
              </w:rPr>
              <w:t>√</w:t>
            </w: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12</w:t>
            </w:r>
          </w:p>
        </w:tc>
        <w:tc>
          <w:tcPr>
            <w:tcW w:w="1800" w:type="dxa"/>
          </w:tcPr>
          <w:p w:rsidR="00C95D0B" w:rsidRPr="00A47C19" w:rsidRDefault="00C95D0B" w:rsidP="00111F93">
            <w:pPr>
              <w:rPr>
                <w:sz w:val="24"/>
                <w:lang w:bidi="ar-JO"/>
              </w:rPr>
            </w:pPr>
            <w:r w:rsidRPr="00A47C19">
              <w:rPr>
                <w:sz w:val="24"/>
                <w:lang w:bidi="ar-JO"/>
              </w:rPr>
              <w:t>Abu Baker Al-</w:t>
            </w:r>
            <w:proofErr w:type="spellStart"/>
            <w:r w:rsidRPr="00A47C19">
              <w:rPr>
                <w:sz w:val="24"/>
                <w:lang w:bidi="ar-JO"/>
              </w:rPr>
              <w:t>Siddiq</w:t>
            </w:r>
            <w:proofErr w:type="spellEnd"/>
          </w:p>
        </w:tc>
        <w:tc>
          <w:tcPr>
            <w:tcW w:w="950" w:type="dxa"/>
          </w:tcPr>
          <w:p w:rsidR="00C95D0B" w:rsidRPr="00A47C19" w:rsidRDefault="00C95D0B" w:rsidP="00111F93">
            <w:pPr>
              <w:jc w:val="center"/>
              <w:rPr>
                <w:sz w:val="24"/>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roofErr w:type="spellStart"/>
            <w:r w:rsidRPr="00A47C19">
              <w:rPr>
                <w:sz w:val="24"/>
                <w:lang w:bidi="ar-JO"/>
              </w:rPr>
              <w:t>Dherar</w:t>
            </w:r>
            <w:proofErr w:type="spellEnd"/>
            <w:r w:rsidRPr="00A47C19">
              <w:rPr>
                <w:sz w:val="24"/>
                <w:lang w:bidi="ar-JO"/>
              </w:rPr>
              <w:t xml:space="preserve"> Bin Al-</w:t>
            </w:r>
            <w:proofErr w:type="spellStart"/>
            <w:r w:rsidRPr="00A47C19">
              <w:rPr>
                <w:sz w:val="24"/>
                <w:lang w:bidi="ar-JO"/>
              </w:rPr>
              <w:t>Azwar</w:t>
            </w:r>
            <w:proofErr w:type="spellEnd"/>
          </w:p>
        </w:tc>
        <w:tc>
          <w:tcPr>
            <w:tcW w:w="856" w:type="dxa"/>
          </w:tcPr>
          <w:p w:rsidR="00C95D0B" w:rsidRPr="00A47C19" w:rsidRDefault="00C95D0B" w:rsidP="00111F93">
            <w:pPr>
              <w:jc w:val="center"/>
              <w:rPr>
                <w:sz w:val="24"/>
                <w:lang w:bidi="ar-JO"/>
              </w:rPr>
            </w:pPr>
            <w:r w:rsidRPr="00A47C19">
              <w:rPr>
                <w:sz w:val="24"/>
                <w:rtl/>
                <w:lang w:bidi="ar-JO"/>
              </w:rPr>
              <w:t>√</w:t>
            </w: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13</w:t>
            </w:r>
          </w:p>
        </w:tc>
        <w:tc>
          <w:tcPr>
            <w:tcW w:w="1800" w:type="dxa"/>
          </w:tcPr>
          <w:p w:rsidR="00C95D0B" w:rsidRPr="00A47C19" w:rsidRDefault="00C95D0B" w:rsidP="00111F93">
            <w:pPr>
              <w:rPr>
                <w:sz w:val="24"/>
                <w:lang w:bidi="ar-JO"/>
              </w:rPr>
            </w:pPr>
            <w:proofErr w:type="spellStart"/>
            <w:r w:rsidRPr="00A47C19">
              <w:rPr>
                <w:sz w:val="24"/>
                <w:lang w:bidi="ar-JO"/>
              </w:rPr>
              <w:t>Sa’ad</w:t>
            </w:r>
            <w:proofErr w:type="spellEnd"/>
            <w:r w:rsidRPr="00A47C19">
              <w:rPr>
                <w:sz w:val="24"/>
                <w:lang w:bidi="ar-JO"/>
              </w:rPr>
              <w:t xml:space="preserve"> Bin Malik</w:t>
            </w:r>
          </w:p>
        </w:tc>
        <w:tc>
          <w:tcPr>
            <w:tcW w:w="950" w:type="dxa"/>
          </w:tcPr>
          <w:p w:rsidR="00C95D0B" w:rsidRPr="00A47C19" w:rsidRDefault="00C95D0B" w:rsidP="00111F93">
            <w:pPr>
              <w:jc w:val="center"/>
              <w:rPr>
                <w:sz w:val="24"/>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roofErr w:type="spellStart"/>
            <w:r w:rsidRPr="00A47C19">
              <w:rPr>
                <w:sz w:val="24"/>
                <w:lang w:bidi="ar-JO"/>
              </w:rPr>
              <w:t>Shurahbil</w:t>
            </w:r>
            <w:proofErr w:type="spellEnd"/>
            <w:r w:rsidRPr="00A47C19">
              <w:rPr>
                <w:sz w:val="24"/>
                <w:lang w:bidi="ar-JO"/>
              </w:rPr>
              <w:t xml:space="preserve"> Bin </w:t>
            </w:r>
            <w:proofErr w:type="spellStart"/>
            <w:r w:rsidRPr="00A47C19">
              <w:rPr>
                <w:sz w:val="24"/>
                <w:lang w:bidi="ar-JO"/>
              </w:rPr>
              <w:t>Hasnah</w:t>
            </w:r>
            <w:proofErr w:type="spellEnd"/>
          </w:p>
        </w:tc>
        <w:tc>
          <w:tcPr>
            <w:tcW w:w="856" w:type="dxa"/>
          </w:tcPr>
          <w:p w:rsidR="00C95D0B" w:rsidRPr="00A47C19" w:rsidRDefault="00C95D0B" w:rsidP="00111F93">
            <w:pPr>
              <w:jc w:val="center"/>
              <w:rPr>
                <w:sz w:val="24"/>
                <w:lang w:bidi="ar-JO"/>
              </w:rPr>
            </w:pPr>
            <w:r w:rsidRPr="00A47C19">
              <w:rPr>
                <w:sz w:val="24"/>
                <w:rtl/>
                <w:lang w:bidi="ar-JO"/>
              </w:rPr>
              <w:t>√</w:t>
            </w: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14</w:t>
            </w:r>
          </w:p>
        </w:tc>
        <w:tc>
          <w:tcPr>
            <w:tcW w:w="1800" w:type="dxa"/>
          </w:tcPr>
          <w:p w:rsidR="00C95D0B" w:rsidRPr="00A47C19" w:rsidRDefault="00C95D0B" w:rsidP="00111F93">
            <w:pPr>
              <w:rPr>
                <w:sz w:val="24"/>
                <w:lang w:bidi="ar-JO"/>
              </w:rPr>
            </w:pPr>
            <w:r w:rsidRPr="00A47C19">
              <w:rPr>
                <w:sz w:val="24"/>
                <w:lang w:bidi="ar-JO"/>
              </w:rPr>
              <w:t>Al-</w:t>
            </w:r>
            <w:proofErr w:type="spellStart"/>
            <w:r w:rsidRPr="00A47C19">
              <w:rPr>
                <w:sz w:val="24"/>
                <w:lang w:bidi="ar-JO"/>
              </w:rPr>
              <w:t>Hareth</w:t>
            </w:r>
            <w:proofErr w:type="spellEnd"/>
            <w:r w:rsidRPr="00A47C19">
              <w:rPr>
                <w:sz w:val="24"/>
                <w:lang w:bidi="ar-JO"/>
              </w:rPr>
              <w:t xml:space="preserve"> Bin </w:t>
            </w:r>
            <w:proofErr w:type="spellStart"/>
            <w:r w:rsidRPr="00A47C19">
              <w:rPr>
                <w:sz w:val="24"/>
                <w:lang w:bidi="ar-JO"/>
              </w:rPr>
              <w:t>Omair</w:t>
            </w:r>
            <w:proofErr w:type="spellEnd"/>
          </w:p>
        </w:tc>
        <w:tc>
          <w:tcPr>
            <w:tcW w:w="950" w:type="dxa"/>
          </w:tcPr>
          <w:p w:rsidR="00C95D0B" w:rsidRPr="00A47C19" w:rsidRDefault="00C95D0B" w:rsidP="00111F93">
            <w:pPr>
              <w:jc w:val="center"/>
              <w:rPr>
                <w:sz w:val="24"/>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r w:rsidRPr="00A47C19">
              <w:rPr>
                <w:sz w:val="24"/>
                <w:lang w:bidi="ar-JO"/>
              </w:rPr>
              <w:t xml:space="preserve">Malik Bin </w:t>
            </w:r>
            <w:proofErr w:type="spellStart"/>
            <w:r w:rsidRPr="00A47C19">
              <w:rPr>
                <w:sz w:val="24"/>
                <w:lang w:bidi="ar-JO"/>
              </w:rPr>
              <w:t>Ouf</w:t>
            </w:r>
            <w:proofErr w:type="spellEnd"/>
          </w:p>
        </w:tc>
        <w:tc>
          <w:tcPr>
            <w:tcW w:w="856" w:type="dxa"/>
          </w:tcPr>
          <w:p w:rsidR="00C95D0B" w:rsidRPr="00A47C19" w:rsidRDefault="00C95D0B" w:rsidP="00111F93">
            <w:pPr>
              <w:jc w:val="center"/>
              <w:rPr>
                <w:sz w:val="24"/>
                <w:lang w:bidi="ar-JO"/>
              </w:rPr>
            </w:pPr>
            <w:r w:rsidRPr="00A47C19">
              <w:rPr>
                <w:sz w:val="24"/>
                <w:rtl/>
                <w:lang w:bidi="ar-JO"/>
              </w:rPr>
              <w:t>√</w:t>
            </w: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15</w:t>
            </w:r>
          </w:p>
        </w:tc>
        <w:tc>
          <w:tcPr>
            <w:tcW w:w="1800" w:type="dxa"/>
          </w:tcPr>
          <w:p w:rsidR="00C95D0B" w:rsidRPr="00A47C19" w:rsidRDefault="00C95D0B" w:rsidP="00111F93">
            <w:pPr>
              <w:jc w:val="center"/>
              <w:rPr>
                <w:sz w:val="24"/>
                <w:lang w:bidi="ar-JO"/>
              </w:rPr>
            </w:pPr>
            <w:proofErr w:type="spellStart"/>
            <w:r w:rsidRPr="00A47C19">
              <w:rPr>
                <w:sz w:val="24"/>
                <w:lang w:bidi="ar-JO"/>
              </w:rPr>
              <w:t>Shurahbil</w:t>
            </w:r>
            <w:proofErr w:type="spellEnd"/>
            <w:r w:rsidRPr="00A47C19">
              <w:rPr>
                <w:sz w:val="24"/>
                <w:lang w:bidi="ar-JO"/>
              </w:rPr>
              <w:t xml:space="preserve"> Bin Amr</w:t>
            </w:r>
          </w:p>
        </w:tc>
        <w:tc>
          <w:tcPr>
            <w:tcW w:w="950" w:type="dxa"/>
          </w:tcPr>
          <w:p w:rsidR="00C95D0B" w:rsidRPr="00A47C19" w:rsidRDefault="00C95D0B" w:rsidP="00111F93">
            <w:pPr>
              <w:jc w:val="center"/>
              <w:rPr>
                <w:sz w:val="24"/>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roofErr w:type="spellStart"/>
            <w:r w:rsidRPr="00A47C19">
              <w:rPr>
                <w:sz w:val="24"/>
                <w:lang w:bidi="ar-JO"/>
              </w:rPr>
              <w:t>Doraid</w:t>
            </w:r>
            <w:proofErr w:type="spellEnd"/>
            <w:r w:rsidRPr="00A47C19">
              <w:rPr>
                <w:sz w:val="24"/>
                <w:lang w:bidi="ar-JO"/>
              </w:rPr>
              <w:t xml:space="preserve"> Bin Al-</w:t>
            </w:r>
            <w:proofErr w:type="spellStart"/>
            <w:r w:rsidRPr="00A47C19">
              <w:rPr>
                <w:sz w:val="24"/>
                <w:lang w:bidi="ar-JO"/>
              </w:rPr>
              <w:t>Sammah</w:t>
            </w:r>
            <w:proofErr w:type="spellEnd"/>
          </w:p>
        </w:tc>
        <w:tc>
          <w:tcPr>
            <w:tcW w:w="856" w:type="dxa"/>
          </w:tcPr>
          <w:p w:rsidR="00C95D0B" w:rsidRPr="00A47C19" w:rsidRDefault="00C95D0B" w:rsidP="00111F93">
            <w:pPr>
              <w:jc w:val="center"/>
              <w:rPr>
                <w:sz w:val="24"/>
                <w:lang w:bidi="ar-JO"/>
              </w:rPr>
            </w:pPr>
            <w:r w:rsidRPr="00A47C19">
              <w:rPr>
                <w:sz w:val="24"/>
                <w:rtl/>
                <w:lang w:bidi="ar-JO"/>
              </w:rPr>
              <w:t>√</w:t>
            </w: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16</w:t>
            </w:r>
          </w:p>
        </w:tc>
        <w:tc>
          <w:tcPr>
            <w:tcW w:w="1800" w:type="dxa"/>
          </w:tcPr>
          <w:p w:rsidR="00C95D0B" w:rsidRPr="00A47C19" w:rsidRDefault="00C95D0B" w:rsidP="00111F93">
            <w:pPr>
              <w:jc w:val="center"/>
              <w:rPr>
                <w:sz w:val="24"/>
                <w:lang w:bidi="ar-JO"/>
              </w:rPr>
            </w:pPr>
            <w:r w:rsidRPr="00A47C19">
              <w:rPr>
                <w:sz w:val="24"/>
                <w:lang w:bidi="ar-JO"/>
              </w:rPr>
              <w:t xml:space="preserve">Zaid Bin </w:t>
            </w:r>
            <w:proofErr w:type="spellStart"/>
            <w:r w:rsidRPr="00A47C19">
              <w:rPr>
                <w:sz w:val="24"/>
                <w:lang w:bidi="ar-JO"/>
              </w:rPr>
              <w:t>Haretha</w:t>
            </w:r>
            <w:proofErr w:type="spellEnd"/>
          </w:p>
        </w:tc>
        <w:tc>
          <w:tcPr>
            <w:tcW w:w="950" w:type="dxa"/>
          </w:tcPr>
          <w:p w:rsidR="00C95D0B" w:rsidRPr="00A47C19" w:rsidRDefault="00C95D0B" w:rsidP="00111F93">
            <w:pPr>
              <w:jc w:val="center"/>
              <w:rPr>
                <w:sz w:val="24"/>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17</w:t>
            </w:r>
          </w:p>
        </w:tc>
        <w:tc>
          <w:tcPr>
            <w:tcW w:w="1800" w:type="dxa"/>
          </w:tcPr>
          <w:p w:rsidR="00C95D0B" w:rsidRPr="00A47C19" w:rsidRDefault="00C95D0B" w:rsidP="00111F93">
            <w:pPr>
              <w:jc w:val="center"/>
              <w:rPr>
                <w:sz w:val="24"/>
                <w:lang w:bidi="ar-JO"/>
              </w:rPr>
            </w:pPr>
            <w:proofErr w:type="spellStart"/>
            <w:r w:rsidRPr="00A47C19">
              <w:rPr>
                <w:sz w:val="24"/>
                <w:lang w:bidi="ar-JO"/>
              </w:rPr>
              <w:t>Ja’afar</w:t>
            </w:r>
            <w:proofErr w:type="spellEnd"/>
            <w:r w:rsidRPr="00A47C19">
              <w:rPr>
                <w:sz w:val="24"/>
                <w:lang w:bidi="ar-JO"/>
              </w:rPr>
              <w:t xml:space="preserve"> Bin Abi </w:t>
            </w:r>
            <w:proofErr w:type="spellStart"/>
            <w:r w:rsidRPr="00A47C19">
              <w:rPr>
                <w:sz w:val="24"/>
                <w:lang w:bidi="ar-JO"/>
              </w:rPr>
              <w:t>Talib</w:t>
            </w:r>
            <w:proofErr w:type="spellEnd"/>
          </w:p>
        </w:tc>
        <w:tc>
          <w:tcPr>
            <w:tcW w:w="950" w:type="dxa"/>
          </w:tcPr>
          <w:p w:rsidR="00C95D0B" w:rsidRPr="00A47C19" w:rsidRDefault="00C95D0B" w:rsidP="00111F93">
            <w:pPr>
              <w:jc w:val="center"/>
              <w:rPr>
                <w:sz w:val="24"/>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18</w:t>
            </w:r>
          </w:p>
        </w:tc>
        <w:tc>
          <w:tcPr>
            <w:tcW w:w="1800" w:type="dxa"/>
          </w:tcPr>
          <w:p w:rsidR="00C95D0B" w:rsidRPr="00A47C19" w:rsidRDefault="00C95D0B" w:rsidP="00111F93">
            <w:pPr>
              <w:jc w:val="center"/>
              <w:rPr>
                <w:sz w:val="24"/>
                <w:lang w:bidi="ar-JO"/>
              </w:rPr>
            </w:pPr>
            <w:r w:rsidRPr="00A47C19">
              <w:rPr>
                <w:sz w:val="24"/>
                <w:lang w:bidi="ar-JO"/>
              </w:rPr>
              <w:t xml:space="preserve">Abdullah Bin </w:t>
            </w:r>
            <w:proofErr w:type="spellStart"/>
            <w:r w:rsidRPr="00A47C19">
              <w:rPr>
                <w:sz w:val="24"/>
                <w:lang w:bidi="ar-JO"/>
              </w:rPr>
              <w:lastRenderedPageBreak/>
              <w:t>Rawaha</w:t>
            </w:r>
            <w:proofErr w:type="spellEnd"/>
          </w:p>
        </w:tc>
        <w:tc>
          <w:tcPr>
            <w:tcW w:w="950" w:type="dxa"/>
          </w:tcPr>
          <w:p w:rsidR="00C95D0B" w:rsidRPr="00A47C19" w:rsidRDefault="00C95D0B" w:rsidP="00111F93">
            <w:pPr>
              <w:jc w:val="center"/>
              <w:rPr>
                <w:sz w:val="24"/>
                <w:lang w:bidi="ar-JO"/>
              </w:rPr>
            </w:pPr>
            <w:r w:rsidRPr="00A47C19">
              <w:rPr>
                <w:sz w:val="24"/>
                <w:rtl/>
                <w:lang w:bidi="ar-JO"/>
              </w:rPr>
              <w:lastRenderedPageBreak/>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lastRenderedPageBreak/>
              <w:t>19</w:t>
            </w:r>
          </w:p>
        </w:tc>
        <w:tc>
          <w:tcPr>
            <w:tcW w:w="1800" w:type="dxa"/>
          </w:tcPr>
          <w:p w:rsidR="00C95D0B" w:rsidRPr="00A47C19" w:rsidRDefault="00C95D0B" w:rsidP="00111F93">
            <w:pPr>
              <w:jc w:val="center"/>
              <w:rPr>
                <w:sz w:val="24"/>
                <w:lang w:bidi="ar-JO"/>
              </w:rPr>
            </w:pPr>
            <w:proofErr w:type="spellStart"/>
            <w:r w:rsidRPr="00A47C19">
              <w:rPr>
                <w:sz w:val="24"/>
                <w:lang w:bidi="ar-JO"/>
              </w:rPr>
              <w:t>Thabet</w:t>
            </w:r>
            <w:proofErr w:type="spellEnd"/>
            <w:r w:rsidRPr="00A47C19">
              <w:rPr>
                <w:sz w:val="24"/>
                <w:lang w:bidi="ar-JO"/>
              </w:rPr>
              <w:t xml:space="preserve"> Bin </w:t>
            </w:r>
            <w:proofErr w:type="spellStart"/>
            <w:r w:rsidRPr="00A47C19">
              <w:rPr>
                <w:sz w:val="24"/>
                <w:lang w:bidi="ar-JO"/>
              </w:rPr>
              <w:t>Aqram</w:t>
            </w:r>
            <w:proofErr w:type="spellEnd"/>
          </w:p>
        </w:tc>
        <w:tc>
          <w:tcPr>
            <w:tcW w:w="950" w:type="dxa"/>
          </w:tcPr>
          <w:p w:rsidR="00C95D0B" w:rsidRPr="00A47C19" w:rsidRDefault="00C95D0B" w:rsidP="00111F93">
            <w:pPr>
              <w:jc w:val="center"/>
              <w:rPr>
                <w:sz w:val="24"/>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20</w:t>
            </w:r>
          </w:p>
        </w:tc>
        <w:tc>
          <w:tcPr>
            <w:tcW w:w="1800" w:type="dxa"/>
          </w:tcPr>
          <w:p w:rsidR="00C95D0B" w:rsidRPr="00A47C19" w:rsidRDefault="00C95D0B" w:rsidP="00111F93">
            <w:pPr>
              <w:jc w:val="center"/>
              <w:rPr>
                <w:sz w:val="24"/>
                <w:lang w:bidi="ar-JO"/>
              </w:rPr>
            </w:pPr>
            <w:r w:rsidRPr="00A47C19">
              <w:rPr>
                <w:sz w:val="24"/>
                <w:lang w:bidi="ar-JO"/>
              </w:rPr>
              <w:t>Khalid Bin Al-Waleed</w:t>
            </w:r>
          </w:p>
        </w:tc>
        <w:tc>
          <w:tcPr>
            <w:tcW w:w="950" w:type="dxa"/>
          </w:tcPr>
          <w:p w:rsidR="00C95D0B" w:rsidRPr="00A47C19" w:rsidRDefault="00C95D0B" w:rsidP="00111F93">
            <w:pPr>
              <w:jc w:val="center"/>
              <w:rPr>
                <w:sz w:val="24"/>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21</w:t>
            </w:r>
          </w:p>
        </w:tc>
        <w:tc>
          <w:tcPr>
            <w:tcW w:w="1800" w:type="dxa"/>
          </w:tcPr>
          <w:p w:rsidR="00C95D0B" w:rsidRPr="00A47C19" w:rsidRDefault="00C95D0B" w:rsidP="00111F93">
            <w:pPr>
              <w:rPr>
                <w:sz w:val="24"/>
                <w:lang w:bidi="ar-JO"/>
              </w:rPr>
            </w:pPr>
            <w:proofErr w:type="spellStart"/>
            <w:r w:rsidRPr="00A47C19">
              <w:rPr>
                <w:sz w:val="24"/>
                <w:lang w:bidi="ar-JO"/>
              </w:rPr>
              <w:t>Mustah</w:t>
            </w:r>
            <w:proofErr w:type="spellEnd"/>
            <w:r w:rsidRPr="00A47C19">
              <w:rPr>
                <w:sz w:val="24"/>
                <w:lang w:bidi="ar-JO"/>
              </w:rPr>
              <w:t xml:space="preserve"> Bin </w:t>
            </w:r>
            <w:proofErr w:type="spellStart"/>
            <w:r w:rsidRPr="00A47C19">
              <w:rPr>
                <w:sz w:val="24"/>
                <w:lang w:bidi="ar-JO"/>
              </w:rPr>
              <w:t>Athatha</w:t>
            </w:r>
            <w:proofErr w:type="spellEnd"/>
          </w:p>
        </w:tc>
        <w:tc>
          <w:tcPr>
            <w:tcW w:w="950" w:type="dxa"/>
          </w:tcPr>
          <w:p w:rsidR="00C95D0B" w:rsidRPr="00A47C19" w:rsidRDefault="00C95D0B" w:rsidP="00111F93">
            <w:pPr>
              <w:jc w:val="center"/>
              <w:rPr>
                <w:sz w:val="24"/>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22</w:t>
            </w:r>
          </w:p>
        </w:tc>
        <w:tc>
          <w:tcPr>
            <w:tcW w:w="1800" w:type="dxa"/>
          </w:tcPr>
          <w:p w:rsidR="00C95D0B" w:rsidRPr="00A47C19" w:rsidRDefault="00C95D0B" w:rsidP="00111F93">
            <w:pPr>
              <w:rPr>
                <w:sz w:val="24"/>
                <w:lang w:bidi="ar-JO"/>
              </w:rPr>
            </w:pPr>
            <w:r w:rsidRPr="00A47C19">
              <w:rPr>
                <w:sz w:val="24"/>
                <w:lang w:bidi="ar-JO"/>
              </w:rPr>
              <w:t>Amr Bin Salem Al-</w:t>
            </w:r>
            <w:proofErr w:type="spellStart"/>
            <w:r w:rsidRPr="00A47C19">
              <w:rPr>
                <w:sz w:val="24"/>
                <w:lang w:bidi="ar-JO"/>
              </w:rPr>
              <w:t>Khoza’ei</w:t>
            </w:r>
            <w:proofErr w:type="spellEnd"/>
          </w:p>
        </w:tc>
        <w:tc>
          <w:tcPr>
            <w:tcW w:w="950" w:type="dxa"/>
          </w:tcPr>
          <w:p w:rsidR="00C95D0B" w:rsidRPr="00A47C19" w:rsidRDefault="00C95D0B" w:rsidP="00111F93">
            <w:pPr>
              <w:jc w:val="center"/>
              <w:rPr>
                <w:sz w:val="24"/>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23</w:t>
            </w:r>
          </w:p>
        </w:tc>
        <w:tc>
          <w:tcPr>
            <w:tcW w:w="1800" w:type="dxa"/>
          </w:tcPr>
          <w:p w:rsidR="00C95D0B" w:rsidRPr="00A47C19" w:rsidRDefault="00C95D0B" w:rsidP="00111F93">
            <w:pPr>
              <w:rPr>
                <w:sz w:val="24"/>
                <w:lang w:bidi="ar-JO"/>
              </w:rPr>
            </w:pPr>
            <w:r w:rsidRPr="00A47C19">
              <w:rPr>
                <w:sz w:val="24"/>
                <w:lang w:bidi="ar-JO"/>
              </w:rPr>
              <w:t>Abu Sofian</w:t>
            </w:r>
          </w:p>
        </w:tc>
        <w:tc>
          <w:tcPr>
            <w:tcW w:w="950" w:type="dxa"/>
          </w:tcPr>
          <w:p w:rsidR="00C95D0B" w:rsidRPr="00A47C19" w:rsidRDefault="00C95D0B" w:rsidP="00111F93">
            <w:pPr>
              <w:jc w:val="center"/>
              <w:rPr>
                <w:sz w:val="24"/>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24</w:t>
            </w:r>
          </w:p>
        </w:tc>
        <w:tc>
          <w:tcPr>
            <w:tcW w:w="1800" w:type="dxa"/>
          </w:tcPr>
          <w:p w:rsidR="00C95D0B" w:rsidRPr="00A47C19" w:rsidRDefault="00C95D0B" w:rsidP="00111F93">
            <w:pPr>
              <w:rPr>
                <w:sz w:val="24"/>
                <w:lang w:bidi="ar-JO"/>
              </w:rPr>
            </w:pPr>
            <w:r w:rsidRPr="00A47C19">
              <w:rPr>
                <w:sz w:val="24"/>
                <w:lang w:bidi="ar-JO"/>
              </w:rPr>
              <w:t>Omar Bin Al-</w:t>
            </w:r>
            <w:proofErr w:type="spellStart"/>
            <w:r w:rsidRPr="00A47C19">
              <w:rPr>
                <w:sz w:val="24"/>
                <w:lang w:bidi="ar-JO"/>
              </w:rPr>
              <w:t>Khattab</w:t>
            </w:r>
            <w:proofErr w:type="spellEnd"/>
          </w:p>
        </w:tc>
        <w:tc>
          <w:tcPr>
            <w:tcW w:w="950" w:type="dxa"/>
          </w:tcPr>
          <w:p w:rsidR="00C95D0B" w:rsidRPr="00A47C19" w:rsidRDefault="00C95D0B" w:rsidP="00111F93">
            <w:pPr>
              <w:jc w:val="center"/>
              <w:rPr>
                <w:sz w:val="24"/>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25</w:t>
            </w:r>
          </w:p>
        </w:tc>
        <w:tc>
          <w:tcPr>
            <w:tcW w:w="1800" w:type="dxa"/>
          </w:tcPr>
          <w:p w:rsidR="00C95D0B" w:rsidRPr="00A47C19" w:rsidRDefault="00C95D0B" w:rsidP="00111F93">
            <w:pPr>
              <w:rPr>
                <w:sz w:val="24"/>
                <w:lang w:bidi="ar-JO"/>
              </w:rPr>
            </w:pPr>
            <w:r w:rsidRPr="00A47C19">
              <w:rPr>
                <w:sz w:val="24"/>
                <w:lang w:bidi="ar-JO"/>
              </w:rPr>
              <w:t xml:space="preserve">Ali Bin Abi </w:t>
            </w:r>
            <w:proofErr w:type="spellStart"/>
            <w:r w:rsidRPr="00A47C19">
              <w:rPr>
                <w:sz w:val="24"/>
                <w:lang w:bidi="ar-JO"/>
              </w:rPr>
              <w:t>Talib</w:t>
            </w:r>
            <w:proofErr w:type="spellEnd"/>
          </w:p>
        </w:tc>
        <w:tc>
          <w:tcPr>
            <w:tcW w:w="950" w:type="dxa"/>
          </w:tcPr>
          <w:p w:rsidR="00C95D0B" w:rsidRPr="00A47C19" w:rsidRDefault="00C95D0B" w:rsidP="00111F93">
            <w:pPr>
              <w:jc w:val="center"/>
              <w:rPr>
                <w:sz w:val="24"/>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26</w:t>
            </w:r>
          </w:p>
        </w:tc>
        <w:tc>
          <w:tcPr>
            <w:tcW w:w="1800" w:type="dxa"/>
          </w:tcPr>
          <w:p w:rsidR="00C95D0B" w:rsidRPr="00A47C19" w:rsidRDefault="00C95D0B" w:rsidP="00111F93">
            <w:pPr>
              <w:rPr>
                <w:sz w:val="24"/>
                <w:lang w:bidi="ar-JO"/>
              </w:rPr>
            </w:pPr>
            <w:r w:rsidRPr="00A47C19">
              <w:rPr>
                <w:sz w:val="24"/>
                <w:lang w:bidi="ar-JO"/>
              </w:rPr>
              <w:t>Al-</w:t>
            </w:r>
            <w:proofErr w:type="spellStart"/>
            <w:r w:rsidRPr="00A47C19">
              <w:rPr>
                <w:sz w:val="24"/>
                <w:lang w:bidi="ar-JO"/>
              </w:rPr>
              <w:t>Zubair</w:t>
            </w:r>
            <w:proofErr w:type="spellEnd"/>
            <w:r w:rsidRPr="00A47C19">
              <w:rPr>
                <w:sz w:val="24"/>
                <w:lang w:bidi="ar-JO"/>
              </w:rPr>
              <w:t xml:space="preserve"> Bin Al-</w:t>
            </w:r>
            <w:proofErr w:type="spellStart"/>
            <w:r w:rsidRPr="00A47C19">
              <w:rPr>
                <w:sz w:val="24"/>
                <w:lang w:bidi="ar-JO"/>
              </w:rPr>
              <w:t>Awwam</w:t>
            </w:r>
            <w:proofErr w:type="spellEnd"/>
          </w:p>
        </w:tc>
        <w:tc>
          <w:tcPr>
            <w:tcW w:w="950" w:type="dxa"/>
          </w:tcPr>
          <w:p w:rsidR="00C95D0B" w:rsidRPr="00A47C19" w:rsidRDefault="00C95D0B" w:rsidP="00111F93">
            <w:pPr>
              <w:jc w:val="center"/>
              <w:rPr>
                <w:sz w:val="24"/>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27</w:t>
            </w:r>
          </w:p>
        </w:tc>
        <w:tc>
          <w:tcPr>
            <w:tcW w:w="1800" w:type="dxa"/>
          </w:tcPr>
          <w:p w:rsidR="00C95D0B" w:rsidRPr="00A47C19" w:rsidRDefault="00C95D0B" w:rsidP="00111F93">
            <w:pPr>
              <w:rPr>
                <w:sz w:val="24"/>
                <w:lang w:bidi="ar-JO"/>
              </w:rPr>
            </w:pPr>
            <w:proofErr w:type="spellStart"/>
            <w:r w:rsidRPr="00A47C19">
              <w:rPr>
                <w:sz w:val="24"/>
                <w:lang w:bidi="ar-JO"/>
              </w:rPr>
              <w:t>Sa’ad</w:t>
            </w:r>
            <w:proofErr w:type="spellEnd"/>
            <w:r w:rsidRPr="00A47C19">
              <w:rPr>
                <w:sz w:val="24"/>
                <w:lang w:bidi="ar-JO"/>
              </w:rPr>
              <w:t xml:space="preserve"> Bin </w:t>
            </w:r>
            <w:proofErr w:type="spellStart"/>
            <w:r w:rsidRPr="00A47C19">
              <w:rPr>
                <w:sz w:val="24"/>
                <w:lang w:bidi="ar-JO"/>
              </w:rPr>
              <w:t>Obadah</w:t>
            </w:r>
            <w:proofErr w:type="spellEnd"/>
          </w:p>
        </w:tc>
        <w:tc>
          <w:tcPr>
            <w:tcW w:w="950" w:type="dxa"/>
          </w:tcPr>
          <w:p w:rsidR="00C95D0B" w:rsidRPr="00A47C19" w:rsidRDefault="00C95D0B" w:rsidP="00111F93">
            <w:pPr>
              <w:jc w:val="center"/>
              <w:rPr>
                <w:sz w:val="24"/>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28</w:t>
            </w:r>
          </w:p>
        </w:tc>
        <w:tc>
          <w:tcPr>
            <w:tcW w:w="1800" w:type="dxa"/>
          </w:tcPr>
          <w:p w:rsidR="00C95D0B" w:rsidRPr="00A47C19" w:rsidRDefault="00C95D0B" w:rsidP="00111F93">
            <w:pPr>
              <w:rPr>
                <w:sz w:val="24"/>
                <w:lang w:bidi="ar-JO"/>
              </w:rPr>
            </w:pPr>
            <w:r w:rsidRPr="00A47C19">
              <w:rPr>
                <w:sz w:val="24"/>
                <w:lang w:bidi="ar-JO"/>
              </w:rPr>
              <w:t xml:space="preserve">Bilal Bin Abi </w:t>
            </w:r>
            <w:proofErr w:type="spellStart"/>
            <w:r w:rsidRPr="00A47C19">
              <w:rPr>
                <w:sz w:val="24"/>
                <w:lang w:bidi="ar-JO"/>
              </w:rPr>
              <w:t>Rabah</w:t>
            </w:r>
            <w:proofErr w:type="spellEnd"/>
          </w:p>
        </w:tc>
        <w:tc>
          <w:tcPr>
            <w:tcW w:w="950" w:type="dxa"/>
          </w:tcPr>
          <w:p w:rsidR="00C95D0B" w:rsidRPr="00A47C19" w:rsidRDefault="00C95D0B" w:rsidP="00111F93">
            <w:pPr>
              <w:jc w:val="center"/>
              <w:rPr>
                <w:sz w:val="24"/>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2448" w:type="dxa"/>
            <w:gridSpan w:val="2"/>
            <w:vMerge w:val="restart"/>
          </w:tcPr>
          <w:p w:rsidR="00C95D0B" w:rsidRPr="00A47C19" w:rsidRDefault="00C95D0B" w:rsidP="00111F93">
            <w:pPr>
              <w:rPr>
                <w:sz w:val="24"/>
                <w:lang w:bidi="ar-JO"/>
              </w:rPr>
            </w:pPr>
            <w:r w:rsidRPr="00A47C19">
              <w:rPr>
                <w:sz w:val="24"/>
                <w:lang w:bidi="ar-JO"/>
              </w:rPr>
              <w:t>Grand total &amp; percentages of gender</w:t>
            </w:r>
          </w:p>
        </w:tc>
        <w:tc>
          <w:tcPr>
            <w:tcW w:w="2070" w:type="dxa"/>
            <w:gridSpan w:val="2"/>
          </w:tcPr>
          <w:p w:rsidR="00C95D0B" w:rsidRPr="00A47C19" w:rsidRDefault="00C95D0B" w:rsidP="00111F93">
            <w:pPr>
              <w:jc w:val="center"/>
              <w:rPr>
                <w:sz w:val="24"/>
                <w:lang w:bidi="ar-JO"/>
              </w:rPr>
            </w:pPr>
            <w:r w:rsidRPr="00A47C19">
              <w:rPr>
                <w:sz w:val="24"/>
                <w:lang w:bidi="ar-JO"/>
              </w:rPr>
              <w:t>Count</w:t>
            </w:r>
          </w:p>
        </w:tc>
        <w:tc>
          <w:tcPr>
            <w:tcW w:w="2392" w:type="dxa"/>
            <w:gridSpan w:val="2"/>
          </w:tcPr>
          <w:p w:rsidR="00C95D0B" w:rsidRPr="00A47C19" w:rsidRDefault="00C95D0B" w:rsidP="00111F93">
            <w:pPr>
              <w:jc w:val="center"/>
              <w:rPr>
                <w:sz w:val="24"/>
                <w:lang w:bidi="ar-JO"/>
              </w:rPr>
            </w:pPr>
            <w:r w:rsidRPr="00A47C19">
              <w:rPr>
                <w:sz w:val="24"/>
                <w:lang w:bidi="ar-JO"/>
              </w:rPr>
              <w:t>Percentage</w:t>
            </w:r>
          </w:p>
        </w:tc>
        <w:tc>
          <w:tcPr>
            <w:tcW w:w="856" w:type="dxa"/>
            <w:tcBorders>
              <w:bottom w:val="nil"/>
              <w:right w:val="nil"/>
            </w:tcBorders>
          </w:tcPr>
          <w:p w:rsidR="00C95D0B" w:rsidRPr="00A47C19" w:rsidRDefault="00C95D0B" w:rsidP="00111F93">
            <w:pPr>
              <w:jc w:val="center"/>
              <w:rPr>
                <w:sz w:val="24"/>
                <w:rtl/>
                <w:lang w:bidi="ar-JO"/>
              </w:rPr>
            </w:pPr>
          </w:p>
        </w:tc>
        <w:tc>
          <w:tcPr>
            <w:tcW w:w="990" w:type="dxa"/>
            <w:tcBorders>
              <w:left w:val="nil"/>
              <w:bottom w:val="nil"/>
              <w:right w:val="nil"/>
            </w:tcBorders>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2448" w:type="dxa"/>
            <w:gridSpan w:val="2"/>
            <w:vMerge/>
          </w:tcPr>
          <w:p w:rsidR="00C95D0B" w:rsidRPr="00A47C19" w:rsidRDefault="00C95D0B" w:rsidP="00111F93">
            <w:pPr>
              <w:rPr>
                <w:sz w:val="24"/>
                <w:lang w:bidi="ar-JO"/>
              </w:rPr>
            </w:pPr>
          </w:p>
        </w:tc>
        <w:tc>
          <w:tcPr>
            <w:tcW w:w="950" w:type="dxa"/>
          </w:tcPr>
          <w:p w:rsidR="00C95D0B" w:rsidRPr="00A47C19" w:rsidRDefault="00C95D0B" w:rsidP="00111F93">
            <w:pPr>
              <w:rPr>
                <w:sz w:val="24"/>
                <w:rtl/>
                <w:lang w:bidi="ar-JO"/>
              </w:rPr>
            </w:pPr>
            <w:r w:rsidRPr="00A47C19">
              <w:rPr>
                <w:sz w:val="24"/>
                <w:lang w:bidi="ar-JO"/>
              </w:rPr>
              <w:t>Males</w:t>
            </w:r>
          </w:p>
        </w:tc>
        <w:tc>
          <w:tcPr>
            <w:tcW w:w="1120" w:type="dxa"/>
          </w:tcPr>
          <w:p w:rsidR="00C95D0B" w:rsidRPr="00A47C19" w:rsidRDefault="00C95D0B" w:rsidP="00111F93">
            <w:pPr>
              <w:rPr>
                <w:sz w:val="24"/>
                <w:lang w:bidi="ar-JO"/>
              </w:rPr>
            </w:pPr>
            <w:r w:rsidRPr="00A47C19">
              <w:rPr>
                <w:sz w:val="24"/>
                <w:lang w:bidi="ar-JO"/>
              </w:rPr>
              <w:t>Females</w:t>
            </w:r>
          </w:p>
        </w:tc>
        <w:tc>
          <w:tcPr>
            <w:tcW w:w="900" w:type="dxa"/>
          </w:tcPr>
          <w:p w:rsidR="00C95D0B" w:rsidRPr="00A47C19" w:rsidRDefault="00C95D0B" w:rsidP="00111F93">
            <w:pPr>
              <w:jc w:val="center"/>
              <w:rPr>
                <w:sz w:val="24"/>
                <w:lang w:bidi="ar-JO"/>
              </w:rPr>
            </w:pPr>
            <w:r w:rsidRPr="00A47C19">
              <w:rPr>
                <w:sz w:val="24"/>
                <w:lang w:bidi="ar-JO"/>
              </w:rPr>
              <w:t>Males</w:t>
            </w:r>
          </w:p>
        </w:tc>
        <w:tc>
          <w:tcPr>
            <w:tcW w:w="1492" w:type="dxa"/>
          </w:tcPr>
          <w:p w:rsidR="00C95D0B" w:rsidRPr="00A47C19" w:rsidRDefault="00C95D0B" w:rsidP="00111F93">
            <w:pPr>
              <w:jc w:val="center"/>
              <w:rPr>
                <w:sz w:val="24"/>
                <w:lang w:bidi="ar-JO"/>
              </w:rPr>
            </w:pPr>
            <w:r w:rsidRPr="00A47C19">
              <w:rPr>
                <w:sz w:val="24"/>
                <w:lang w:bidi="ar-JO"/>
              </w:rPr>
              <w:t>Females</w:t>
            </w:r>
          </w:p>
        </w:tc>
        <w:tc>
          <w:tcPr>
            <w:tcW w:w="856" w:type="dxa"/>
            <w:tcBorders>
              <w:top w:val="nil"/>
              <w:bottom w:val="nil"/>
              <w:right w:val="nil"/>
            </w:tcBorders>
          </w:tcPr>
          <w:p w:rsidR="00C95D0B" w:rsidRPr="00A47C19" w:rsidRDefault="00C95D0B" w:rsidP="00111F93">
            <w:pPr>
              <w:jc w:val="center"/>
              <w:rPr>
                <w:sz w:val="24"/>
                <w:rtl/>
                <w:lang w:bidi="ar-JO"/>
              </w:rPr>
            </w:pPr>
          </w:p>
        </w:tc>
        <w:tc>
          <w:tcPr>
            <w:tcW w:w="990" w:type="dxa"/>
            <w:tcBorders>
              <w:top w:val="nil"/>
              <w:left w:val="nil"/>
              <w:bottom w:val="nil"/>
              <w:right w:val="nil"/>
            </w:tcBorders>
          </w:tcPr>
          <w:p w:rsidR="00C95D0B" w:rsidRPr="00A47C19" w:rsidRDefault="00C95D0B" w:rsidP="00111F93">
            <w:pPr>
              <w:jc w:val="center"/>
              <w:rPr>
                <w:sz w:val="24"/>
                <w:lang w:bidi="ar-JO"/>
              </w:rPr>
            </w:pPr>
          </w:p>
        </w:tc>
      </w:tr>
      <w:tr w:rsidR="00C95D0B" w:rsidRPr="00A47C19" w:rsidTr="00111F93">
        <w:trPr>
          <w:gridAfter w:val="1"/>
          <w:wAfter w:w="15" w:type="dxa"/>
          <w:trHeight w:val="179"/>
          <w:jc w:val="center"/>
        </w:trPr>
        <w:tc>
          <w:tcPr>
            <w:tcW w:w="2448" w:type="dxa"/>
            <w:gridSpan w:val="2"/>
            <w:vMerge/>
          </w:tcPr>
          <w:p w:rsidR="00C95D0B" w:rsidRPr="00A47C19" w:rsidRDefault="00C95D0B" w:rsidP="00111F93">
            <w:pPr>
              <w:rPr>
                <w:sz w:val="24"/>
                <w:lang w:bidi="ar-JO"/>
              </w:rPr>
            </w:pPr>
          </w:p>
        </w:tc>
        <w:tc>
          <w:tcPr>
            <w:tcW w:w="950" w:type="dxa"/>
          </w:tcPr>
          <w:p w:rsidR="00C95D0B" w:rsidRPr="00A47C19" w:rsidRDefault="00C95D0B" w:rsidP="00111F93">
            <w:pPr>
              <w:rPr>
                <w:sz w:val="24"/>
                <w:rtl/>
                <w:lang w:bidi="ar-JO"/>
              </w:rPr>
            </w:pPr>
            <w:r w:rsidRPr="00A47C19">
              <w:rPr>
                <w:sz w:val="24"/>
                <w:lang w:bidi="ar-JO"/>
              </w:rPr>
              <w:t>43</w:t>
            </w:r>
          </w:p>
        </w:tc>
        <w:tc>
          <w:tcPr>
            <w:tcW w:w="1120" w:type="dxa"/>
          </w:tcPr>
          <w:p w:rsidR="00C95D0B" w:rsidRPr="00A47C19" w:rsidRDefault="00C95D0B" w:rsidP="00111F93">
            <w:pPr>
              <w:rPr>
                <w:sz w:val="24"/>
                <w:lang w:bidi="ar-JO"/>
              </w:rPr>
            </w:pPr>
            <w:r w:rsidRPr="00A47C19">
              <w:rPr>
                <w:sz w:val="24"/>
                <w:lang w:bidi="ar-JO"/>
              </w:rPr>
              <w:t>1</w:t>
            </w:r>
          </w:p>
        </w:tc>
        <w:tc>
          <w:tcPr>
            <w:tcW w:w="900" w:type="dxa"/>
          </w:tcPr>
          <w:p w:rsidR="00C95D0B" w:rsidRPr="00A47C19" w:rsidRDefault="00C95D0B" w:rsidP="00111F93">
            <w:pPr>
              <w:rPr>
                <w:sz w:val="24"/>
                <w:lang w:bidi="ar-JO"/>
              </w:rPr>
            </w:pPr>
            <w:r w:rsidRPr="00A47C19">
              <w:rPr>
                <w:sz w:val="24"/>
                <w:lang w:bidi="ar-JO"/>
              </w:rPr>
              <w:t>98%</w:t>
            </w:r>
          </w:p>
        </w:tc>
        <w:tc>
          <w:tcPr>
            <w:tcW w:w="1492" w:type="dxa"/>
          </w:tcPr>
          <w:p w:rsidR="00C95D0B" w:rsidRPr="00A47C19" w:rsidRDefault="00C95D0B" w:rsidP="00111F93">
            <w:pPr>
              <w:rPr>
                <w:sz w:val="24"/>
                <w:lang w:bidi="ar-JO"/>
              </w:rPr>
            </w:pPr>
            <w:r w:rsidRPr="00A47C19">
              <w:rPr>
                <w:sz w:val="24"/>
                <w:lang w:bidi="ar-JO"/>
              </w:rPr>
              <w:t>2%</w:t>
            </w:r>
          </w:p>
        </w:tc>
        <w:tc>
          <w:tcPr>
            <w:tcW w:w="856" w:type="dxa"/>
            <w:tcBorders>
              <w:top w:val="nil"/>
              <w:bottom w:val="nil"/>
              <w:right w:val="nil"/>
            </w:tcBorders>
          </w:tcPr>
          <w:p w:rsidR="00C95D0B" w:rsidRPr="00A47C19" w:rsidRDefault="00C95D0B" w:rsidP="00111F93">
            <w:pPr>
              <w:jc w:val="center"/>
              <w:rPr>
                <w:sz w:val="24"/>
                <w:rtl/>
                <w:lang w:bidi="ar-JO"/>
              </w:rPr>
            </w:pPr>
          </w:p>
        </w:tc>
        <w:tc>
          <w:tcPr>
            <w:tcW w:w="990" w:type="dxa"/>
            <w:tcBorders>
              <w:top w:val="nil"/>
              <w:left w:val="nil"/>
              <w:bottom w:val="nil"/>
              <w:right w:val="nil"/>
            </w:tcBorders>
          </w:tcPr>
          <w:p w:rsidR="00C95D0B" w:rsidRPr="00A47C19" w:rsidRDefault="00C95D0B" w:rsidP="00111F93">
            <w:pPr>
              <w:jc w:val="center"/>
              <w:rPr>
                <w:sz w:val="24"/>
                <w:lang w:bidi="ar-JO"/>
              </w:rPr>
            </w:pPr>
          </w:p>
        </w:tc>
      </w:tr>
    </w:tbl>
    <w:p w:rsidR="00C95D0B" w:rsidRPr="00A43F68" w:rsidRDefault="00C95D0B" w:rsidP="00C95D0B">
      <w:pPr>
        <w:spacing w:beforeLines="50" w:before="156" w:afterLines="50" w:after="156"/>
        <w:rPr>
          <w:rFonts w:cs="Times New Roman"/>
          <w:bCs/>
          <w:sz w:val="24"/>
          <w:lang w:bidi="ar-JO"/>
        </w:rPr>
      </w:pPr>
      <w:r w:rsidRPr="00A43F68">
        <w:rPr>
          <w:rFonts w:cs="Times New Roman"/>
          <w:bCs/>
          <w:sz w:val="24"/>
          <w:lang w:bidi="ar-JO"/>
        </w:rPr>
        <w:t xml:space="preserve">The above table indicates that the number of males in the Islamic Education Book for the tenth grade, first semester, reached (43) males, with a percentage estimated at (98%), while the book only mentioned one woman, with a percentage not exceeding (2%), Table No. (7) </w:t>
      </w:r>
      <w:proofErr w:type="gramStart"/>
      <w:r w:rsidRPr="00A43F68">
        <w:rPr>
          <w:rFonts w:cs="Times New Roman"/>
          <w:bCs/>
          <w:sz w:val="24"/>
          <w:lang w:bidi="ar-JO"/>
        </w:rPr>
        <w:t>indicates</w:t>
      </w:r>
      <w:proofErr w:type="gramEnd"/>
      <w:r w:rsidRPr="00A43F68">
        <w:rPr>
          <w:rFonts w:cs="Times New Roman"/>
          <w:bCs/>
          <w:sz w:val="24"/>
          <w:lang w:bidi="ar-JO"/>
        </w:rPr>
        <w:t xml:space="preserve"> the results of the analysis of the Islamic Education Book for the tenth grade, the second semester:</w:t>
      </w:r>
    </w:p>
    <w:p w:rsidR="00B62CD4" w:rsidRDefault="00B62CD4" w:rsidP="00C95D0B">
      <w:pPr>
        <w:spacing w:beforeLines="50" w:before="156" w:afterLines="50" w:after="156"/>
        <w:rPr>
          <w:rFonts w:cs="Times New Roman"/>
          <w:bCs/>
          <w:sz w:val="24"/>
          <w:lang w:bidi="ar-JO"/>
        </w:rPr>
      </w:pPr>
      <w:r>
        <w:rPr>
          <w:rFonts w:cs="Times New Roman"/>
          <w:bCs/>
          <w:sz w:val="24"/>
          <w:lang w:bidi="ar-JO"/>
        </w:rPr>
        <w:br w:type="page"/>
      </w:r>
    </w:p>
    <w:p w:rsidR="00C95D0B" w:rsidRPr="00A43F68" w:rsidRDefault="00C95D0B" w:rsidP="00C95D0B">
      <w:pPr>
        <w:spacing w:beforeLines="50" w:before="156" w:afterLines="50" w:after="156"/>
        <w:rPr>
          <w:rFonts w:cs="Times New Roman"/>
          <w:bCs/>
          <w:sz w:val="24"/>
          <w:lang w:bidi="ar-JO"/>
        </w:rPr>
      </w:pPr>
      <w:r>
        <w:rPr>
          <w:rFonts w:cs="Times New Roman"/>
          <w:bCs/>
          <w:sz w:val="24"/>
          <w:lang w:bidi="ar-JO"/>
        </w:rPr>
        <w:lastRenderedPageBreak/>
        <w:t>Table7.</w:t>
      </w:r>
      <w:r>
        <w:rPr>
          <w:rFonts w:cs="Times New Roman" w:hint="eastAsia"/>
          <w:bCs/>
          <w:sz w:val="24"/>
          <w:lang w:bidi="ar-JO"/>
        </w:rPr>
        <w:t xml:space="preserve"> </w:t>
      </w:r>
      <w:r w:rsidRPr="00A43F68">
        <w:rPr>
          <w:rFonts w:cs="Times New Roman"/>
          <w:bCs/>
          <w:sz w:val="24"/>
          <w:lang w:bidi="ar-JO"/>
        </w:rPr>
        <w:t xml:space="preserve">Results of </w:t>
      </w:r>
      <w:proofErr w:type="spellStart"/>
      <w:r w:rsidRPr="00A43F68">
        <w:rPr>
          <w:rFonts w:cs="Times New Roman"/>
          <w:bCs/>
          <w:sz w:val="24"/>
          <w:lang w:bidi="ar-JO"/>
        </w:rPr>
        <w:t>analysing</w:t>
      </w:r>
      <w:proofErr w:type="spellEnd"/>
      <w:r w:rsidRPr="00A43F68">
        <w:rPr>
          <w:rFonts w:cs="Times New Roman"/>
          <w:bCs/>
          <w:sz w:val="24"/>
          <w:lang w:bidi="ar-JO"/>
        </w:rPr>
        <w:t xml:space="preserve"> the textbook of the preliminar</w:t>
      </w:r>
      <w:r>
        <w:rPr>
          <w:rFonts w:cs="Times New Roman"/>
          <w:bCs/>
          <w:sz w:val="24"/>
          <w:lang w:bidi="ar-JO"/>
        </w:rPr>
        <w:t>y tenth grade - Second semester</w:t>
      </w:r>
    </w:p>
    <w:tbl>
      <w:tblPr>
        <w:tblStyle w:val="ac"/>
        <w:tblW w:w="8771" w:type="dxa"/>
        <w:jc w:val="center"/>
        <w:tblLayout w:type="fixed"/>
        <w:tblLook w:val="04A0" w:firstRow="1" w:lastRow="0" w:firstColumn="1" w:lastColumn="0" w:noHBand="0" w:noVBand="1"/>
      </w:tblPr>
      <w:tblGrid>
        <w:gridCol w:w="648"/>
        <w:gridCol w:w="1800"/>
        <w:gridCol w:w="950"/>
        <w:gridCol w:w="1120"/>
        <w:gridCol w:w="900"/>
        <w:gridCol w:w="1492"/>
        <w:gridCol w:w="856"/>
        <w:gridCol w:w="990"/>
        <w:gridCol w:w="15"/>
      </w:tblGrid>
      <w:tr w:rsidR="00C95D0B" w:rsidRPr="00A47C19" w:rsidTr="00111F93">
        <w:trPr>
          <w:jc w:val="center"/>
        </w:trPr>
        <w:tc>
          <w:tcPr>
            <w:tcW w:w="648" w:type="dxa"/>
            <w:vMerge w:val="restart"/>
          </w:tcPr>
          <w:p w:rsidR="00C95D0B" w:rsidRPr="00A47C19" w:rsidRDefault="00C95D0B" w:rsidP="00111F93">
            <w:pPr>
              <w:jc w:val="center"/>
              <w:rPr>
                <w:sz w:val="24"/>
                <w:lang w:bidi="ar-JO"/>
              </w:rPr>
            </w:pPr>
            <w:r w:rsidRPr="00A47C19">
              <w:rPr>
                <w:sz w:val="24"/>
                <w:lang w:bidi="ar-JO"/>
              </w:rPr>
              <w:t>No.</w:t>
            </w:r>
          </w:p>
        </w:tc>
        <w:tc>
          <w:tcPr>
            <w:tcW w:w="1800" w:type="dxa"/>
            <w:vMerge w:val="restart"/>
          </w:tcPr>
          <w:p w:rsidR="00C95D0B" w:rsidRPr="00A47C19" w:rsidRDefault="00C95D0B" w:rsidP="00111F93">
            <w:pPr>
              <w:jc w:val="center"/>
              <w:rPr>
                <w:sz w:val="24"/>
                <w:lang w:bidi="ar-JO"/>
              </w:rPr>
            </w:pPr>
            <w:r w:rsidRPr="00A47C19">
              <w:rPr>
                <w:sz w:val="24"/>
                <w:lang w:bidi="ar-JO"/>
              </w:rPr>
              <w:t>Character name</w:t>
            </w:r>
          </w:p>
        </w:tc>
        <w:tc>
          <w:tcPr>
            <w:tcW w:w="2070" w:type="dxa"/>
            <w:gridSpan w:val="2"/>
          </w:tcPr>
          <w:p w:rsidR="00C95D0B" w:rsidRPr="00A47C19" w:rsidRDefault="00C95D0B" w:rsidP="00111F93">
            <w:pPr>
              <w:jc w:val="center"/>
              <w:rPr>
                <w:sz w:val="24"/>
                <w:lang w:bidi="ar-JO"/>
              </w:rPr>
            </w:pPr>
            <w:r w:rsidRPr="00A47C19">
              <w:rPr>
                <w:sz w:val="24"/>
                <w:lang w:bidi="ar-JO"/>
              </w:rPr>
              <w:t>Gender</w:t>
            </w:r>
          </w:p>
        </w:tc>
        <w:tc>
          <w:tcPr>
            <w:tcW w:w="900" w:type="dxa"/>
            <w:vMerge w:val="restart"/>
          </w:tcPr>
          <w:p w:rsidR="00C95D0B" w:rsidRPr="00A47C19" w:rsidRDefault="00C95D0B" w:rsidP="00111F93">
            <w:pPr>
              <w:jc w:val="center"/>
              <w:rPr>
                <w:sz w:val="24"/>
                <w:lang w:bidi="ar-JO"/>
              </w:rPr>
            </w:pPr>
            <w:r w:rsidRPr="00A47C19">
              <w:rPr>
                <w:sz w:val="24"/>
                <w:lang w:bidi="ar-JO"/>
              </w:rPr>
              <w:t>No.</w:t>
            </w:r>
          </w:p>
        </w:tc>
        <w:tc>
          <w:tcPr>
            <w:tcW w:w="1492" w:type="dxa"/>
            <w:vMerge w:val="restart"/>
          </w:tcPr>
          <w:p w:rsidR="00C95D0B" w:rsidRPr="00A47C19" w:rsidRDefault="00C95D0B" w:rsidP="00111F93">
            <w:pPr>
              <w:jc w:val="center"/>
              <w:rPr>
                <w:sz w:val="24"/>
                <w:lang w:bidi="ar-JO"/>
              </w:rPr>
            </w:pPr>
            <w:r w:rsidRPr="00A47C19">
              <w:rPr>
                <w:sz w:val="24"/>
                <w:lang w:bidi="ar-JO"/>
              </w:rPr>
              <w:t>Character name</w:t>
            </w:r>
          </w:p>
        </w:tc>
        <w:tc>
          <w:tcPr>
            <w:tcW w:w="1861" w:type="dxa"/>
            <w:gridSpan w:val="3"/>
          </w:tcPr>
          <w:p w:rsidR="00C95D0B" w:rsidRPr="00A47C19" w:rsidRDefault="00C95D0B" w:rsidP="00111F93">
            <w:pPr>
              <w:jc w:val="center"/>
              <w:rPr>
                <w:sz w:val="24"/>
                <w:lang w:bidi="ar-JO"/>
              </w:rPr>
            </w:pPr>
            <w:r w:rsidRPr="00A47C19">
              <w:rPr>
                <w:sz w:val="24"/>
                <w:lang w:bidi="ar-JO"/>
              </w:rPr>
              <w:t>Gender</w:t>
            </w:r>
          </w:p>
        </w:tc>
      </w:tr>
      <w:tr w:rsidR="00C95D0B" w:rsidRPr="00A47C19" w:rsidTr="00111F93">
        <w:trPr>
          <w:gridAfter w:val="1"/>
          <w:wAfter w:w="15" w:type="dxa"/>
          <w:jc w:val="center"/>
        </w:trPr>
        <w:tc>
          <w:tcPr>
            <w:tcW w:w="648" w:type="dxa"/>
            <w:vMerge/>
          </w:tcPr>
          <w:p w:rsidR="00C95D0B" w:rsidRPr="00A47C19" w:rsidRDefault="00C95D0B" w:rsidP="00111F93">
            <w:pPr>
              <w:jc w:val="center"/>
              <w:rPr>
                <w:sz w:val="24"/>
                <w:lang w:bidi="ar-JO"/>
              </w:rPr>
            </w:pPr>
          </w:p>
        </w:tc>
        <w:tc>
          <w:tcPr>
            <w:tcW w:w="1800" w:type="dxa"/>
            <w:vMerge/>
          </w:tcPr>
          <w:p w:rsidR="00C95D0B" w:rsidRPr="00A47C19" w:rsidRDefault="00C95D0B" w:rsidP="00111F93">
            <w:pPr>
              <w:jc w:val="center"/>
              <w:rPr>
                <w:sz w:val="24"/>
                <w:lang w:bidi="ar-JO"/>
              </w:rPr>
            </w:pPr>
          </w:p>
        </w:tc>
        <w:tc>
          <w:tcPr>
            <w:tcW w:w="950" w:type="dxa"/>
          </w:tcPr>
          <w:p w:rsidR="00C95D0B" w:rsidRPr="00A47C19" w:rsidRDefault="00C95D0B" w:rsidP="00111F93">
            <w:pPr>
              <w:jc w:val="center"/>
              <w:rPr>
                <w:sz w:val="24"/>
                <w:lang w:bidi="ar-JO"/>
              </w:rPr>
            </w:pPr>
            <w:r w:rsidRPr="00A47C19">
              <w:rPr>
                <w:sz w:val="24"/>
                <w:lang w:bidi="ar-JO"/>
              </w:rPr>
              <w:t>Male</w:t>
            </w:r>
          </w:p>
        </w:tc>
        <w:tc>
          <w:tcPr>
            <w:tcW w:w="1120" w:type="dxa"/>
          </w:tcPr>
          <w:p w:rsidR="00C95D0B" w:rsidRPr="00A47C19" w:rsidRDefault="00C95D0B" w:rsidP="00111F93">
            <w:pPr>
              <w:jc w:val="center"/>
              <w:rPr>
                <w:sz w:val="24"/>
                <w:lang w:bidi="ar-JO"/>
              </w:rPr>
            </w:pPr>
            <w:r w:rsidRPr="00A47C19">
              <w:rPr>
                <w:sz w:val="24"/>
                <w:lang w:bidi="ar-JO"/>
              </w:rPr>
              <w:t>Female</w:t>
            </w:r>
          </w:p>
        </w:tc>
        <w:tc>
          <w:tcPr>
            <w:tcW w:w="900" w:type="dxa"/>
            <w:vMerge/>
          </w:tcPr>
          <w:p w:rsidR="00C95D0B" w:rsidRPr="00A47C19" w:rsidRDefault="00C95D0B" w:rsidP="00111F93">
            <w:pPr>
              <w:jc w:val="center"/>
              <w:rPr>
                <w:sz w:val="24"/>
                <w:lang w:bidi="ar-JO"/>
              </w:rPr>
            </w:pPr>
          </w:p>
        </w:tc>
        <w:tc>
          <w:tcPr>
            <w:tcW w:w="1492" w:type="dxa"/>
            <w:vMerge/>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lang w:bidi="ar-JO"/>
              </w:rPr>
            </w:pPr>
            <w:r w:rsidRPr="00A47C19">
              <w:rPr>
                <w:sz w:val="24"/>
                <w:lang w:bidi="ar-JO"/>
              </w:rPr>
              <w:t>Male</w:t>
            </w:r>
          </w:p>
        </w:tc>
        <w:tc>
          <w:tcPr>
            <w:tcW w:w="990" w:type="dxa"/>
          </w:tcPr>
          <w:p w:rsidR="00C95D0B" w:rsidRPr="00A47C19" w:rsidRDefault="00C95D0B" w:rsidP="00111F93">
            <w:pPr>
              <w:jc w:val="center"/>
              <w:rPr>
                <w:sz w:val="24"/>
                <w:lang w:bidi="ar-JO"/>
              </w:rPr>
            </w:pPr>
            <w:r w:rsidRPr="00A47C19">
              <w:rPr>
                <w:sz w:val="24"/>
                <w:lang w:bidi="ar-JO"/>
              </w:rPr>
              <w:t>Female</w:t>
            </w: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1</w:t>
            </w:r>
          </w:p>
        </w:tc>
        <w:tc>
          <w:tcPr>
            <w:tcW w:w="1800" w:type="dxa"/>
          </w:tcPr>
          <w:p w:rsidR="00C95D0B" w:rsidRPr="00A47C19" w:rsidRDefault="00C95D0B" w:rsidP="00111F93">
            <w:pPr>
              <w:rPr>
                <w:sz w:val="24"/>
                <w:lang w:bidi="ar-JO"/>
              </w:rPr>
            </w:pPr>
            <w:proofErr w:type="spellStart"/>
            <w:r w:rsidRPr="00A47C19">
              <w:rPr>
                <w:sz w:val="24"/>
                <w:lang w:bidi="ar-JO"/>
              </w:rPr>
              <w:t>Addas</w:t>
            </w:r>
            <w:proofErr w:type="spellEnd"/>
          </w:p>
        </w:tc>
        <w:tc>
          <w:tcPr>
            <w:tcW w:w="950" w:type="dxa"/>
          </w:tcPr>
          <w:p w:rsidR="00C95D0B" w:rsidRPr="00A47C19" w:rsidRDefault="00C95D0B" w:rsidP="00111F93">
            <w:pPr>
              <w:jc w:val="center"/>
              <w:rPr>
                <w:sz w:val="24"/>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r w:rsidRPr="00A47C19">
              <w:rPr>
                <w:sz w:val="24"/>
                <w:lang w:bidi="ar-JO"/>
              </w:rPr>
              <w:t>29</w:t>
            </w:r>
          </w:p>
        </w:tc>
        <w:tc>
          <w:tcPr>
            <w:tcW w:w="1492" w:type="dxa"/>
          </w:tcPr>
          <w:p w:rsidR="00C95D0B" w:rsidRPr="00A47C19" w:rsidRDefault="00C95D0B" w:rsidP="00111F93">
            <w:pPr>
              <w:jc w:val="center"/>
              <w:rPr>
                <w:sz w:val="24"/>
                <w:lang w:bidi="ar-JO"/>
              </w:rPr>
            </w:pPr>
            <w:proofErr w:type="spellStart"/>
            <w:r w:rsidRPr="00A47C19">
              <w:rPr>
                <w:sz w:val="24"/>
                <w:lang w:bidi="ar-JO"/>
              </w:rPr>
              <w:t>Ja’afar</w:t>
            </w:r>
            <w:proofErr w:type="spellEnd"/>
            <w:r w:rsidRPr="00A47C19">
              <w:rPr>
                <w:sz w:val="24"/>
                <w:lang w:bidi="ar-JO"/>
              </w:rPr>
              <w:t xml:space="preserve"> Bin Abi </w:t>
            </w:r>
            <w:proofErr w:type="spellStart"/>
            <w:r w:rsidRPr="00A47C19">
              <w:rPr>
                <w:sz w:val="24"/>
                <w:lang w:bidi="ar-JO"/>
              </w:rPr>
              <w:t>Talib</w:t>
            </w:r>
            <w:proofErr w:type="spellEnd"/>
          </w:p>
        </w:tc>
        <w:tc>
          <w:tcPr>
            <w:tcW w:w="856" w:type="dxa"/>
          </w:tcPr>
          <w:p w:rsidR="00C95D0B" w:rsidRPr="00A47C19" w:rsidRDefault="00C95D0B" w:rsidP="00111F93">
            <w:pPr>
              <w:jc w:val="center"/>
              <w:rPr>
                <w:sz w:val="24"/>
                <w:lang w:bidi="ar-JO"/>
              </w:rPr>
            </w:pPr>
            <w:r w:rsidRPr="00A47C19">
              <w:rPr>
                <w:sz w:val="24"/>
                <w:rtl/>
                <w:lang w:bidi="ar-JO"/>
              </w:rPr>
              <w:t>√</w:t>
            </w: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2</w:t>
            </w:r>
          </w:p>
        </w:tc>
        <w:tc>
          <w:tcPr>
            <w:tcW w:w="1800" w:type="dxa"/>
          </w:tcPr>
          <w:p w:rsidR="00C95D0B" w:rsidRPr="00A47C19" w:rsidRDefault="00C95D0B" w:rsidP="00111F93">
            <w:pPr>
              <w:rPr>
                <w:sz w:val="24"/>
                <w:lang w:bidi="ar-JO"/>
              </w:rPr>
            </w:pPr>
            <w:proofErr w:type="spellStart"/>
            <w:r w:rsidRPr="00A47C19">
              <w:rPr>
                <w:sz w:val="24"/>
                <w:lang w:bidi="ar-JO"/>
              </w:rPr>
              <w:t>Younis</w:t>
            </w:r>
            <w:proofErr w:type="spellEnd"/>
            <w:r w:rsidRPr="00A47C19">
              <w:rPr>
                <w:sz w:val="24"/>
                <w:lang w:bidi="ar-JO"/>
              </w:rPr>
              <w:t xml:space="preserve"> Peace be upon him</w:t>
            </w:r>
          </w:p>
        </w:tc>
        <w:tc>
          <w:tcPr>
            <w:tcW w:w="950" w:type="dxa"/>
          </w:tcPr>
          <w:p w:rsidR="00C95D0B" w:rsidRPr="00A47C19" w:rsidRDefault="00C95D0B" w:rsidP="00111F93">
            <w:pPr>
              <w:jc w:val="center"/>
              <w:rPr>
                <w:sz w:val="24"/>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r w:rsidRPr="00A47C19">
              <w:rPr>
                <w:sz w:val="24"/>
                <w:lang w:bidi="ar-JO"/>
              </w:rPr>
              <w:t>30</w:t>
            </w:r>
          </w:p>
        </w:tc>
        <w:tc>
          <w:tcPr>
            <w:tcW w:w="1492" w:type="dxa"/>
          </w:tcPr>
          <w:p w:rsidR="00C95D0B" w:rsidRPr="00A47C19" w:rsidRDefault="00C95D0B" w:rsidP="00111F93">
            <w:pPr>
              <w:jc w:val="center"/>
              <w:rPr>
                <w:sz w:val="24"/>
                <w:lang w:bidi="ar-JO"/>
              </w:rPr>
            </w:pPr>
            <w:proofErr w:type="spellStart"/>
            <w:r w:rsidRPr="00A47C19">
              <w:rPr>
                <w:sz w:val="24"/>
                <w:lang w:bidi="ar-JO"/>
              </w:rPr>
              <w:t>Shurahbil</w:t>
            </w:r>
            <w:proofErr w:type="spellEnd"/>
            <w:r w:rsidRPr="00A47C19">
              <w:rPr>
                <w:sz w:val="24"/>
                <w:lang w:bidi="ar-JO"/>
              </w:rPr>
              <w:t xml:space="preserve"> Bin Amr</w:t>
            </w:r>
          </w:p>
        </w:tc>
        <w:tc>
          <w:tcPr>
            <w:tcW w:w="856" w:type="dxa"/>
          </w:tcPr>
          <w:p w:rsidR="00C95D0B" w:rsidRPr="00A47C19" w:rsidRDefault="00C95D0B" w:rsidP="00111F93">
            <w:pPr>
              <w:jc w:val="center"/>
              <w:rPr>
                <w:sz w:val="24"/>
                <w:lang w:bidi="ar-JO"/>
              </w:rPr>
            </w:pPr>
            <w:r w:rsidRPr="00A47C19">
              <w:rPr>
                <w:sz w:val="24"/>
                <w:rtl/>
                <w:lang w:bidi="ar-JO"/>
              </w:rPr>
              <w:t>√</w:t>
            </w: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3</w:t>
            </w:r>
          </w:p>
        </w:tc>
        <w:tc>
          <w:tcPr>
            <w:tcW w:w="1800" w:type="dxa"/>
          </w:tcPr>
          <w:p w:rsidR="00C95D0B" w:rsidRPr="00A47C19" w:rsidRDefault="00C95D0B" w:rsidP="00111F93">
            <w:pPr>
              <w:rPr>
                <w:sz w:val="24"/>
                <w:lang w:bidi="ar-JO"/>
              </w:rPr>
            </w:pPr>
            <w:r w:rsidRPr="00A47C19">
              <w:rPr>
                <w:sz w:val="24"/>
                <w:lang w:bidi="ar-JO"/>
              </w:rPr>
              <w:t>Al-</w:t>
            </w:r>
            <w:proofErr w:type="spellStart"/>
            <w:r w:rsidRPr="00A47C19">
              <w:rPr>
                <w:sz w:val="24"/>
                <w:lang w:bidi="ar-JO"/>
              </w:rPr>
              <w:t>Buhari</w:t>
            </w:r>
            <w:proofErr w:type="spellEnd"/>
          </w:p>
        </w:tc>
        <w:tc>
          <w:tcPr>
            <w:tcW w:w="950" w:type="dxa"/>
          </w:tcPr>
          <w:p w:rsidR="00C95D0B" w:rsidRPr="00A47C19" w:rsidRDefault="00C95D0B" w:rsidP="00111F93">
            <w:pPr>
              <w:jc w:val="center"/>
              <w:rPr>
                <w:sz w:val="24"/>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r w:rsidRPr="00A47C19">
              <w:rPr>
                <w:sz w:val="24"/>
                <w:lang w:bidi="ar-JO"/>
              </w:rPr>
              <w:t>31</w:t>
            </w:r>
          </w:p>
        </w:tc>
        <w:tc>
          <w:tcPr>
            <w:tcW w:w="1492" w:type="dxa"/>
          </w:tcPr>
          <w:p w:rsidR="00C95D0B" w:rsidRPr="00A47C19" w:rsidRDefault="00C95D0B" w:rsidP="00111F93">
            <w:pPr>
              <w:jc w:val="center"/>
              <w:rPr>
                <w:sz w:val="24"/>
                <w:lang w:bidi="ar-JO"/>
              </w:rPr>
            </w:pPr>
            <w:r w:rsidRPr="00A47C19">
              <w:rPr>
                <w:sz w:val="24"/>
                <w:lang w:bidi="ar-JO"/>
              </w:rPr>
              <w:t xml:space="preserve">Zaid Bin </w:t>
            </w:r>
            <w:proofErr w:type="spellStart"/>
            <w:r w:rsidRPr="00A47C19">
              <w:rPr>
                <w:sz w:val="24"/>
                <w:lang w:bidi="ar-JO"/>
              </w:rPr>
              <w:t>Harethah</w:t>
            </w:r>
            <w:proofErr w:type="spellEnd"/>
          </w:p>
        </w:tc>
        <w:tc>
          <w:tcPr>
            <w:tcW w:w="856" w:type="dxa"/>
          </w:tcPr>
          <w:p w:rsidR="00C95D0B" w:rsidRPr="00A47C19" w:rsidRDefault="00C95D0B" w:rsidP="00111F93">
            <w:pPr>
              <w:jc w:val="center"/>
              <w:rPr>
                <w:sz w:val="24"/>
                <w:lang w:bidi="ar-JO"/>
              </w:rPr>
            </w:pPr>
          </w:p>
        </w:tc>
        <w:tc>
          <w:tcPr>
            <w:tcW w:w="990" w:type="dxa"/>
          </w:tcPr>
          <w:p w:rsidR="00C95D0B" w:rsidRPr="00A47C19" w:rsidRDefault="00C95D0B" w:rsidP="00111F93">
            <w:pPr>
              <w:jc w:val="center"/>
              <w:rPr>
                <w:sz w:val="24"/>
                <w:lang w:bidi="ar-JO"/>
              </w:rPr>
            </w:pPr>
            <w:r w:rsidRPr="00A47C19">
              <w:rPr>
                <w:sz w:val="24"/>
                <w:rtl/>
                <w:lang w:bidi="ar-JO"/>
              </w:rPr>
              <w:t>√</w:t>
            </w: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4</w:t>
            </w:r>
          </w:p>
        </w:tc>
        <w:tc>
          <w:tcPr>
            <w:tcW w:w="1800" w:type="dxa"/>
          </w:tcPr>
          <w:p w:rsidR="00C95D0B" w:rsidRPr="00A47C19" w:rsidRDefault="00C95D0B" w:rsidP="00111F93">
            <w:pPr>
              <w:rPr>
                <w:sz w:val="24"/>
                <w:lang w:bidi="ar-JO"/>
              </w:rPr>
            </w:pPr>
            <w:proofErr w:type="spellStart"/>
            <w:r w:rsidRPr="00A47C19">
              <w:rPr>
                <w:sz w:val="24"/>
                <w:lang w:bidi="ar-JO"/>
              </w:rPr>
              <w:t>Muslem</w:t>
            </w:r>
            <w:proofErr w:type="spellEnd"/>
          </w:p>
        </w:tc>
        <w:tc>
          <w:tcPr>
            <w:tcW w:w="950" w:type="dxa"/>
          </w:tcPr>
          <w:p w:rsidR="00C95D0B" w:rsidRPr="00A47C19" w:rsidRDefault="00C95D0B" w:rsidP="00111F93">
            <w:pPr>
              <w:jc w:val="center"/>
              <w:rPr>
                <w:sz w:val="24"/>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r w:rsidRPr="00A47C19">
              <w:rPr>
                <w:sz w:val="24"/>
                <w:lang w:bidi="ar-JO"/>
              </w:rPr>
              <w:t>32</w:t>
            </w:r>
          </w:p>
        </w:tc>
        <w:tc>
          <w:tcPr>
            <w:tcW w:w="1492" w:type="dxa"/>
          </w:tcPr>
          <w:p w:rsidR="00C95D0B" w:rsidRPr="00A47C19" w:rsidRDefault="00C95D0B" w:rsidP="00111F93">
            <w:pPr>
              <w:jc w:val="center"/>
              <w:rPr>
                <w:sz w:val="24"/>
                <w:lang w:bidi="ar-JO"/>
              </w:rPr>
            </w:pPr>
            <w:r w:rsidRPr="00A47C19">
              <w:rPr>
                <w:sz w:val="24"/>
                <w:lang w:bidi="ar-JO"/>
              </w:rPr>
              <w:t>Abu Hurairah</w:t>
            </w:r>
          </w:p>
        </w:tc>
        <w:tc>
          <w:tcPr>
            <w:tcW w:w="856" w:type="dxa"/>
          </w:tcPr>
          <w:p w:rsidR="00C95D0B" w:rsidRPr="00A47C19" w:rsidRDefault="00C95D0B" w:rsidP="00111F93">
            <w:pPr>
              <w:jc w:val="center"/>
              <w:rPr>
                <w:sz w:val="24"/>
                <w:lang w:bidi="ar-JO"/>
              </w:rPr>
            </w:pPr>
            <w:r w:rsidRPr="00A47C19">
              <w:rPr>
                <w:sz w:val="24"/>
                <w:rtl/>
                <w:lang w:bidi="ar-JO"/>
              </w:rPr>
              <w:t>√</w:t>
            </w: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5</w:t>
            </w:r>
          </w:p>
        </w:tc>
        <w:tc>
          <w:tcPr>
            <w:tcW w:w="1800" w:type="dxa"/>
          </w:tcPr>
          <w:p w:rsidR="00C95D0B" w:rsidRPr="00A47C19" w:rsidRDefault="00C95D0B" w:rsidP="00111F93">
            <w:pPr>
              <w:rPr>
                <w:sz w:val="24"/>
                <w:lang w:bidi="ar-JO"/>
              </w:rPr>
            </w:pPr>
            <w:r w:rsidRPr="00A47C19">
              <w:rPr>
                <w:sz w:val="24"/>
                <w:lang w:bidi="ar-JO"/>
              </w:rPr>
              <w:t>Abu Dawood</w:t>
            </w:r>
          </w:p>
        </w:tc>
        <w:tc>
          <w:tcPr>
            <w:tcW w:w="950" w:type="dxa"/>
          </w:tcPr>
          <w:p w:rsidR="00C95D0B" w:rsidRPr="00A47C19" w:rsidRDefault="00C95D0B" w:rsidP="00111F93">
            <w:pPr>
              <w:jc w:val="center"/>
              <w:rPr>
                <w:sz w:val="24"/>
                <w:rtl/>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rtl/>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6</w:t>
            </w:r>
          </w:p>
        </w:tc>
        <w:tc>
          <w:tcPr>
            <w:tcW w:w="1800" w:type="dxa"/>
          </w:tcPr>
          <w:p w:rsidR="00C95D0B" w:rsidRPr="00A47C19" w:rsidRDefault="00C95D0B" w:rsidP="00111F93">
            <w:pPr>
              <w:rPr>
                <w:sz w:val="24"/>
                <w:lang w:bidi="ar-JO"/>
              </w:rPr>
            </w:pPr>
            <w:r w:rsidRPr="00A47C19">
              <w:rPr>
                <w:sz w:val="24"/>
                <w:lang w:bidi="ar-JO"/>
              </w:rPr>
              <w:t>Al-</w:t>
            </w:r>
            <w:proofErr w:type="spellStart"/>
            <w:r w:rsidRPr="00A47C19">
              <w:rPr>
                <w:sz w:val="24"/>
                <w:lang w:bidi="ar-JO"/>
              </w:rPr>
              <w:t>Termethi</w:t>
            </w:r>
            <w:proofErr w:type="spellEnd"/>
          </w:p>
        </w:tc>
        <w:tc>
          <w:tcPr>
            <w:tcW w:w="950" w:type="dxa"/>
          </w:tcPr>
          <w:p w:rsidR="00C95D0B" w:rsidRPr="00A47C19" w:rsidRDefault="00C95D0B" w:rsidP="00111F93">
            <w:pPr>
              <w:jc w:val="center"/>
              <w:rPr>
                <w:sz w:val="24"/>
                <w:rtl/>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rtl/>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7</w:t>
            </w:r>
          </w:p>
        </w:tc>
        <w:tc>
          <w:tcPr>
            <w:tcW w:w="1800" w:type="dxa"/>
          </w:tcPr>
          <w:p w:rsidR="00C95D0B" w:rsidRPr="00A47C19" w:rsidRDefault="00C95D0B" w:rsidP="00111F93">
            <w:pPr>
              <w:rPr>
                <w:sz w:val="24"/>
                <w:lang w:bidi="ar-JO"/>
              </w:rPr>
            </w:pPr>
            <w:r w:rsidRPr="00A47C19">
              <w:rPr>
                <w:sz w:val="24"/>
                <w:lang w:bidi="ar-JO"/>
              </w:rPr>
              <w:t>Al-</w:t>
            </w:r>
            <w:proofErr w:type="spellStart"/>
            <w:r w:rsidRPr="00A47C19">
              <w:rPr>
                <w:sz w:val="24"/>
                <w:lang w:bidi="ar-JO"/>
              </w:rPr>
              <w:t>Nesa’ei</w:t>
            </w:r>
            <w:proofErr w:type="spellEnd"/>
          </w:p>
        </w:tc>
        <w:tc>
          <w:tcPr>
            <w:tcW w:w="950" w:type="dxa"/>
          </w:tcPr>
          <w:p w:rsidR="00C95D0B" w:rsidRPr="00A47C19" w:rsidRDefault="00C95D0B" w:rsidP="00111F93">
            <w:pPr>
              <w:jc w:val="center"/>
              <w:rPr>
                <w:sz w:val="24"/>
                <w:rtl/>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rtl/>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8</w:t>
            </w:r>
          </w:p>
        </w:tc>
        <w:tc>
          <w:tcPr>
            <w:tcW w:w="1800" w:type="dxa"/>
          </w:tcPr>
          <w:p w:rsidR="00C95D0B" w:rsidRPr="00A47C19" w:rsidRDefault="00C95D0B" w:rsidP="00111F93">
            <w:pPr>
              <w:rPr>
                <w:sz w:val="24"/>
                <w:lang w:bidi="ar-JO"/>
              </w:rPr>
            </w:pPr>
            <w:r w:rsidRPr="00A47C19">
              <w:rPr>
                <w:sz w:val="24"/>
                <w:lang w:bidi="ar-JO"/>
              </w:rPr>
              <w:t xml:space="preserve">Ibn </w:t>
            </w:r>
            <w:proofErr w:type="spellStart"/>
            <w:r w:rsidRPr="00A47C19">
              <w:rPr>
                <w:sz w:val="24"/>
                <w:lang w:bidi="ar-JO"/>
              </w:rPr>
              <w:t>Majah</w:t>
            </w:r>
            <w:proofErr w:type="spellEnd"/>
          </w:p>
        </w:tc>
        <w:tc>
          <w:tcPr>
            <w:tcW w:w="950" w:type="dxa"/>
          </w:tcPr>
          <w:p w:rsidR="00C95D0B" w:rsidRPr="00A47C19" w:rsidRDefault="00C95D0B" w:rsidP="00111F93">
            <w:pPr>
              <w:jc w:val="center"/>
              <w:rPr>
                <w:sz w:val="24"/>
                <w:rtl/>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rtl/>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9</w:t>
            </w:r>
          </w:p>
        </w:tc>
        <w:tc>
          <w:tcPr>
            <w:tcW w:w="1800" w:type="dxa"/>
          </w:tcPr>
          <w:p w:rsidR="00C95D0B" w:rsidRPr="00A47C19" w:rsidRDefault="00C95D0B" w:rsidP="00111F93">
            <w:pPr>
              <w:rPr>
                <w:sz w:val="24"/>
                <w:lang w:bidi="ar-JO"/>
              </w:rPr>
            </w:pPr>
            <w:proofErr w:type="spellStart"/>
            <w:r w:rsidRPr="00A47C19">
              <w:rPr>
                <w:sz w:val="24"/>
                <w:lang w:bidi="ar-JO"/>
              </w:rPr>
              <w:t>Mua’wyah</w:t>
            </w:r>
            <w:proofErr w:type="spellEnd"/>
            <w:r w:rsidRPr="00A47C19">
              <w:rPr>
                <w:sz w:val="24"/>
                <w:lang w:bidi="ar-JO"/>
              </w:rPr>
              <w:t xml:space="preserve"> Bin </w:t>
            </w:r>
            <w:proofErr w:type="spellStart"/>
            <w:r w:rsidRPr="00A47C19">
              <w:rPr>
                <w:sz w:val="24"/>
                <w:lang w:bidi="ar-JO"/>
              </w:rPr>
              <w:t>Jahmah</w:t>
            </w:r>
            <w:proofErr w:type="spellEnd"/>
          </w:p>
        </w:tc>
        <w:tc>
          <w:tcPr>
            <w:tcW w:w="950" w:type="dxa"/>
          </w:tcPr>
          <w:p w:rsidR="00C95D0B" w:rsidRPr="00A47C19" w:rsidRDefault="00C95D0B" w:rsidP="00111F93">
            <w:pPr>
              <w:jc w:val="center"/>
              <w:rPr>
                <w:sz w:val="24"/>
                <w:rtl/>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rtl/>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10</w:t>
            </w:r>
          </w:p>
        </w:tc>
        <w:tc>
          <w:tcPr>
            <w:tcW w:w="1800" w:type="dxa"/>
          </w:tcPr>
          <w:p w:rsidR="00C95D0B" w:rsidRPr="00A47C19" w:rsidRDefault="00C95D0B" w:rsidP="00111F93">
            <w:pPr>
              <w:rPr>
                <w:sz w:val="24"/>
                <w:lang w:bidi="ar-JO"/>
              </w:rPr>
            </w:pPr>
            <w:r w:rsidRPr="00A47C19">
              <w:rPr>
                <w:sz w:val="24"/>
                <w:lang w:bidi="ar-JO"/>
              </w:rPr>
              <w:t>Abraham Peace be upon him</w:t>
            </w:r>
          </w:p>
        </w:tc>
        <w:tc>
          <w:tcPr>
            <w:tcW w:w="950" w:type="dxa"/>
          </w:tcPr>
          <w:p w:rsidR="00C95D0B" w:rsidRPr="00A47C19" w:rsidRDefault="00C95D0B" w:rsidP="00111F93">
            <w:pPr>
              <w:jc w:val="center"/>
              <w:rPr>
                <w:sz w:val="24"/>
                <w:rtl/>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rtl/>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11</w:t>
            </w:r>
          </w:p>
        </w:tc>
        <w:tc>
          <w:tcPr>
            <w:tcW w:w="1800" w:type="dxa"/>
          </w:tcPr>
          <w:p w:rsidR="00C95D0B" w:rsidRPr="00A47C19" w:rsidRDefault="00C95D0B" w:rsidP="00111F93">
            <w:pPr>
              <w:rPr>
                <w:sz w:val="24"/>
                <w:lang w:bidi="ar-JO"/>
              </w:rPr>
            </w:pPr>
            <w:r w:rsidRPr="00A47C19">
              <w:rPr>
                <w:sz w:val="24"/>
                <w:lang w:bidi="ar-JO"/>
              </w:rPr>
              <w:t xml:space="preserve">Abu </w:t>
            </w:r>
            <w:proofErr w:type="spellStart"/>
            <w:r w:rsidRPr="00A47C19">
              <w:rPr>
                <w:sz w:val="24"/>
                <w:lang w:bidi="ar-JO"/>
              </w:rPr>
              <w:t>Omamah</w:t>
            </w:r>
            <w:proofErr w:type="spellEnd"/>
          </w:p>
        </w:tc>
        <w:tc>
          <w:tcPr>
            <w:tcW w:w="950" w:type="dxa"/>
          </w:tcPr>
          <w:p w:rsidR="00C95D0B" w:rsidRPr="00A47C19" w:rsidRDefault="00C95D0B" w:rsidP="00111F93">
            <w:pPr>
              <w:jc w:val="center"/>
              <w:rPr>
                <w:sz w:val="24"/>
                <w:rtl/>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rtl/>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12</w:t>
            </w:r>
          </w:p>
        </w:tc>
        <w:tc>
          <w:tcPr>
            <w:tcW w:w="1800" w:type="dxa"/>
          </w:tcPr>
          <w:p w:rsidR="00C95D0B" w:rsidRPr="00A47C19" w:rsidRDefault="00C95D0B" w:rsidP="00111F93">
            <w:pPr>
              <w:rPr>
                <w:sz w:val="24"/>
                <w:lang w:bidi="ar-JO"/>
              </w:rPr>
            </w:pPr>
            <w:r w:rsidRPr="00A47C19">
              <w:rPr>
                <w:sz w:val="24"/>
                <w:lang w:bidi="ar-JO"/>
              </w:rPr>
              <w:t xml:space="preserve">Abdullah Bin </w:t>
            </w:r>
            <w:proofErr w:type="spellStart"/>
            <w:r w:rsidRPr="00A47C19">
              <w:rPr>
                <w:sz w:val="24"/>
                <w:lang w:bidi="ar-JO"/>
              </w:rPr>
              <w:t>Qais</w:t>
            </w:r>
            <w:proofErr w:type="spellEnd"/>
          </w:p>
        </w:tc>
        <w:tc>
          <w:tcPr>
            <w:tcW w:w="950" w:type="dxa"/>
          </w:tcPr>
          <w:p w:rsidR="00C95D0B" w:rsidRPr="00A47C19" w:rsidRDefault="00C95D0B" w:rsidP="00111F93">
            <w:pPr>
              <w:jc w:val="center"/>
              <w:rPr>
                <w:sz w:val="24"/>
                <w:rtl/>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rtl/>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13</w:t>
            </w:r>
          </w:p>
        </w:tc>
        <w:tc>
          <w:tcPr>
            <w:tcW w:w="1800" w:type="dxa"/>
          </w:tcPr>
          <w:p w:rsidR="00C95D0B" w:rsidRPr="00A47C19" w:rsidRDefault="00C95D0B" w:rsidP="00111F93">
            <w:pPr>
              <w:rPr>
                <w:sz w:val="24"/>
                <w:lang w:bidi="ar-JO"/>
              </w:rPr>
            </w:pPr>
            <w:proofErr w:type="spellStart"/>
            <w:r w:rsidRPr="00A47C19">
              <w:rPr>
                <w:sz w:val="24"/>
                <w:lang w:bidi="ar-JO"/>
              </w:rPr>
              <w:t>Salamn</w:t>
            </w:r>
            <w:proofErr w:type="spellEnd"/>
            <w:r w:rsidRPr="00A47C19">
              <w:rPr>
                <w:sz w:val="24"/>
                <w:lang w:bidi="ar-JO"/>
              </w:rPr>
              <w:t xml:space="preserve"> Al-</w:t>
            </w:r>
            <w:proofErr w:type="spellStart"/>
            <w:r w:rsidRPr="00A47C19">
              <w:rPr>
                <w:sz w:val="24"/>
                <w:lang w:bidi="ar-JO"/>
              </w:rPr>
              <w:t>Faresi</w:t>
            </w:r>
            <w:proofErr w:type="spellEnd"/>
          </w:p>
        </w:tc>
        <w:tc>
          <w:tcPr>
            <w:tcW w:w="950" w:type="dxa"/>
          </w:tcPr>
          <w:p w:rsidR="00C95D0B" w:rsidRPr="00A47C19" w:rsidRDefault="00C95D0B" w:rsidP="00111F93">
            <w:pPr>
              <w:jc w:val="center"/>
              <w:rPr>
                <w:sz w:val="24"/>
                <w:rtl/>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rtl/>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14</w:t>
            </w:r>
          </w:p>
        </w:tc>
        <w:tc>
          <w:tcPr>
            <w:tcW w:w="1800" w:type="dxa"/>
          </w:tcPr>
          <w:p w:rsidR="00C95D0B" w:rsidRPr="00A47C19" w:rsidRDefault="00C95D0B" w:rsidP="00111F93">
            <w:pPr>
              <w:rPr>
                <w:sz w:val="24"/>
                <w:lang w:bidi="ar-JO"/>
              </w:rPr>
            </w:pPr>
            <w:r w:rsidRPr="00A47C19">
              <w:rPr>
                <w:sz w:val="24"/>
                <w:lang w:bidi="ar-JO"/>
              </w:rPr>
              <w:t>Abu Al-</w:t>
            </w:r>
            <w:proofErr w:type="spellStart"/>
            <w:r w:rsidRPr="00A47C19">
              <w:rPr>
                <w:sz w:val="24"/>
                <w:lang w:bidi="ar-JO"/>
              </w:rPr>
              <w:t>Darda’a</w:t>
            </w:r>
            <w:proofErr w:type="spellEnd"/>
          </w:p>
        </w:tc>
        <w:tc>
          <w:tcPr>
            <w:tcW w:w="950" w:type="dxa"/>
          </w:tcPr>
          <w:p w:rsidR="00C95D0B" w:rsidRPr="00A47C19" w:rsidRDefault="00C95D0B" w:rsidP="00111F93">
            <w:pPr>
              <w:jc w:val="center"/>
              <w:rPr>
                <w:sz w:val="24"/>
                <w:rtl/>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rtl/>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15</w:t>
            </w:r>
          </w:p>
        </w:tc>
        <w:tc>
          <w:tcPr>
            <w:tcW w:w="1800" w:type="dxa"/>
          </w:tcPr>
          <w:p w:rsidR="00C95D0B" w:rsidRPr="00A47C19" w:rsidRDefault="00C95D0B" w:rsidP="00111F93">
            <w:pPr>
              <w:rPr>
                <w:sz w:val="24"/>
                <w:lang w:bidi="ar-JO"/>
              </w:rPr>
            </w:pPr>
            <w:r w:rsidRPr="00A47C19">
              <w:rPr>
                <w:sz w:val="24"/>
                <w:lang w:bidi="ar-JO"/>
              </w:rPr>
              <w:t>Abu Baker</w:t>
            </w:r>
          </w:p>
        </w:tc>
        <w:tc>
          <w:tcPr>
            <w:tcW w:w="950" w:type="dxa"/>
          </w:tcPr>
          <w:p w:rsidR="00C95D0B" w:rsidRPr="00A47C19" w:rsidRDefault="00C95D0B" w:rsidP="00111F93">
            <w:pPr>
              <w:jc w:val="center"/>
              <w:rPr>
                <w:sz w:val="24"/>
                <w:rtl/>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rtl/>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16</w:t>
            </w:r>
          </w:p>
        </w:tc>
        <w:tc>
          <w:tcPr>
            <w:tcW w:w="1800" w:type="dxa"/>
          </w:tcPr>
          <w:p w:rsidR="00C95D0B" w:rsidRPr="00A47C19" w:rsidRDefault="00C95D0B" w:rsidP="00111F93">
            <w:pPr>
              <w:rPr>
                <w:sz w:val="24"/>
                <w:lang w:bidi="ar-JO"/>
              </w:rPr>
            </w:pPr>
            <w:r w:rsidRPr="00A47C19">
              <w:rPr>
                <w:sz w:val="24"/>
                <w:lang w:bidi="ar-JO"/>
              </w:rPr>
              <w:t xml:space="preserve">Othman Bin </w:t>
            </w:r>
            <w:proofErr w:type="spellStart"/>
            <w:r w:rsidRPr="00A47C19">
              <w:rPr>
                <w:sz w:val="24"/>
                <w:lang w:bidi="ar-JO"/>
              </w:rPr>
              <w:t>Affan</w:t>
            </w:r>
            <w:proofErr w:type="spellEnd"/>
          </w:p>
        </w:tc>
        <w:tc>
          <w:tcPr>
            <w:tcW w:w="950" w:type="dxa"/>
          </w:tcPr>
          <w:p w:rsidR="00C95D0B" w:rsidRPr="00A47C19" w:rsidRDefault="00C95D0B" w:rsidP="00111F93">
            <w:pPr>
              <w:jc w:val="center"/>
              <w:rPr>
                <w:sz w:val="24"/>
                <w:rtl/>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rtl/>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17</w:t>
            </w:r>
          </w:p>
        </w:tc>
        <w:tc>
          <w:tcPr>
            <w:tcW w:w="1800" w:type="dxa"/>
          </w:tcPr>
          <w:p w:rsidR="00C95D0B" w:rsidRPr="00A47C19" w:rsidRDefault="00C95D0B" w:rsidP="00111F93">
            <w:pPr>
              <w:rPr>
                <w:sz w:val="24"/>
                <w:lang w:bidi="ar-JO"/>
              </w:rPr>
            </w:pPr>
            <w:r w:rsidRPr="00A47C19">
              <w:rPr>
                <w:sz w:val="24"/>
                <w:lang w:bidi="ar-JO"/>
              </w:rPr>
              <w:t>Omar Bin Al-</w:t>
            </w:r>
            <w:proofErr w:type="spellStart"/>
            <w:r w:rsidRPr="00A47C19">
              <w:rPr>
                <w:sz w:val="24"/>
                <w:lang w:bidi="ar-JO"/>
              </w:rPr>
              <w:t>Khattab</w:t>
            </w:r>
            <w:proofErr w:type="spellEnd"/>
          </w:p>
        </w:tc>
        <w:tc>
          <w:tcPr>
            <w:tcW w:w="950" w:type="dxa"/>
          </w:tcPr>
          <w:p w:rsidR="00C95D0B" w:rsidRPr="00A47C19" w:rsidRDefault="00C95D0B" w:rsidP="00111F93">
            <w:pPr>
              <w:jc w:val="center"/>
              <w:rPr>
                <w:sz w:val="24"/>
                <w:rtl/>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rtl/>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18</w:t>
            </w:r>
          </w:p>
        </w:tc>
        <w:tc>
          <w:tcPr>
            <w:tcW w:w="1800" w:type="dxa"/>
          </w:tcPr>
          <w:p w:rsidR="00C95D0B" w:rsidRPr="00A47C19" w:rsidRDefault="00C95D0B" w:rsidP="00111F93">
            <w:pPr>
              <w:rPr>
                <w:sz w:val="24"/>
                <w:lang w:bidi="ar-JO"/>
              </w:rPr>
            </w:pPr>
            <w:r w:rsidRPr="00A47C19">
              <w:rPr>
                <w:sz w:val="24"/>
                <w:lang w:bidi="ar-JO"/>
              </w:rPr>
              <w:t>Abu Sofian</w:t>
            </w:r>
          </w:p>
        </w:tc>
        <w:tc>
          <w:tcPr>
            <w:tcW w:w="950" w:type="dxa"/>
          </w:tcPr>
          <w:p w:rsidR="00C95D0B" w:rsidRPr="00A47C19" w:rsidRDefault="00C95D0B" w:rsidP="00111F93">
            <w:pPr>
              <w:jc w:val="center"/>
              <w:rPr>
                <w:sz w:val="24"/>
                <w:rtl/>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rtl/>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19</w:t>
            </w:r>
          </w:p>
        </w:tc>
        <w:tc>
          <w:tcPr>
            <w:tcW w:w="1800" w:type="dxa"/>
          </w:tcPr>
          <w:p w:rsidR="00C95D0B" w:rsidRPr="00A47C19" w:rsidRDefault="00C95D0B" w:rsidP="00111F93">
            <w:pPr>
              <w:rPr>
                <w:sz w:val="24"/>
                <w:lang w:bidi="ar-JO"/>
              </w:rPr>
            </w:pPr>
            <w:r w:rsidRPr="00A47C19">
              <w:rPr>
                <w:sz w:val="24"/>
                <w:lang w:bidi="ar-JO"/>
              </w:rPr>
              <w:t>Al-</w:t>
            </w:r>
            <w:proofErr w:type="spellStart"/>
            <w:r w:rsidRPr="00A47C19">
              <w:rPr>
                <w:sz w:val="24"/>
                <w:lang w:bidi="ar-JO"/>
              </w:rPr>
              <w:t>Mugheerah</w:t>
            </w:r>
            <w:proofErr w:type="spellEnd"/>
            <w:r w:rsidRPr="00A47C19">
              <w:rPr>
                <w:sz w:val="24"/>
                <w:lang w:bidi="ar-JO"/>
              </w:rPr>
              <w:t xml:space="preserve"> Bin </w:t>
            </w:r>
            <w:proofErr w:type="spellStart"/>
            <w:r w:rsidRPr="00A47C19">
              <w:rPr>
                <w:sz w:val="24"/>
                <w:lang w:bidi="ar-JO"/>
              </w:rPr>
              <w:t>Shoba’ah</w:t>
            </w:r>
            <w:proofErr w:type="spellEnd"/>
          </w:p>
        </w:tc>
        <w:tc>
          <w:tcPr>
            <w:tcW w:w="950" w:type="dxa"/>
          </w:tcPr>
          <w:p w:rsidR="00C95D0B" w:rsidRPr="00A47C19" w:rsidRDefault="00C95D0B" w:rsidP="00111F93">
            <w:pPr>
              <w:jc w:val="center"/>
              <w:rPr>
                <w:sz w:val="24"/>
                <w:rtl/>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rtl/>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20</w:t>
            </w:r>
          </w:p>
        </w:tc>
        <w:tc>
          <w:tcPr>
            <w:tcW w:w="1800" w:type="dxa"/>
          </w:tcPr>
          <w:p w:rsidR="00C95D0B" w:rsidRPr="00A47C19" w:rsidRDefault="00C95D0B" w:rsidP="00111F93">
            <w:pPr>
              <w:rPr>
                <w:sz w:val="24"/>
                <w:lang w:bidi="ar-JO"/>
              </w:rPr>
            </w:pPr>
            <w:proofErr w:type="spellStart"/>
            <w:r w:rsidRPr="00A47C19">
              <w:rPr>
                <w:sz w:val="24"/>
                <w:lang w:bidi="ar-JO"/>
              </w:rPr>
              <w:t>Dhammam</w:t>
            </w:r>
            <w:proofErr w:type="spellEnd"/>
            <w:r w:rsidRPr="00A47C19">
              <w:rPr>
                <w:sz w:val="24"/>
                <w:lang w:bidi="ar-JO"/>
              </w:rPr>
              <w:t xml:space="preserve"> Bin </w:t>
            </w:r>
            <w:proofErr w:type="spellStart"/>
            <w:r w:rsidRPr="00A47C19">
              <w:rPr>
                <w:sz w:val="24"/>
                <w:lang w:bidi="ar-JO"/>
              </w:rPr>
              <w:t>Tha’alabah</w:t>
            </w:r>
            <w:proofErr w:type="spellEnd"/>
          </w:p>
        </w:tc>
        <w:tc>
          <w:tcPr>
            <w:tcW w:w="950" w:type="dxa"/>
          </w:tcPr>
          <w:p w:rsidR="00C95D0B" w:rsidRPr="00A47C19" w:rsidRDefault="00C95D0B" w:rsidP="00111F93">
            <w:pPr>
              <w:jc w:val="center"/>
              <w:rPr>
                <w:sz w:val="24"/>
                <w:rtl/>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rtl/>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21</w:t>
            </w:r>
          </w:p>
        </w:tc>
        <w:tc>
          <w:tcPr>
            <w:tcW w:w="1800" w:type="dxa"/>
          </w:tcPr>
          <w:p w:rsidR="00C95D0B" w:rsidRPr="00A47C19" w:rsidRDefault="00C95D0B" w:rsidP="00111F93">
            <w:pPr>
              <w:rPr>
                <w:sz w:val="24"/>
                <w:lang w:bidi="ar-JO"/>
              </w:rPr>
            </w:pPr>
            <w:r w:rsidRPr="00A47C19">
              <w:rPr>
                <w:sz w:val="24"/>
                <w:lang w:bidi="ar-JO"/>
              </w:rPr>
              <w:t>Osama Bin Zaid</w:t>
            </w:r>
          </w:p>
        </w:tc>
        <w:tc>
          <w:tcPr>
            <w:tcW w:w="950" w:type="dxa"/>
          </w:tcPr>
          <w:p w:rsidR="00C95D0B" w:rsidRPr="00A47C19" w:rsidRDefault="00C95D0B" w:rsidP="00111F93">
            <w:pPr>
              <w:jc w:val="center"/>
              <w:rPr>
                <w:sz w:val="24"/>
                <w:rtl/>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rtl/>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22</w:t>
            </w:r>
          </w:p>
        </w:tc>
        <w:tc>
          <w:tcPr>
            <w:tcW w:w="1800" w:type="dxa"/>
          </w:tcPr>
          <w:p w:rsidR="00C95D0B" w:rsidRPr="00A47C19" w:rsidRDefault="00C95D0B" w:rsidP="00111F93">
            <w:pPr>
              <w:rPr>
                <w:sz w:val="24"/>
                <w:lang w:bidi="ar-JO"/>
              </w:rPr>
            </w:pPr>
            <w:r w:rsidRPr="00A47C19">
              <w:rPr>
                <w:sz w:val="24"/>
                <w:lang w:bidi="ar-JO"/>
              </w:rPr>
              <w:t xml:space="preserve">Aisha </w:t>
            </w:r>
            <w:proofErr w:type="spellStart"/>
            <w:r w:rsidRPr="00A47C19">
              <w:rPr>
                <w:sz w:val="24"/>
                <w:lang w:bidi="ar-JO"/>
              </w:rPr>
              <w:t>Bint</w:t>
            </w:r>
            <w:proofErr w:type="spellEnd"/>
            <w:r w:rsidRPr="00A47C19">
              <w:rPr>
                <w:sz w:val="24"/>
                <w:lang w:bidi="ar-JO"/>
              </w:rPr>
              <w:t xml:space="preserve"> Abi Baker</w:t>
            </w:r>
          </w:p>
        </w:tc>
        <w:tc>
          <w:tcPr>
            <w:tcW w:w="950" w:type="dxa"/>
          </w:tcPr>
          <w:p w:rsidR="00C95D0B" w:rsidRPr="00A47C19" w:rsidRDefault="00C95D0B" w:rsidP="00111F93">
            <w:pPr>
              <w:jc w:val="center"/>
              <w:rPr>
                <w:sz w:val="24"/>
                <w:rtl/>
                <w:lang w:bidi="ar-JO"/>
              </w:rPr>
            </w:pPr>
          </w:p>
        </w:tc>
        <w:tc>
          <w:tcPr>
            <w:tcW w:w="1120" w:type="dxa"/>
          </w:tcPr>
          <w:p w:rsidR="00C95D0B" w:rsidRPr="00A47C19" w:rsidRDefault="00C95D0B" w:rsidP="00111F93">
            <w:pPr>
              <w:jc w:val="center"/>
              <w:rPr>
                <w:sz w:val="24"/>
                <w:lang w:bidi="ar-JO"/>
              </w:rPr>
            </w:pPr>
            <w:r w:rsidRPr="00A47C19">
              <w:rPr>
                <w:sz w:val="24"/>
                <w:rtl/>
                <w:lang w:bidi="ar-JO"/>
              </w:rPr>
              <w:t>√</w:t>
            </w: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rtl/>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23</w:t>
            </w:r>
          </w:p>
        </w:tc>
        <w:tc>
          <w:tcPr>
            <w:tcW w:w="1800" w:type="dxa"/>
          </w:tcPr>
          <w:p w:rsidR="00C95D0B" w:rsidRPr="00A47C19" w:rsidRDefault="00C95D0B" w:rsidP="00111F93">
            <w:pPr>
              <w:rPr>
                <w:sz w:val="24"/>
                <w:lang w:bidi="ar-JO"/>
              </w:rPr>
            </w:pPr>
            <w:r w:rsidRPr="00A47C19">
              <w:rPr>
                <w:sz w:val="24"/>
                <w:lang w:bidi="ar-JO"/>
              </w:rPr>
              <w:t>Prophet Muhammed Peace be upon him</w:t>
            </w:r>
          </w:p>
        </w:tc>
        <w:tc>
          <w:tcPr>
            <w:tcW w:w="950" w:type="dxa"/>
          </w:tcPr>
          <w:p w:rsidR="00C95D0B" w:rsidRPr="00A47C19" w:rsidRDefault="00C95D0B" w:rsidP="00111F93">
            <w:pPr>
              <w:jc w:val="center"/>
              <w:rPr>
                <w:sz w:val="24"/>
                <w:rtl/>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rtl/>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lastRenderedPageBreak/>
              <w:t>24</w:t>
            </w:r>
          </w:p>
        </w:tc>
        <w:tc>
          <w:tcPr>
            <w:tcW w:w="1800" w:type="dxa"/>
          </w:tcPr>
          <w:p w:rsidR="00C95D0B" w:rsidRPr="00A47C19" w:rsidRDefault="00C95D0B" w:rsidP="00111F93">
            <w:pPr>
              <w:rPr>
                <w:sz w:val="24"/>
                <w:lang w:bidi="ar-JO"/>
              </w:rPr>
            </w:pPr>
            <w:r w:rsidRPr="00A47C19">
              <w:rPr>
                <w:sz w:val="24"/>
                <w:lang w:bidi="ar-JO"/>
              </w:rPr>
              <w:t>Noah Peace be upon him</w:t>
            </w:r>
          </w:p>
        </w:tc>
        <w:tc>
          <w:tcPr>
            <w:tcW w:w="950" w:type="dxa"/>
          </w:tcPr>
          <w:p w:rsidR="00C95D0B" w:rsidRPr="00A47C19" w:rsidRDefault="00C95D0B" w:rsidP="00111F93">
            <w:pPr>
              <w:jc w:val="center"/>
              <w:rPr>
                <w:sz w:val="24"/>
                <w:rtl/>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rtl/>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25</w:t>
            </w:r>
          </w:p>
        </w:tc>
        <w:tc>
          <w:tcPr>
            <w:tcW w:w="1800" w:type="dxa"/>
          </w:tcPr>
          <w:p w:rsidR="00C95D0B" w:rsidRPr="00A47C19" w:rsidRDefault="00C95D0B" w:rsidP="00111F93">
            <w:pPr>
              <w:rPr>
                <w:sz w:val="24"/>
                <w:lang w:bidi="ar-JO"/>
              </w:rPr>
            </w:pPr>
            <w:r w:rsidRPr="00A47C19">
              <w:rPr>
                <w:sz w:val="24"/>
                <w:lang w:bidi="ar-JO"/>
              </w:rPr>
              <w:t xml:space="preserve">Abdullah Bin </w:t>
            </w:r>
            <w:proofErr w:type="spellStart"/>
            <w:r w:rsidRPr="00A47C19">
              <w:rPr>
                <w:sz w:val="24"/>
                <w:lang w:bidi="ar-JO"/>
              </w:rPr>
              <w:t>Huthafah</w:t>
            </w:r>
            <w:proofErr w:type="spellEnd"/>
            <w:r w:rsidRPr="00A47C19">
              <w:rPr>
                <w:sz w:val="24"/>
                <w:lang w:bidi="ar-JO"/>
              </w:rPr>
              <w:t xml:space="preserve"> Al-</w:t>
            </w:r>
            <w:proofErr w:type="spellStart"/>
            <w:r w:rsidRPr="00A47C19">
              <w:rPr>
                <w:sz w:val="24"/>
                <w:lang w:bidi="ar-JO"/>
              </w:rPr>
              <w:t>Sahmi</w:t>
            </w:r>
            <w:proofErr w:type="spellEnd"/>
          </w:p>
        </w:tc>
        <w:tc>
          <w:tcPr>
            <w:tcW w:w="950" w:type="dxa"/>
          </w:tcPr>
          <w:p w:rsidR="00C95D0B" w:rsidRPr="00A47C19" w:rsidRDefault="00C95D0B" w:rsidP="00111F93">
            <w:pPr>
              <w:jc w:val="center"/>
              <w:rPr>
                <w:sz w:val="24"/>
                <w:rtl/>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rtl/>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26</w:t>
            </w:r>
          </w:p>
        </w:tc>
        <w:tc>
          <w:tcPr>
            <w:tcW w:w="1800" w:type="dxa"/>
          </w:tcPr>
          <w:p w:rsidR="00C95D0B" w:rsidRPr="00A47C19" w:rsidRDefault="00C95D0B" w:rsidP="00111F93">
            <w:pPr>
              <w:rPr>
                <w:sz w:val="24"/>
                <w:lang w:bidi="ar-JO"/>
              </w:rPr>
            </w:pPr>
            <w:r w:rsidRPr="00A47C19">
              <w:rPr>
                <w:sz w:val="24"/>
                <w:lang w:bidi="ar-JO"/>
              </w:rPr>
              <w:t>Abu Thar Al-</w:t>
            </w:r>
            <w:proofErr w:type="spellStart"/>
            <w:r w:rsidRPr="00A47C19">
              <w:rPr>
                <w:sz w:val="24"/>
                <w:lang w:bidi="ar-JO"/>
              </w:rPr>
              <w:t>Ghafari</w:t>
            </w:r>
            <w:proofErr w:type="spellEnd"/>
          </w:p>
        </w:tc>
        <w:tc>
          <w:tcPr>
            <w:tcW w:w="950" w:type="dxa"/>
          </w:tcPr>
          <w:p w:rsidR="00C95D0B" w:rsidRPr="00A47C19" w:rsidRDefault="00C95D0B" w:rsidP="00111F93">
            <w:pPr>
              <w:jc w:val="center"/>
              <w:rPr>
                <w:sz w:val="24"/>
                <w:rtl/>
                <w:lang w:bidi="ar-JO"/>
              </w:rPr>
            </w:pPr>
            <w:r w:rsidRPr="00A47C19">
              <w:rPr>
                <w:sz w:val="24"/>
                <w:rtl/>
                <w:lang w:bidi="ar-JO"/>
              </w:rPr>
              <w:t>√</w:t>
            </w:r>
          </w:p>
        </w:tc>
        <w:tc>
          <w:tcPr>
            <w:tcW w:w="1120" w:type="dxa"/>
          </w:tcPr>
          <w:p w:rsidR="00C95D0B" w:rsidRPr="00A47C19" w:rsidRDefault="00C95D0B" w:rsidP="00111F93">
            <w:pPr>
              <w:jc w:val="center"/>
              <w:rPr>
                <w:sz w:val="24"/>
                <w:lang w:bidi="ar-JO"/>
              </w:rPr>
            </w:pP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rtl/>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27</w:t>
            </w:r>
          </w:p>
        </w:tc>
        <w:tc>
          <w:tcPr>
            <w:tcW w:w="1800" w:type="dxa"/>
          </w:tcPr>
          <w:p w:rsidR="00C95D0B" w:rsidRPr="00A47C19" w:rsidRDefault="00C95D0B" w:rsidP="00111F93">
            <w:pPr>
              <w:rPr>
                <w:sz w:val="24"/>
                <w:lang w:bidi="ar-JO"/>
              </w:rPr>
            </w:pPr>
            <w:r w:rsidRPr="00A47C19">
              <w:rPr>
                <w:sz w:val="24"/>
                <w:lang w:bidi="ar-JO"/>
              </w:rPr>
              <w:t>Al-</w:t>
            </w:r>
            <w:proofErr w:type="spellStart"/>
            <w:r w:rsidRPr="00A47C19">
              <w:rPr>
                <w:sz w:val="24"/>
                <w:lang w:bidi="ar-JO"/>
              </w:rPr>
              <w:t>Azeez</w:t>
            </w:r>
            <w:proofErr w:type="spellEnd"/>
            <w:r w:rsidRPr="00A47C19">
              <w:rPr>
                <w:sz w:val="24"/>
                <w:lang w:bidi="ar-JO"/>
              </w:rPr>
              <w:t xml:space="preserve"> woman</w:t>
            </w:r>
          </w:p>
        </w:tc>
        <w:tc>
          <w:tcPr>
            <w:tcW w:w="950" w:type="dxa"/>
          </w:tcPr>
          <w:p w:rsidR="00C95D0B" w:rsidRPr="00A47C19" w:rsidRDefault="00C95D0B" w:rsidP="00111F93">
            <w:pPr>
              <w:jc w:val="center"/>
              <w:rPr>
                <w:sz w:val="24"/>
                <w:rtl/>
                <w:lang w:bidi="ar-JO"/>
              </w:rPr>
            </w:pPr>
          </w:p>
        </w:tc>
        <w:tc>
          <w:tcPr>
            <w:tcW w:w="1120" w:type="dxa"/>
          </w:tcPr>
          <w:p w:rsidR="00C95D0B" w:rsidRPr="00A47C19" w:rsidRDefault="00C95D0B" w:rsidP="00111F93">
            <w:pPr>
              <w:jc w:val="center"/>
              <w:rPr>
                <w:sz w:val="24"/>
                <w:lang w:bidi="ar-JO"/>
              </w:rPr>
            </w:pPr>
            <w:r w:rsidRPr="00A47C19">
              <w:rPr>
                <w:sz w:val="24"/>
                <w:rtl/>
                <w:lang w:bidi="ar-JO"/>
              </w:rPr>
              <w:t>√</w:t>
            </w: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rtl/>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648" w:type="dxa"/>
          </w:tcPr>
          <w:p w:rsidR="00C95D0B" w:rsidRPr="00A47C19" w:rsidRDefault="00C95D0B" w:rsidP="00111F93">
            <w:pPr>
              <w:jc w:val="center"/>
              <w:rPr>
                <w:sz w:val="24"/>
                <w:lang w:bidi="ar-JO"/>
              </w:rPr>
            </w:pPr>
            <w:r w:rsidRPr="00A47C19">
              <w:rPr>
                <w:sz w:val="24"/>
                <w:lang w:bidi="ar-JO"/>
              </w:rPr>
              <w:t>28</w:t>
            </w:r>
          </w:p>
        </w:tc>
        <w:tc>
          <w:tcPr>
            <w:tcW w:w="1800" w:type="dxa"/>
          </w:tcPr>
          <w:p w:rsidR="00C95D0B" w:rsidRPr="00A47C19" w:rsidRDefault="00C95D0B" w:rsidP="00111F93">
            <w:pPr>
              <w:rPr>
                <w:sz w:val="24"/>
                <w:lang w:bidi="ar-JO"/>
              </w:rPr>
            </w:pPr>
            <w:r w:rsidRPr="00A47C19">
              <w:rPr>
                <w:sz w:val="24"/>
                <w:lang w:bidi="ar-JO"/>
              </w:rPr>
              <w:t>Wives of the Prophet</w:t>
            </w:r>
          </w:p>
        </w:tc>
        <w:tc>
          <w:tcPr>
            <w:tcW w:w="950" w:type="dxa"/>
          </w:tcPr>
          <w:p w:rsidR="00C95D0B" w:rsidRPr="00A47C19" w:rsidRDefault="00C95D0B" w:rsidP="00111F93">
            <w:pPr>
              <w:jc w:val="center"/>
              <w:rPr>
                <w:sz w:val="24"/>
                <w:rtl/>
                <w:lang w:bidi="ar-JO"/>
              </w:rPr>
            </w:pPr>
          </w:p>
        </w:tc>
        <w:tc>
          <w:tcPr>
            <w:tcW w:w="1120" w:type="dxa"/>
          </w:tcPr>
          <w:p w:rsidR="00C95D0B" w:rsidRPr="00A47C19" w:rsidRDefault="00C95D0B" w:rsidP="00111F93">
            <w:pPr>
              <w:jc w:val="center"/>
              <w:rPr>
                <w:sz w:val="24"/>
                <w:lang w:bidi="ar-JO"/>
              </w:rPr>
            </w:pPr>
            <w:r w:rsidRPr="00A47C19">
              <w:rPr>
                <w:sz w:val="24"/>
                <w:rtl/>
                <w:lang w:bidi="ar-JO"/>
              </w:rPr>
              <w:t>√</w:t>
            </w:r>
          </w:p>
        </w:tc>
        <w:tc>
          <w:tcPr>
            <w:tcW w:w="900" w:type="dxa"/>
          </w:tcPr>
          <w:p w:rsidR="00C95D0B" w:rsidRPr="00A47C19" w:rsidRDefault="00C95D0B" w:rsidP="00111F93">
            <w:pPr>
              <w:jc w:val="center"/>
              <w:rPr>
                <w:sz w:val="24"/>
                <w:lang w:bidi="ar-JO"/>
              </w:rPr>
            </w:pPr>
          </w:p>
        </w:tc>
        <w:tc>
          <w:tcPr>
            <w:tcW w:w="1492" w:type="dxa"/>
          </w:tcPr>
          <w:p w:rsidR="00C95D0B" w:rsidRPr="00A47C19" w:rsidRDefault="00C95D0B" w:rsidP="00111F93">
            <w:pPr>
              <w:jc w:val="center"/>
              <w:rPr>
                <w:sz w:val="24"/>
                <w:lang w:bidi="ar-JO"/>
              </w:rPr>
            </w:pPr>
          </w:p>
        </w:tc>
        <w:tc>
          <w:tcPr>
            <w:tcW w:w="856" w:type="dxa"/>
          </w:tcPr>
          <w:p w:rsidR="00C95D0B" w:rsidRPr="00A47C19" w:rsidRDefault="00C95D0B" w:rsidP="00111F93">
            <w:pPr>
              <w:jc w:val="center"/>
              <w:rPr>
                <w:sz w:val="24"/>
                <w:rtl/>
                <w:lang w:bidi="ar-JO"/>
              </w:rPr>
            </w:pPr>
          </w:p>
        </w:tc>
        <w:tc>
          <w:tcPr>
            <w:tcW w:w="990" w:type="dxa"/>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2448" w:type="dxa"/>
            <w:gridSpan w:val="2"/>
            <w:vMerge w:val="restart"/>
          </w:tcPr>
          <w:p w:rsidR="00C95D0B" w:rsidRPr="00A47C19" w:rsidRDefault="00C95D0B" w:rsidP="00111F93">
            <w:pPr>
              <w:rPr>
                <w:sz w:val="24"/>
                <w:lang w:bidi="ar-JO"/>
              </w:rPr>
            </w:pPr>
            <w:r w:rsidRPr="00A47C19">
              <w:rPr>
                <w:sz w:val="24"/>
                <w:lang w:bidi="ar-JO"/>
              </w:rPr>
              <w:t>Grand total &amp; percentages of gender</w:t>
            </w:r>
          </w:p>
        </w:tc>
        <w:tc>
          <w:tcPr>
            <w:tcW w:w="2070" w:type="dxa"/>
            <w:gridSpan w:val="2"/>
          </w:tcPr>
          <w:p w:rsidR="00C95D0B" w:rsidRPr="00A47C19" w:rsidRDefault="00C95D0B" w:rsidP="00111F93">
            <w:pPr>
              <w:jc w:val="center"/>
              <w:rPr>
                <w:sz w:val="24"/>
                <w:lang w:bidi="ar-JO"/>
              </w:rPr>
            </w:pPr>
            <w:r w:rsidRPr="00A47C19">
              <w:rPr>
                <w:sz w:val="24"/>
                <w:lang w:bidi="ar-JO"/>
              </w:rPr>
              <w:t>Count</w:t>
            </w:r>
          </w:p>
        </w:tc>
        <w:tc>
          <w:tcPr>
            <w:tcW w:w="2392" w:type="dxa"/>
            <w:gridSpan w:val="2"/>
          </w:tcPr>
          <w:p w:rsidR="00C95D0B" w:rsidRPr="00A47C19" w:rsidRDefault="00C95D0B" w:rsidP="00111F93">
            <w:pPr>
              <w:jc w:val="center"/>
              <w:rPr>
                <w:sz w:val="24"/>
                <w:lang w:bidi="ar-JO"/>
              </w:rPr>
            </w:pPr>
            <w:r w:rsidRPr="00A47C19">
              <w:rPr>
                <w:sz w:val="24"/>
                <w:lang w:bidi="ar-JO"/>
              </w:rPr>
              <w:t>Percentage</w:t>
            </w:r>
          </w:p>
        </w:tc>
        <w:tc>
          <w:tcPr>
            <w:tcW w:w="856" w:type="dxa"/>
            <w:tcBorders>
              <w:bottom w:val="nil"/>
              <w:right w:val="nil"/>
            </w:tcBorders>
          </w:tcPr>
          <w:p w:rsidR="00C95D0B" w:rsidRPr="00A47C19" w:rsidRDefault="00C95D0B" w:rsidP="00111F93">
            <w:pPr>
              <w:jc w:val="center"/>
              <w:rPr>
                <w:sz w:val="24"/>
                <w:rtl/>
                <w:lang w:bidi="ar-JO"/>
              </w:rPr>
            </w:pPr>
          </w:p>
        </w:tc>
        <w:tc>
          <w:tcPr>
            <w:tcW w:w="990" w:type="dxa"/>
            <w:tcBorders>
              <w:left w:val="nil"/>
              <w:bottom w:val="nil"/>
              <w:right w:val="nil"/>
            </w:tcBorders>
          </w:tcPr>
          <w:p w:rsidR="00C95D0B" w:rsidRPr="00A47C19" w:rsidRDefault="00C95D0B" w:rsidP="00111F93">
            <w:pPr>
              <w:jc w:val="center"/>
              <w:rPr>
                <w:sz w:val="24"/>
                <w:lang w:bidi="ar-JO"/>
              </w:rPr>
            </w:pPr>
          </w:p>
        </w:tc>
      </w:tr>
      <w:tr w:rsidR="00C95D0B" w:rsidRPr="00A47C19" w:rsidTr="00111F93">
        <w:trPr>
          <w:gridAfter w:val="1"/>
          <w:wAfter w:w="15" w:type="dxa"/>
          <w:jc w:val="center"/>
        </w:trPr>
        <w:tc>
          <w:tcPr>
            <w:tcW w:w="2448" w:type="dxa"/>
            <w:gridSpan w:val="2"/>
            <w:vMerge/>
          </w:tcPr>
          <w:p w:rsidR="00C95D0B" w:rsidRPr="00A47C19" w:rsidRDefault="00C95D0B" w:rsidP="00111F93">
            <w:pPr>
              <w:rPr>
                <w:sz w:val="24"/>
                <w:lang w:bidi="ar-JO"/>
              </w:rPr>
            </w:pPr>
          </w:p>
        </w:tc>
        <w:tc>
          <w:tcPr>
            <w:tcW w:w="950" w:type="dxa"/>
          </w:tcPr>
          <w:p w:rsidR="00C95D0B" w:rsidRPr="00A47C19" w:rsidRDefault="00C95D0B" w:rsidP="00111F93">
            <w:pPr>
              <w:rPr>
                <w:sz w:val="24"/>
                <w:rtl/>
                <w:lang w:bidi="ar-JO"/>
              </w:rPr>
            </w:pPr>
            <w:r w:rsidRPr="00A47C19">
              <w:rPr>
                <w:sz w:val="24"/>
                <w:lang w:bidi="ar-JO"/>
              </w:rPr>
              <w:t>Males</w:t>
            </w:r>
          </w:p>
        </w:tc>
        <w:tc>
          <w:tcPr>
            <w:tcW w:w="1120" w:type="dxa"/>
          </w:tcPr>
          <w:p w:rsidR="00C95D0B" w:rsidRPr="00A47C19" w:rsidRDefault="00C95D0B" w:rsidP="00111F93">
            <w:pPr>
              <w:rPr>
                <w:sz w:val="24"/>
                <w:lang w:bidi="ar-JO"/>
              </w:rPr>
            </w:pPr>
            <w:r w:rsidRPr="00A47C19">
              <w:rPr>
                <w:sz w:val="24"/>
                <w:lang w:bidi="ar-JO"/>
              </w:rPr>
              <w:t>Females</w:t>
            </w:r>
          </w:p>
        </w:tc>
        <w:tc>
          <w:tcPr>
            <w:tcW w:w="900" w:type="dxa"/>
          </w:tcPr>
          <w:p w:rsidR="00C95D0B" w:rsidRPr="00A47C19" w:rsidRDefault="00C95D0B" w:rsidP="00111F93">
            <w:pPr>
              <w:jc w:val="center"/>
              <w:rPr>
                <w:sz w:val="24"/>
                <w:lang w:bidi="ar-JO"/>
              </w:rPr>
            </w:pPr>
            <w:r w:rsidRPr="00A47C19">
              <w:rPr>
                <w:sz w:val="24"/>
                <w:lang w:bidi="ar-JO"/>
              </w:rPr>
              <w:t>Males</w:t>
            </w:r>
          </w:p>
        </w:tc>
        <w:tc>
          <w:tcPr>
            <w:tcW w:w="1492" w:type="dxa"/>
          </w:tcPr>
          <w:p w:rsidR="00C95D0B" w:rsidRPr="00A47C19" w:rsidRDefault="00C95D0B" w:rsidP="00111F93">
            <w:pPr>
              <w:jc w:val="center"/>
              <w:rPr>
                <w:sz w:val="24"/>
                <w:lang w:bidi="ar-JO"/>
              </w:rPr>
            </w:pPr>
            <w:r w:rsidRPr="00A47C19">
              <w:rPr>
                <w:sz w:val="24"/>
                <w:lang w:bidi="ar-JO"/>
              </w:rPr>
              <w:t>Females</w:t>
            </w:r>
          </w:p>
        </w:tc>
        <w:tc>
          <w:tcPr>
            <w:tcW w:w="856" w:type="dxa"/>
            <w:tcBorders>
              <w:top w:val="nil"/>
              <w:bottom w:val="nil"/>
              <w:right w:val="nil"/>
            </w:tcBorders>
          </w:tcPr>
          <w:p w:rsidR="00C95D0B" w:rsidRPr="00A47C19" w:rsidRDefault="00C95D0B" w:rsidP="00111F93">
            <w:pPr>
              <w:jc w:val="center"/>
              <w:rPr>
                <w:sz w:val="24"/>
                <w:rtl/>
                <w:lang w:bidi="ar-JO"/>
              </w:rPr>
            </w:pPr>
          </w:p>
        </w:tc>
        <w:tc>
          <w:tcPr>
            <w:tcW w:w="990" w:type="dxa"/>
            <w:tcBorders>
              <w:top w:val="nil"/>
              <w:left w:val="nil"/>
              <w:bottom w:val="nil"/>
              <w:right w:val="nil"/>
            </w:tcBorders>
          </w:tcPr>
          <w:p w:rsidR="00C95D0B" w:rsidRPr="00A47C19" w:rsidRDefault="00C95D0B" w:rsidP="00111F93">
            <w:pPr>
              <w:jc w:val="center"/>
              <w:rPr>
                <w:sz w:val="24"/>
                <w:lang w:bidi="ar-JO"/>
              </w:rPr>
            </w:pPr>
          </w:p>
        </w:tc>
      </w:tr>
      <w:tr w:rsidR="00C95D0B" w:rsidRPr="00A47C19" w:rsidTr="00111F93">
        <w:trPr>
          <w:gridAfter w:val="1"/>
          <w:wAfter w:w="15" w:type="dxa"/>
          <w:trHeight w:val="179"/>
          <w:jc w:val="center"/>
        </w:trPr>
        <w:tc>
          <w:tcPr>
            <w:tcW w:w="2448" w:type="dxa"/>
            <w:gridSpan w:val="2"/>
            <w:vMerge/>
          </w:tcPr>
          <w:p w:rsidR="00C95D0B" w:rsidRPr="00A47C19" w:rsidRDefault="00C95D0B" w:rsidP="00111F93">
            <w:pPr>
              <w:rPr>
                <w:sz w:val="24"/>
                <w:lang w:bidi="ar-JO"/>
              </w:rPr>
            </w:pPr>
          </w:p>
        </w:tc>
        <w:tc>
          <w:tcPr>
            <w:tcW w:w="950" w:type="dxa"/>
          </w:tcPr>
          <w:p w:rsidR="00C95D0B" w:rsidRPr="00A47C19" w:rsidRDefault="00C95D0B" w:rsidP="00111F93">
            <w:pPr>
              <w:rPr>
                <w:sz w:val="24"/>
                <w:highlight w:val="yellow"/>
                <w:rtl/>
                <w:lang w:bidi="ar-JO"/>
              </w:rPr>
            </w:pPr>
            <w:r w:rsidRPr="00A47C19">
              <w:rPr>
                <w:sz w:val="24"/>
                <w:lang w:bidi="ar-JO"/>
              </w:rPr>
              <w:t>28</w:t>
            </w:r>
          </w:p>
        </w:tc>
        <w:tc>
          <w:tcPr>
            <w:tcW w:w="1120" w:type="dxa"/>
          </w:tcPr>
          <w:p w:rsidR="00C95D0B" w:rsidRPr="00A47C19" w:rsidRDefault="00C95D0B" w:rsidP="00111F93">
            <w:pPr>
              <w:rPr>
                <w:sz w:val="24"/>
                <w:highlight w:val="yellow"/>
                <w:lang w:bidi="ar-JO"/>
              </w:rPr>
            </w:pPr>
            <w:r w:rsidRPr="00A47C19">
              <w:rPr>
                <w:sz w:val="24"/>
                <w:lang w:bidi="ar-JO"/>
              </w:rPr>
              <w:t>4</w:t>
            </w:r>
          </w:p>
        </w:tc>
        <w:tc>
          <w:tcPr>
            <w:tcW w:w="900" w:type="dxa"/>
          </w:tcPr>
          <w:p w:rsidR="00C95D0B" w:rsidRPr="00A47C19" w:rsidRDefault="00C95D0B" w:rsidP="00111F93">
            <w:pPr>
              <w:rPr>
                <w:sz w:val="24"/>
                <w:lang w:bidi="ar-JO"/>
              </w:rPr>
            </w:pPr>
            <w:r w:rsidRPr="00A47C19">
              <w:rPr>
                <w:sz w:val="24"/>
                <w:lang w:bidi="ar-JO"/>
              </w:rPr>
              <w:t>87%</w:t>
            </w:r>
          </w:p>
        </w:tc>
        <w:tc>
          <w:tcPr>
            <w:tcW w:w="1492" w:type="dxa"/>
          </w:tcPr>
          <w:p w:rsidR="00C95D0B" w:rsidRPr="00A47C19" w:rsidRDefault="00C95D0B" w:rsidP="00111F93">
            <w:pPr>
              <w:rPr>
                <w:sz w:val="24"/>
                <w:lang w:bidi="ar-JO"/>
              </w:rPr>
            </w:pPr>
            <w:r w:rsidRPr="00A47C19">
              <w:rPr>
                <w:sz w:val="24"/>
                <w:lang w:bidi="ar-JO"/>
              </w:rPr>
              <w:t>13%</w:t>
            </w:r>
          </w:p>
        </w:tc>
        <w:tc>
          <w:tcPr>
            <w:tcW w:w="856" w:type="dxa"/>
            <w:tcBorders>
              <w:top w:val="nil"/>
              <w:bottom w:val="nil"/>
              <w:right w:val="nil"/>
            </w:tcBorders>
          </w:tcPr>
          <w:p w:rsidR="00C95D0B" w:rsidRPr="00A47C19" w:rsidRDefault="00C95D0B" w:rsidP="00111F93">
            <w:pPr>
              <w:jc w:val="center"/>
              <w:rPr>
                <w:sz w:val="24"/>
                <w:rtl/>
                <w:lang w:bidi="ar-JO"/>
              </w:rPr>
            </w:pPr>
          </w:p>
        </w:tc>
        <w:tc>
          <w:tcPr>
            <w:tcW w:w="990" w:type="dxa"/>
            <w:tcBorders>
              <w:top w:val="nil"/>
              <w:left w:val="nil"/>
              <w:bottom w:val="nil"/>
              <w:right w:val="nil"/>
            </w:tcBorders>
          </w:tcPr>
          <w:p w:rsidR="00C95D0B" w:rsidRPr="00A47C19" w:rsidRDefault="00C95D0B" w:rsidP="00111F93">
            <w:pPr>
              <w:jc w:val="center"/>
              <w:rPr>
                <w:sz w:val="24"/>
                <w:lang w:bidi="ar-JO"/>
              </w:rPr>
            </w:pPr>
          </w:p>
        </w:tc>
      </w:tr>
    </w:tbl>
    <w:p w:rsidR="00C95D0B" w:rsidRPr="00DC4929" w:rsidRDefault="00C95D0B" w:rsidP="00C95D0B">
      <w:pPr>
        <w:spacing w:beforeLines="50" w:before="156" w:afterLines="50" w:after="156"/>
        <w:rPr>
          <w:rFonts w:cs="Times New Roman"/>
          <w:bCs/>
          <w:sz w:val="24"/>
          <w:lang w:bidi="ar-JO"/>
        </w:rPr>
      </w:pPr>
      <w:r w:rsidRPr="00DC4929">
        <w:rPr>
          <w:rFonts w:cs="Times New Roman"/>
          <w:bCs/>
          <w:sz w:val="24"/>
          <w:lang w:bidi="ar-JO"/>
        </w:rPr>
        <w:t>The above table indicates that the number of males in the Islamic Education Book for the tenth grade of the first semester reached (28) males, with a percentage estimated at (87%), while the number of females was mentioned in it only (4), with a percentage</w:t>
      </w:r>
      <w:r>
        <w:rPr>
          <w:rFonts w:cs="Times New Roman"/>
          <w:bCs/>
          <w:sz w:val="24"/>
          <w:lang w:bidi="ar-JO"/>
        </w:rPr>
        <w:t xml:space="preserve"> estimated at (13%).</w:t>
      </w:r>
    </w:p>
    <w:p w:rsidR="00C95D0B" w:rsidRPr="00604DBA" w:rsidRDefault="00C95D0B" w:rsidP="00C95D0B">
      <w:pPr>
        <w:spacing w:beforeLines="50" w:before="156" w:afterLines="50" w:after="156"/>
        <w:rPr>
          <w:rFonts w:cs="Times New Roman"/>
          <w:bCs/>
          <w:sz w:val="24"/>
          <w:lang w:bidi="ar-JO"/>
        </w:rPr>
      </w:pPr>
      <w:r w:rsidRPr="00DC4929">
        <w:rPr>
          <w:rFonts w:cs="Times New Roman"/>
          <w:bCs/>
          <w:sz w:val="24"/>
          <w:lang w:bidi="ar-JO"/>
        </w:rPr>
        <w:t>Upon reviewing the results indicated in the previous tables; it can be said that the Islamic education books for the higher preliminary stage did not take into account the diversity of the gender, have clearly biased towards males at the expense of females, and this may be due to the focus on certain topics that require addressing males at the expense of females, but it is the first and most correct that the authors of these books take into account Social diversity within the book, because students at this stage are divided into males and females, so it was better to create a balance within the content of these books so that one gender does not overpower the other, which will positively affect students in terms of acceptance and the trans</w:t>
      </w:r>
      <w:r>
        <w:rPr>
          <w:rFonts w:cs="Times New Roman"/>
          <w:bCs/>
          <w:sz w:val="24"/>
          <w:lang w:bidi="ar-JO"/>
        </w:rPr>
        <w:t>mission of the learning effect.</w:t>
      </w:r>
    </w:p>
    <w:p w:rsidR="00C95D0B" w:rsidRPr="00604DBA" w:rsidRDefault="00C95D0B" w:rsidP="00C95D0B">
      <w:pPr>
        <w:spacing w:beforeLines="50" w:before="156" w:afterLines="50" w:after="156"/>
        <w:rPr>
          <w:rFonts w:cs="Times New Roman"/>
          <w:b/>
          <w:bCs/>
          <w:sz w:val="24"/>
          <w:lang w:bidi="ar-JO"/>
        </w:rPr>
      </w:pPr>
      <w:r w:rsidRPr="00604DBA">
        <w:rPr>
          <w:rFonts w:cs="Times New Roman"/>
          <w:b/>
          <w:bCs/>
          <w:sz w:val="24"/>
          <w:lang w:bidi="ar-JO"/>
        </w:rPr>
        <w:t>4. Recommendations</w:t>
      </w:r>
    </w:p>
    <w:p w:rsidR="00C95D0B" w:rsidRPr="00DC4929" w:rsidRDefault="00C95D0B" w:rsidP="00C95D0B">
      <w:pPr>
        <w:spacing w:beforeLines="50" w:before="156" w:afterLines="50" w:after="156"/>
        <w:rPr>
          <w:rFonts w:cs="Times New Roman"/>
          <w:bCs/>
          <w:sz w:val="24"/>
          <w:lang w:bidi="ar-JO"/>
        </w:rPr>
      </w:pPr>
      <w:r w:rsidRPr="00DC4929">
        <w:rPr>
          <w:rFonts w:cs="Times New Roman"/>
          <w:bCs/>
          <w:sz w:val="24"/>
          <w:lang w:bidi="ar-JO"/>
        </w:rPr>
        <w:t>In light of the results that have appeared, the study recommends the following:</w:t>
      </w:r>
    </w:p>
    <w:p w:rsidR="00C95D0B" w:rsidRPr="00DC4929" w:rsidRDefault="00C95D0B" w:rsidP="00C95D0B">
      <w:pPr>
        <w:spacing w:beforeLines="50" w:before="156" w:afterLines="50" w:after="156"/>
        <w:rPr>
          <w:rFonts w:cs="Times New Roman"/>
          <w:bCs/>
          <w:sz w:val="24"/>
          <w:lang w:bidi="ar-JO"/>
        </w:rPr>
      </w:pPr>
      <w:r w:rsidRPr="00DC4929">
        <w:rPr>
          <w:rFonts w:cs="Times New Roman"/>
          <w:bCs/>
          <w:sz w:val="24"/>
          <w:lang w:bidi="ar-JO"/>
        </w:rPr>
        <w:t>-</w:t>
      </w:r>
      <w:r w:rsidRPr="00DC4929">
        <w:rPr>
          <w:rFonts w:cs="Times New Roman"/>
          <w:bCs/>
          <w:sz w:val="24"/>
          <w:lang w:bidi="ar-JO"/>
        </w:rPr>
        <w:tab/>
        <w:t>It is necessary observe the gender diversity in Islamic education textbooks.</w:t>
      </w:r>
    </w:p>
    <w:p w:rsidR="00C95D0B" w:rsidRPr="00DC4929" w:rsidRDefault="00C95D0B" w:rsidP="00C95D0B">
      <w:pPr>
        <w:spacing w:beforeLines="50" w:before="156" w:afterLines="50" w:after="156"/>
        <w:rPr>
          <w:rFonts w:cs="Times New Roman"/>
          <w:bCs/>
          <w:sz w:val="24"/>
          <w:lang w:bidi="ar-JO"/>
        </w:rPr>
      </w:pPr>
      <w:r w:rsidRPr="00DC4929">
        <w:rPr>
          <w:rFonts w:cs="Times New Roman"/>
          <w:bCs/>
          <w:sz w:val="24"/>
          <w:lang w:bidi="ar-JO"/>
        </w:rPr>
        <w:t>-</w:t>
      </w:r>
      <w:r w:rsidRPr="00DC4929">
        <w:rPr>
          <w:rFonts w:cs="Times New Roman"/>
          <w:bCs/>
          <w:sz w:val="24"/>
          <w:lang w:bidi="ar-JO"/>
        </w:rPr>
        <w:tab/>
        <w:t>It is necessary to diversify the topics presented in the Islamic education textbooks so that they call for social diversity.</w:t>
      </w:r>
    </w:p>
    <w:p w:rsidR="00C95D0B" w:rsidRPr="00DC4929" w:rsidRDefault="00C95D0B" w:rsidP="00C95D0B">
      <w:pPr>
        <w:spacing w:beforeLines="50" w:before="156" w:afterLines="50" w:after="156"/>
        <w:rPr>
          <w:rFonts w:cs="Times New Roman"/>
          <w:bCs/>
          <w:sz w:val="24"/>
          <w:lang w:bidi="ar-JO"/>
        </w:rPr>
      </w:pPr>
      <w:r w:rsidRPr="00DC4929">
        <w:rPr>
          <w:rFonts w:cs="Times New Roman"/>
          <w:bCs/>
          <w:sz w:val="24"/>
          <w:lang w:bidi="ar-JO"/>
        </w:rPr>
        <w:t>-</w:t>
      </w:r>
      <w:r w:rsidRPr="00DC4929">
        <w:rPr>
          <w:rFonts w:cs="Times New Roman"/>
          <w:bCs/>
          <w:sz w:val="24"/>
          <w:lang w:bidi="ar-JO"/>
        </w:rPr>
        <w:tab/>
        <w:t>Conducting more studies on gender in Islamic education textbooks for other academic stages.</w:t>
      </w:r>
    </w:p>
    <w:p w:rsidR="00C95D0B" w:rsidRPr="00604DBA" w:rsidRDefault="00C95D0B" w:rsidP="00C95D0B">
      <w:pPr>
        <w:spacing w:beforeLines="50" w:before="156" w:afterLines="50" w:after="156"/>
        <w:rPr>
          <w:rFonts w:cs="Times New Roman"/>
          <w:b/>
          <w:bCs/>
          <w:sz w:val="24"/>
          <w:lang w:bidi="ar-JO"/>
        </w:rPr>
      </w:pPr>
      <w:r w:rsidRPr="00604DBA">
        <w:rPr>
          <w:rFonts w:cs="Times New Roman"/>
          <w:b/>
          <w:bCs/>
          <w:sz w:val="24"/>
          <w:lang w:bidi="ar-JO"/>
        </w:rPr>
        <w:t xml:space="preserve">References </w:t>
      </w:r>
    </w:p>
    <w:p w:rsidR="00C95D0B" w:rsidRPr="00DC4929" w:rsidRDefault="00C95D0B" w:rsidP="00C95D0B">
      <w:pPr>
        <w:spacing w:beforeLines="50" w:before="156" w:afterLines="50" w:after="156"/>
        <w:rPr>
          <w:rFonts w:cs="Times New Roman"/>
          <w:bCs/>
          <w:sz w:val="24"/>
          <w:lang w:bidi="ar-JO"/>
        </w:rPr>
      </w:pPr>
      <w:r w:rsidRPr="00DC4929">
        <w:rPr>
          <w:rFonts w:cs="Times New Roman"/>
          <w:bCs/>
          <w:sz w:val="24"/>
          <w:lang w:bidi="ar-JO"/>
        </w:rPr>
        <w:t xml:space="preserve">Abu </w:t>
      </w:r>
      <w:proofErr w:type="spellStart"/>
      <w:r w:rsidRPr="00DC4929">
        <w:rPr>
          <w:rFonts w:cs="Times New Roman"/>
          <w:bCs/>
          <w:sz w:val="24"/>
          <w:lang w:bidi="ar-JO"/>
        </w:rPr>
        <w:t>Nimer</w:t>
      </w:r>
      <w:proofErr w:type="spellEnd"/>
      <w:r w:rsidRPr="00DC4929">
        <w:rPr>
          <w:rFonts w:cs="Times New Roman"/>
          <w:bCs/>
          <w:sz w:val="24"/>
          <w:lang w:bidi="ar-JO"/>
        </w:rPr>
        <w:t xml:space="preserve">, </w:t>
      </w:r>
      <w:proofErr w:type="spellStart"/>
      <w:r w:rsidRPr="00DC4929">
        <w:rPr>
          <w:rFonts w:cs="Times New Roman"/>
          <w:bCs/>
          <w:sz w:val="24"/>
          <w:lang w:bidi="ar-JO"/>
        </w:rPr>
        <w:t>Atef</w:t>
      </w:r>
      <w:proofErr w:type="spellEnd"/>
      <w:r w:rsidRPr="00DC4929">
        <w:rPr>
          <w:rFonts w:cs="Times New Roman"/>
          <w:bCs/>
          <w:sz w:val="24"/>
          <w:lang w:bidi="ar-JO"/>
        </w:rPr>
        <w:t xml:space="preserve"> Salem</w:t>
      </w:r>
      <w:r>
        <w:rPr>
          <w:rFonts w:cs="Times New Roman"/>
          <w:bCs/>
          <w:sz w:val="24"/>
          <w:lang w:bidi="ar-JO"/>
        </w:rPr>
        <w:t>.</w:t>
      </w:r>
      <w:r w:rsidR="00A20B18">
        <w:rPr>
          <w:rFonts w:cs="Times New Roman" w:hint="eastAsia"/>
          <w:bCs/>
          <w:sz w:val="24"/>
          <w:lang w:bidi="ar-JO"/>
        </w:rPr>
        <w:t xml:space="preserve"> </w:t>
      </w:r>
      <w:proofErr w:type="gramStart"/>
      <w:r w:rsidRPr="00DC4929">
        <w:rPr>
          <w:rFonts w:cs="Times New Roman"/>
          <w:bCs/>
          <w:sz w:val="24"/>
          <w:lang w:bidi="ar-JO"/>
        </w:rPr>
        <w:t>(</w:t>
      </w:r>
      <w:proofErr w:type="gramEnd"/>
      <w:r w:rsidRPr="00DC4929">
        <w:rPr>
          <w:rFonts w:cs="Times New Roman"/>
          <w:bCs/>
          <w:sz w:val="24"/>
          <w:lang w:bidi="ar-JO"/>
        </w:rPr>
        <w:t xml:space="preserve">2008). </w:t>
      </w:r>
      <w:proofErr w:type="gramStart"/>
      <w:r w:rsidRPr="00DC4929">
        <w:rPr>
          <w:rFonts w:cs="Times New Roman"/>
          <w:bCs/>
          <w:sz w:val="24"/>
          <w:lang w:bidi="ar-JO"/>
        </w:rPr>
        <w:t>Characteristics of the role model teacher in the light of Islamic education and the extent of its representation among faculty members in the Faculties of Education from their point of view, an unpublished master's thesis, Islamic University - Gaza.</w:t>
      </w:r>
      <w:proofErr w:type="gramEnd"/>
    </w:p>
    <w:p w:rsidR="00C95D0B" w:rsidRPr="00DC4929" w:rsidRDefault="00C95D0B" w:rsidP="00C95D0B">
      <w:pPr>
        <w:spacing w:beforeLines="50" w:before="156" w:afterLines="50" w:after="156"/>
        <w:rPr>
          <w:rFonts w:cs="Times New Roman"/>
          <w:bCs/>
          <w:sz w:val="24"/>
          <w:lang w:bidi="ar-JO"/>
        </w:rPr>
      </w:pPr>
      <w:r>
        <w:rPr>
          <w:rFonts w:cs="Times New Roman"/>
          <w:bCs/>
          <w:sz w:val="24"/>
          <w:lang w:bidi="ar-JO"/>
        </w:rPr>
        <w:lastRenderedPageBreak/>
        <w:t>Ahmed, Muhammad</w:t>
      </w:r>
      <w:r w:rsidRPr="00DC4929">
        <w:rPr>
          <w:rFonts w:cs="Times New Roman"/>
          <w:bCs/>
          <w:sz w:val="24"/>
          <w:lang w:bidi="ar-JO"/>
        </w:rPr>
        <w:t>.</w:t>
      </w:r>
      <w:r>
        <w:rPr>
          <w:rFonts w:cs="Times New Roman" w:hint="eastAsia"/>
          <w:bCs/>
          <w:sz w:val="24"/>
          <w:lang w:bidi="ar-JO"/>
        </w:rPr>
        <w:t xml:space="preserve"> </w:t>
      </w:r>
      <w:proofErr w:type="gramStart"/>
      <w:r w:rsidRPr="00DC4929">
        <w:rPr>
          <w:rFonts w:cs="Times New Roman"/>
          <w:bCs/>
          <w:sz w:val="24"/>
          <w:lang w:bidi="ar-JO"/>
        </w:rPr>
        <w:t>(1989).</w:t>
      </w:r>
      <w:r w:rsidRPr="00FA7AA8">
        <w:rPr>
          <w:rFonts w:cs="Times New Roman"/>
          <w:bCs/>
          <w:i/>
          <w:sz w:val="24"/>
          <w:lang w:bidi="ar-JO"/>
        </w:rPr>
        <w:t xml:space="preserve"> New in Teaching Islamic Education,</w:t>
      </w:r>
      <w:r w:rsidRPr="00DC4929">
        <w:rPr>
          <w:rFonts w:cs="Times New Roman"/>
          <w:bCs/>
          <w:sz w:val="24"/>
          <w:lang w:bidi="ar-JO"/>
        </w:rPr>
        <w:t xml:space="preserve"> 1st Edition, Cairo.</w:t>
      </w:r>
      <w:proofErr w:type="gramEnd"/>
    </w:p>
    <w:p w:rsidR="00C95D0B" w:rsidRPr="00DC4929" w:rsidRDefault="00C95D0B" w:rsidP="00C95D0B">
      <w:pPr>
        <w:spacing w:beforeLines="50" w:before="156" w:afterLines="50" w:after="156"/>
        <w:rPr>
          <w:rFonts w:cs="Times New Roman"/>
          <w:bCs/>
          <w:sz w:val="24"/>
          <w:lang w:bidi="ar-JO"/>
        </w:rPr>
      </w:pPr>
      <w:r w:rsidRPr="00DC4929">
        <w:rPr>
          <w:rFonts w:cs="Times New Roman"/>
          <w:bCs/>
          <w:sz w:val="24"/>
          <w:lang w:bidi="ar-JO"/>
        </w:rPr>
        <w:t>Al-</w:t>
      </w:r>
      <w:proofErr w:type="spellStart"/>
      <w:r w:rsidRPr="00DC4929">
        <w:rPr>
          <w:rFonts w:cs="Times New Roman"/>
          <w:bCs/>
          <w:sz w:val="24"/>
          <w:lang w:bidi="ar-JO"/>
        </w:rPr>
        <w:t>Batoush</w:t>
      </w:r>
      <w:proofErr w:type="spellEnd"/>
      <w:r w:rsidRPr="00DC4929">
        <w:rPr>
          <w:rFonts w:cs="Times New Roman"/>
          <w:bCs/>
          <w:sz w:val="24"/>
          <w:lang w:bidi="ar-JO"/>
        </w:rPr>
        <w:t xml:space="preserve">, </w:t>
      </w:r>
      <w:proofErr w:type="spellStart"/>
      <w:r w:rsidRPr="00DC4929">
        <w:rPr>
          <w:rFonts w:cs="Times New Roman"/>
          <w:bCs/>
          <w:sz w:val="24"/>
          <w:lang w:bidi="ar-JO"/>
        </w:rPr>
        <w:t>Ahlam</w:t>
      </w:r>
      <w:proofErr w:type="spellEnd"/>
      <w:r w:rsidRPr="00DC4929">
        <w:rPr>
          <w:rFonts w:cs="Times New Roman"/>
          <w:bCs/>
          <w:sz w:val="24"/>
          <w:lang w:bidi="ar-JO"/>
        </w:rPr>
        <w:t xml:space="preserve"> Muhammad</w:t>
      </w:r>
      <w:proofErr w:type="gramStart"/>
      <w:r>
        <w:rPr>
          <w:rFonts w:cs="Times New Roman"/>
          <w:bCs/>
          <w:sz w:val="24"/>
          <w:lang w:bidi="ar-JO"/>
        </w:rPr>
        <w:t>.</w:t>
      </w:r>
      <w:r w:rsidRPr="00DC4929">
        <w:rPr>
          <w:rFonts w:cs="Times New Roman"/>
          <w:bCs/>
          <w:sz w:val="24"/>
          <w:lang w:bidi="ar-JO"/>
        </w:rPr>
        <w:t>(</w:t>
      </w:r>
      <w:proofErr w:type="gramEnd"/>
      <w:r w:rsidRPr="00DC4929">
        <w:rPr>
          <w:rFonts w:cs="Times New Roman"/>
          <w:bCs/>
          <w:sz w:val="24"/>
          <w:lang w:bidi="ar-JO"/>
        </w:rPr>
        <w:t xml:space="preserve">2016). </w:t>
      </w:r>
      <w:proofErr w:type="gramStart"/>
      <w:r w:rsidRPr="00DC4929">
        <w:rPr>
          <w:rFonts w:cs="Times New Roman"/>
          <w:bCs/>
          <w:sz w:val="24"/>
          <w:lang w:bidi="ar-JO"/>
        </w:rPr>
        <w:t xml:space="preserve">The extent of availability of quality standards for the Islamic education book for the third grade of the preliminary stage from the point of view of classroom teachers in </w:t>
      </w:r>
      <w:proofErr w:type="spellStart"/>
      <w:r w:rsidRPr="00DC4929">
        <w:rPr>
          <w:rFonts w:cs="Times New Roman"/>
          <w:bCs/>
          <w:sz w:val="24"/>
          <w:lang w:bidi="ar-JO"/>
        </w:rPr>
        <w:t>Karak</w:t>
      </w:r>
      <w:proofErr w:type="spellEnd"/>
      <w:r w:rsidRPr="00DC4929">
        <w:rPr>
          <w:rFonts w:cs="Times New Roman"/>
          <w:bCs/>
          <w:sz w:val="24"/>
          <w:lang w:bidi="ar-JO"/>
        </w:rPr>
        <w:t xml:space="preserve"> Governorate</w:t>
      </w:r>
      <w:r>
        <w:rPr>
          <w:rFonts w:cs="Times New Roman" w:hint="eastAsia"/>
          <w:bCs/>
          <w:sz w:val="24"/>
          <w:lang w:bidi="ar-JO"/>
        </w:rPr>
        <w:t>.</w:t>
      </w:r>
      <w:proofErr w:type="gramEnd"/>
      <w:r w:rsidRPr="00DC4929">
        <w:rPr>
          <w:rFonts w:cs="Times New Roman"/>
          <w:bCs/>
          <w:sz w:val="24"/>
          <w:lang w:bidi="ar-JO"/>
        </w:rPr>
        <w:t xml:space="preserve"> </w:t>
      </w:r>
      <w:r w:rsidRPr="00FA7AA8">
        <w:rPr>
          <w:rFonts w:cs="Times New Roman"/>
          <w:bCs/>
          <w:i/>
          <w:sz w:val="24"/>
          <w:lang w:bidi="ar-JO"/>
        </w:rPr>
        <w:t>Journal of the College of Educat</w:t>
      </w:r>
      <w:r w:rsidR="00026700">
        <w:rPr>
          <w:rFonts w:cs="Times New Roman"/>
          <w:bCs/>
          <w:i/>
          <w:sz w:val="24"/>
          <w:lang w:bidi="ar-JO"/>
        </w:rPr>
        <w:t>ion - Al-</w:t>
      </w:r>
      <w:proofErr w:type="spellStart"/>
      <w:r w:rsidR="00026700">
        <w:rPr>
          <w:rFonts w:cs="Times New Roman"/>
          <w:bCs/>
          <w:i/>
          <w:sz w:val="24"/>
          <w:lang w:bidi="ar-JO"/>
        </w:rPr>
        <w:t>Azhar</w:t>
      </w:r>
      <w:proofErr w:type="spellEnd"/>
      <w:r w:rsidR="00026700">
        <w:rPr>
          <w:rFonts w:cs="Times New Roman"/>
          <w:bCs/>
          <w:i/>
          <w:sz w:val="24"/>
          <w:lang w:bidi="ar-JO"/>
        </w:rPr>
        <w:t xml:space="preserve"> University, M. </w:t>
      </w:r>
      <w:bookmarkStart w:id="1" w:name="_GoBack"/>
      <w:bookmarkEnd w:id="1"/>
      <w:r w:rsidRPr="00FA7AA8">
        <w:rPr>
          <w:rFonts w:cs="Times New Roman"/>
          <w:bCs/>
          <w:i/>
          <w:sz w:val="24"/>
          <w:lang w:bidi="ar-JO"/>
        </w:rPr>
        <w:t>14</w:t>
      </w:r>
      <w:r w:rsidRPr="00DC4929">
        <w:rPr>
          <w:rFonts w:cs="Times New Roman"/>
          <w:bCs/>
          <w:sz w:val="24"/>
          <w:lang w:bidi="ar-JO"/>
        </w:rPr>
        <w:t xml:space="preserve"> (171), 383-422</w:t>
      </w:r>
      <w:r>
        <w:rPr>
          <w:rFonts w:cs="Times New Roman"/>
          <w:bCs/>
          <w:sz w:val="24"/>
          <w:lang w:bidi="ar-JO"/>
        </w:rPr>
        <w:t>.</w:t>
      </w:r>
    </w:p>
    <w:p w:rsidR="00C95D0B" w:rsidRPr="00DC4929" w:rsidRDefault="00C95D0B" w:rsidP="00C95D0B">
      <w:pPr>
        <w:spacing w:beforeLines="50" w:before="156" w:afterLines="50" w:after="156"/>
        <w:rPr>
          <w:rFonts w:cs="Times New Roman"/>
          <w:bCs/>
          <w:sz w:val="24"/>
          <w:lang w:bidi="ar-JO"/>
        </w:rPr>
      </w:pPr>
      <w:proofErr w:type="gramStart"/>
      <w:r w:rsidRPr="00DC4929">
        <w:rPr>
          <w:rFonts w:cs="Times New Roman"/>
          <w:bCs/>
          <w:sz w:val="24"/>
          <w:lang w:bidi="ar-JO"/>
        </w:rPr>
        <w:t>Al-</w:t>
      </w:r>
      <w:proofErr w:type="spellStart"/>
      <w:r w:rsidRPr="00DC4929">
        <w:rPr>
          <w:rFonts w:cs="Times New Roman"/>
          <w:bCs/>
          <w:sz w:val="24"/>
          <w:lang w:bidi="ar-JO"/>
        </w:rPr>
        <w:t>Tamimi</w:t>
      </w:r>
      <w:proofErr w:type="spellEnd"/>
      <w:r w:rsidRPr="00DC4929">
        <w:rPr>
          <w:rFonts w:cs="Times New Roman"/>
          <w:bCs/>
          <w:sz w:val="24"/>
          <w:lang w:bidi="ar-JO"/>
        </w:rPr>
        <w:t>, Iman Muhammad Red</w:t>
      </w:r>
      <w:r>
        <w:rPr>
          <w:rFonts w:cs="Times New Roman"/>
          <w:bCs/>
          <w:sz w:val="24"/>
          <w:lang w:bidi="ar-JO"/>
        </w:rPr>
        <w:t>a and Al-</w:t>
      </w:r>
      <w:proofErr w:type="spellStart"/>
      <w:r>
        <w:rPr>
          <w:rFonts w:cs="Times New Roman"/>
          <w:bCs/>
          <w:sz w:val="24"/>
          <w:lang w:bidi="ar-JO"/>
        </w:rPr>
        <w:t>Khawalda</w:t>
      </w:r>
      <w:proofErr w:type="spellEnd"/>
      <w:r>
        <w:rPr>
          <w:rFonts w:cs="Times New Roman"/>
          <w:bCs/>
          <w:sz w:val="24"/>
          <w:lang w:bidi="ar-JO"/>
        </w:rPr>
        <w:t>, Nasser Ahmad</w:t>
      </w:r>
      <w:r w:rsidRPr="00DC4929">
        <w:rPr>
          <w:rFonts w:cs="Times New Roman"/>
          <w:bCs/>
          <w:sz w:val="24"/>
          <w:lang w:bidi="ar-JO"/>
        </w:rPr>
        <w:t>.</w:t>
      </w:r>
      <w:proofErr w:type="gramEnd"/>
      <w:r>
        <w:rPr>
          <w:rFonts w:cs="Times New Roman" w:hint="eastAsia"/>
          <w:bCs/>
          <w:sz w:val="24"/>
          <w:lang w:bidi="ar-JO"/>
        </w:rPr>
        <w:t xml:space="preserve"> </w:t>
      </w:r>
      <w:r w:rsidRPr="00DC4929">
        <w:rPr>
          <w:rFonts w:cs="Times New Roman"/>
          <w:bCs/>
          <w:sz w:val="24"/>
          <w:lang w:bidi="ar-JO"/>
        </w:rPr>
        <w:t>(2011). Women's issues in Islamic education books for higher preliminary grades in Jordan</w:t>
      </w:r>
      <w:r>
        <w:rPr>
          <w:rFonts w:cs="Times New Roman" w:hint="eastAsia"/>
          <w:bCs/>
          <w:sz w:val="24"/>
          <w:lang w:bidi="ar-JO"/>
        </w:rPr>
        <w:t>.</w:t>
      </w:r>
      <w:r w:rsidRPr="00DC4929">
        <w:rPr>
          <w:rFonts w:cs="Times New Roman"/>
          <w:bCs/>
          <w:sz w:val="24"/>
          <w:lang w:bidi="ar-JO"/>
        </w:rPr>
        <w:t xml:space="preserve"> </w:t>
      </w:r>
      <w:r w:rsidRPr="00FA7AA8">
        <w:rPr>
          <w:rFonts w:cs="Times New Roman"/>
          <w:bCs/>
          <w:i/>
          <w:sz w:val="24"/>
          <w:lang w:bidi="ar-JO"/>
        </w:rPr>
        <w:t>Journal of Educational Sciences Studies, 38</w:t>
      </w:r>
      <w:r w:rsidRPr="00DC4929">
        <w:rPr>
          <w:rFonts w:cs="Times New Roman"/>
          <w:bCs/>
          <w:sz w:val="24"/>
          <w:lang w:bidi="ar-JO"/>
        </w:rPr>
        <w:t>(3), 827-857.</w:t>
      </w:r>
    </w:p>
    <w:p w:rsidR="00C95D0B" w:rsidRPr="00DC4929" w:rsidRDefault="00C95D0B" w:rsidP="00C95D0B">
      <w:pPr>
        <w:spacing w:beforeLines="50" w:before="156" w:afterLines="50" w:after="156"/>
        <w:rPr>
          <w:rFonts w:cs="Times New Roman"/>
          <w:bCs/>
          <w:sz w:val="24"/>
          <w:lang w:bidi="ar-JO"/>
        </w:rPr>
      </w:pPr>
      <w:r w:rsidRPr="00DC4929">
        <w:rPr>
          <w:rFonts w:cs="Times New Roman"/>
          <w:bCs/>
          <w:sz w:val="24"/>
          <w:lang w:bidi="ar-JO"/>
        </w:rPr>
        <w:t>Al-</w:t>
      </w:r>
      <w:proofErr w:type="spellStart"/>
      <w:r w:rsidRPr="00DC4929">
        <w:rPr>
          <w:rFonts w:cs="Times New Roman"/>
          <w:bCs/>
          <w:sz w:val="24"/>
          <w:lang w:bidi="ar-JO"/>
        </w:rPr>
        <w:t>Jarbawi</w:t>
      </w:r>
      <w:proofErr w:type="spellEnd"/>
      <w:r w:rsidRPr="00DC4929">
        <w:rPr>
          <w:rFonts w:cs="Times New Roman"/>
          <w:bCs/>
          <w:sz w:val="24"/>
          <w:lang w:bidi="ar-JO"/>
        </w:rPr>
        <w:t xml:space="preserve">, </w:t>
      </w:r>
      <w:proofErr w:type="spellStart"/>
      <w:r w:rsidRPr="00DC4929">
        <w:rPr>
          <w:rFonts w:cs="Times New Roman"/>
          <w:bCs/>
          <w:sz w:val="24"/>
          <w:lang w:bidi="ar-JO"/>
        </w:rPr>
        <w:t>Tafidah</w:t>
      </w:r>
      <w:proofErr w:type="spellEnd"/>
      <w:r w:rsidRPr="00DC4929">
        <w:rPr>
          <w:rFonts w:cs="Times New Roman"/>
          <w:bCs/>
          <w:sz w:val="24"/>
          <w:lang w:bidi="ar-JO"/>
        </w:rPr>
        <w:t xml:space="preserve"> and Al-</w:t>
      </w:r>
      <w:proofErr w:type="spellStart"/>
      <w:r w:rsidRPr="00DC4929">
        <w:rPr>
          <w:rFonts w:cs="Times New Roman"/>
          <w:bCs/>
          <w:sz w:val="24"/>
          <w:lang w:bidi="ar-JO"/>
        </w:rPr>
        <w:t>Sa'afin</w:t>
      </w:r>
      <w:proofErr w:type="spellEnd"/>
      <w:r w:rsidRPr="00DC4929">
        <w:rPr>
          <w:rFonts w:cs="Times New Roman"/>
          <w:bCs/>
          <w:sz w:val="24"/>
          <w:lang w:bidi="ar-JO"/>
        </w:rPr>
        <w:t>, Nasser</w:t>
      </w:r>
      <w:proofErr w:type="gramStart"/>
      <w:r>
        <w:rPr>
          <w:rFonts w:cs="Times New Roman"/>
          <w:bCs/>
          <w:sz w:val="24"/>
          <w:lang w:bidi="ar-JO"/>
        </w:rPr>
        <w:t>.</w:t>
      </w:r>
      <w:r w:rsidRPr="00DC4929">
        <w:rPr>
          <w:rFonts w:cs="Times New Roman"/>
          <w:bCs/>
          <w:sz w:val="24"/>
          <w:lang w:bidi="ar-JO"/>
        </w:rPr>
        <w:t>(</w:t>
      </w:r>
      <w:proofErr w:type="gramEnd"/>
      <w:r w:rsidRPr="00DC4929">
        <w:rPr>
          <w:rFonts w:cs="Times New Roman"/>
          <w:bCs/>
          <w:sz w:val="24"/>
          <w:lang w:bidi="ar-JO"/>
        </w:rPr>
        <w:t xml:space="preserve">2004). </w:t>
      </w:r>
      <w:proofErr w:type="gramStart"/>
      <w:r w:rsidRPr="00DC4929">
        <w:rPr>
          <w:rFonts w:cs="Times New Roman"/>
          <w:bCs/>
          <w:sz w:val="24"/>
          <w:lang w:bidi="ar-JO"/>
        </w:rPr>
        <w:t>Gender in Palestinian Textbooks</w:t>
      </w:r>
      <w:r>
        <w:rPr>
          <w:rFonts w:cs="Times New Roman" w:hint="eastAsia"/>
          <w:bCs/>
          <w:sz w:val="24"/>
          <w:lang w:bidi="ar-JO"/>
        </w:rPr>
        <w:t>.</w:t>
      </w:r>
      <w:proofErr w:type="gramEnd"/>
      <w:r>
        <w:rPr>
          <w:rFonts w:cs="Times New Roman" w:hint="eastAsia"/>
          <w:bCs/>
          <w:sz w:val="24"/>
          <w:lang w:bidi="ar-JO"/>
        </w:rPr>
        <w:t xml:space="preserve"> </w:t>
      </w:r>
      <w:proofErr w:type="gramStart"/>
      <w:r w:rsidRPr="00DC4929">
        <w:rPr>
          <w:rFonts w:cs="Times New Roman"/>
          <w:bCs/>
          <w:sz w:val="24"/>
          <w:lang w:bidi="ar-JO"/>
        </w:rPr>
        <w:t>T</w:t>
      </w:r>
      <w:r w:rsidRPr="00AD5889">
        <w:rPr>
          <w:rFonts w:cs="Times New Roman"/>
          <w:bCs/>
          <w:i/>
          <w:sz w:val="24"/>
          <w:lang w:bidi="ar-JO"/>
        </w:rPr>
        <w:t>he Future of Arab Education Magazine,</w:t>
      </w:r>
      <w:r w:rsidRPr="00DC4929">
        <w:rPr>
          <w:rFonts w:cs="Times New Roman"/>
          <w:bCs/>
          <w:sz w:val="24"/>
          <w:lang w:bidi="ar-JO"/>
        </w:rPr>
        <w:t xml:space="preserve"> Issue (34), Arab Center for Education and Development, Egypt.</w:t>
      </w:r>
      <w:proofErr w:type="gramEnd"/>
    </w:p>
    <w:p w:rsidR="00C95D0B" w:rsidRPr="00DC4929" w:rsidRDefault="00C95D0B" w:rsidP="00C95D0B">
      <w:pPr>
        <w:spacing w:beforeLines="50" w:before="156" w:afterLines="50" w:after="156"/>
        <w:rPr>
          <w:rFonts w:cs="Times New Roman"/>
          <w:bCs/>
          <w:sz w:val="24"/>
          <w:lang w:bidi="ar-JO"/>
        </w:rPr>
      </w:pPr>
      <w:proofErr w:type="gramStart"/>
      <w:r w:rsidRPr="00DC4929">
        <w:rPr>
          <w:rFonts w:cs="Times New Roman"/>
          <w:bCs/>
          <w:sz w:val="24"/>
          <w:lang w:bidi="ar-JO"/>
        </w:rPr>
        <w:t>Al-</w:t>
      </w:r>
      <w:proofErr w:type="spellStart"/>
      <w:r w:rsidRPr="00DC4929">
        <w:rPr>
          <w:rFonts w:cs="Times New Roman"/>
          <w:bCs/>
          <w:sz w:val="24"/>
          <w:lang w:bidi="ar-JO"/>
        </w:rPr>
        <w:t>Jilali</w:t>
      </w:r>
      <w:proofErr w:type="spellEnd"/>
      <w:r w:rsidRPr="00DC4929">
        <w:rPr>
          <w:rFonts w:cs="Times New Roman"/>
          <w:bCs/>
          <w:sz w:val="24"/>
          <w:lang w:bidi="ar-JO"/>
        </w:rPr>
        <w:t xml:space="preserve">, Hassan and </w:t>
      </w:r>
      <w:proofErr w:type="spellStart"/>
      <w:r w:rsidRPr="00DC4929">
        <w:rPr>
          <w:rFonts w:cs="Times New Roman"/>
          <w:bCs/>
          <w:sz w:val="24"/>
          <w:lang w:bidi="ar-JO"/>
        </w:rPr>
        <w:t>Wahaidi</w:t>
      </w:r>
      <w:proofErr w:type="spellEnd"/>
      <w:r w:rsidRPr="00DC4929">
        <w:rPr>
          <w:rFonts w:cs="Times New Roman"/>
          <w:bCs/>
          <w:sz w:val="24"/>
          <w:lang w:bidi="ar-JO"/>
        </w:rPr>
        <w:t xml:space="preserve">, </w:t>
      </w:r>
      <w:proofErr w:type="spellStart"/>
      <w:r w:rsidRPr="00DC4929">
        <w:rPr>
          <w:rFonts w:cs="Times New Roman"/>
          <w:bCs/>
          <w:sz w:val="24"/>
          <w:lang w:bidi="ar-JO"/>
        </w:rPr>
        <w:t>Fawzi</w:t>
      </w:r>
      <w:proofErr w:type="spellEnd"/>
      <w:r>
        <w:rPr>
          <w:rFonts w:cs="Times New Roman"/>
          <w:bCs/>
          <w:sz w:val="24"/>
          <w:lang w:bidi="ar-JO"/>
        </w:rPr>
        <w:t>.</w:t>
      </w:r>
      <w:proofErr w:type="gramEnd"/>
      <w:r>
        <w:rPr>
          <w:rFonts w:cs="Times New Roman" w:hint="eastAsia"/>
          <w:bCs/>
          <w:sz w:val="24"/>
          <w:lang w:bidi="ar-JO"/>
        </w:rPr>
        <w:t xml:space="preserve"> </w:t>
      </w:r>
      <w:r w:rsidRPr="00DC4929">
        <w:rPr>
          <w:rFonts w:cs="Times New Roman"/>
          <w:bCs/>
          <w:sz w:val="24"/>
          <w:lang w:bidi="ar-JO"/>
        </w:rPr>
        <w:t xml:space="preserve">(2014). </w:t>
      </w:r>
      <w:proofErr w:type="gramStart"/>
      <w:r w:rsidRPr="00DC4929">
        <w:rPr>
          <w:rFonts w:cs="Times New Roman"/>
          <w:bCs/>
          <w:sz w:val="24"/>
          <w:lang w:bidi="ar-JO"/>
        </w:rPr>
        <w:t>The</w:t>
      </w:r>
      <w:proofErr w:type="gramEnd"/>
      <w:r w:rsidRPr="00DC4929">
        <w:rPr>
          <w:rFonts w:cs="Times New Roman"/>
          <w:bCs/>
          <w:sz w:val="24"/>
          <w:lang w:bidi="ar-JO"/>
        </w:rPr>
        <w:t xml:space="preserve"> importance of the textbook in the educational process</w:t>
      </w:r>
      <w:r>
        <w:rPr>
          <w:rFonts w:cs="Times New Roman" w:hint="eastAsia"/>
          <w:bCs/>
          <w:sz w:val="24"/>
          <w:lang w:bidi="ar-JO"/>
        </w:rPr>
        <w:t>.</w:t>
      </w:r>
      <w:r w:rsidRPr="00DC4929">
        <w:rPr>
          <w:rFonts w:cs="Times New Roman"/>
          <w:bCs/>
          <w:sz w:val="24"/>
          <w:lang w:bidi="ar-JO"/>
        </w:rPr>
        <w:t xml:space="preserve"> </w:t>
      </w:r>
      <w:proofErr w:type="gramStart"/>
      <w:r w:rsidRPr="00AD5889">
        <w:rPr>
          <w:rFonts w:cs="Times New Roman"/>
          <w:bCs/>
          <w:i/>
          <w:sz w:val="24"/>
          <w:lang w:bidi="ar-JO"/>
        </w:rPr>
        <w:t>Journal of Research and Social Studies / Al-</w:t>
      </w:r>
      <w:proofErr w:type="spellStart"/>
      <w:r w:rsidRPr="00AD5889">
        <w:rPr>
          <w:rFonts w:cs="Times New Roman"/>
          <w:bCs/>
          <w:i/>
          <w:sz w:val="24"/>
          <w:lang w:bidi="ar-JO"/>
        </w:rPr>
        <w:t>Wadi</w:t>
      </w:r>
      <w:proofErr w:type="spellEnd"/>
      <w:r w:rsidRPr="00AD5889">
        <w:rPr>
          <w:rFonts w:cs="Times New Roman"/>
          <w:bCs/>
          <w:i/>
          <w:sz w:val="24"/>
          <w:lang w:bidi="ar-JO"/>
        </w:rPr>
        <w:t xml:space="preserve"> University, 9</w:t>
      </w:r>
      <w:r>
        <w:rPr>
          <w:rFonts w:cs="Times New Roman" w:hint="eastAsia"/>
          <w:bCs/>
          <w:i/>
          <w:sz w:val="24"/>
          <w:lang w:bidi="ar-JO"/>
        </w:rPr>
        <w:t xml:space="preserve">, </w:t>
      </w:r>
      <w:r w:rsidRPr="00DC4929">
        <w:rPr>
          <w:rFonts w:cs="Times New Roman"/>
          <w:bCs/>
          <w:sz w:val="24"/>
          <w:lang w:bidi="ar-JO"/>
        </w:rPr>
        <w:t>194-2010.</w:t>
      </w:r>
      <w:proofErr w:type="gramEnd"/>
    </w:p>
    <w:p w:rsidR="00C95D0B" w:rsidRPr="00DC4929" w:rsidRDefault="00C95D0B" w:rsidP="00C95D0B">
      <w:pPr>
        <w:spacing w:beforeLines="50" w:before="156" w:afterLines="50" w:after="156"/>
        <w:rPr>
          <w:rFonts w:cs="Times New Roman"/>
          <w:bCs/>
          <w:sz w:val="24"/>
          <w:lang w:bidi="ar-JO"/>
        </w:rPr>
      </w:pPr>
      <w:proofErr w:type="spellStart"/>
      <w:proofErr w:type="gramStart"/>
      <w:r w:rsidRPr="00DC4929">
        <w:rPr>
          <w:rFonts w:cs="Times New Roman"/>
          <w:bCs/>
          <w:sz w:val="24"/>
          <w:lang w:bidi="ar-JO"/>
        </w:rPr>
        <w:t>Khalifa</w:t>
      </w:r>
      <w:proofErr w:type="spellEnd"/>
      <w:r w:rsidRPr="00DC4929">
        <w:rPr>
          <w:rFonts w:cs="Times New Roman"/>
          <w:bCs/>
          <w:sz w:val="24"/>
          <w:lang w:bidi="ar-JO"/>
        </w:rPr>
        <w:t xml:space="preserve">, </w:t>
      </w:r>
      <w:proofErr w:type="spellStart"/>
      <w:r w:rsidRPr="00DC4929">
        <w:rPr>
          <w:rFonts w:cs="Times New Roman"/>
          <w:bCs/>
          <w:sz w:val="24"/>
          <w:lang w:bidi="ar-JO"/>
        </w:rPr>
        <w:t>Akram</w:t>
      </w:r>
      <w:proofErr w:type="spellEnd"/>
      <w:r w:rsidRPr="00DC4929">
        <w:rPr>
          <w:rFonts w:cs="Times New Roman"/>
          <w:bCs/>
          <w:sz w:val="24"/>
          <w:lang w:bidi="ar-JO"/>
        </w:rPr>
        <w:t xml:space="preserve"> </w:t>
      </w:r>
      <w:proofErr w:type="spellStart"/>
      <w:r w:rsidRPr="00DC4929">
        <w:rPr>
          <w:rFonts w:cs="Times New Roman"/>
          <w:bCs/>
          <w:sz w:val="24"/>
          <w:lang w:bidi="ar-JO"/>
        </w:rPr>
        <w:t>Abd</w:t>
      </w:r>
      <w:proofErr w:type="spellEnd"/>
      <w:r w:rsidRPr="00DC4929">
        <w:rPr>
          <w:rFonts w:cs="Times New Roman"/>
          <w:bCs/>
          <w:sz w:val="24"/>
          <w:lang w:bidi="ar-JO"/>
        </w:rPr>
        <w:t xml:space="preserve"> (2019)</w:t>
      </w:r>
      <w:r w:rsidR="005C5072">
        <w:rPr>
          <w:rFonts w:cs="Times New Roman" w:hint="eastAsia"/>
          <w:bCs/>
          <w:sz w:val="24"/>
          <w:lang w:bidi="ar-JO"/>
        </w:rPr>
        <w:t>.</w:t>
      </w:r>
      <w:proofErr w:type="gramEnd"/>
      <w:r w:rsidR="005C5072">
        <w:rPr>
          <w:rFonts w:cs="Times New Roman" w:hint="eastAsia"/>
          <w:bCs/>
          <w:sz w:val="24"/>
          <w:lang w:bidi="ar-JO"/>
        </w:rPr>
        <w:t xml:space="preserve"> </w:t>
      </w:r>
      <w:proofErr w:type="gramStart"/>
      <w:r w:rsidRPr="00DC4929">
        <w:rPr>
          <w:rFonts w:cs="Times New Roman"/>
          <w:bCs/>
          <w:sz w:val="24"/>
          <w:lang w:bidi="ar-JO"/>
        </w:rPr>
        <w:t>The</w:t>
      </w:r>
      <w:proofErr w:type="gramEnd"/>
      <w:r w:rsidRPr="00DC4929">
        <w:rPr>
          <w:rFonts w:cs="Times New Roman"/>
          <w:bCs/>
          <w:sz w:val="24"/>
          <w:lang w:bidi="ar-JO"/>
        </w:rPr>
        <w:t xml:space="preserve"> Impact of a Good Role Model on Community Reform</w:t>
      </w:r>
      <w:r>
        <w:rPr>
          <w:rFonts w:cs="Times New Roman" w:hint="eastAsia"/>
          <w:bCs/>
          <w:sz w:val="24"/>
          <w:lang w:bidi="ar-JO"/>
        </w:rPr>
        <w:t>.</w:t>
      </w:r>
      <w:r w:rsidRPr="00DC4929">
        <w:rPr>
          <w:rFonts w:cs="Times New Roman"/>
          <w:bCs/>
          <w:sz w:val="24"/>
          <w:lang w:bidi="ar-JO"/>
        </w:rPr>
        <w:t xml:space="preserve"> </w:t>
      </w:r>
      <w:r w:rsidRPr="00B07CEF">
        <w:rPr>
          <w:rFonts w:cs="Times New Roman"/>
          <w:bCs/>
          <w:i/>
          <w:sz w:val="24"/>
          <w:lang w:bidi="ar-JO"/>
        </w:rPr>
        <w:t>Journal of the College of Arts,</w:t>
      </w:r>
      <w:r w:rsidRPr="00DC4929">
        <w:rPr>
          <w:rFonts w:cs="Times New Roman"/>
          <w:bCs/>
          <w:sz w:val="24"/>
          <w:lang w:bidi="ar-JO"/>
        </w:rPr>
        <w:t xml:space="preserve"> Special Issue for Conferences 2018-2019.</w:t>
      </w:r>
    </w:p>
    <w:p w:rsidR="00C95D0B" w:rsidRPr="00DC4929" w:rsidRDefault="00C95D0B" w:rsidP="00C95D0B">
      <w:pPr>
        <w:spacing w:beforeLines="50" w:before="156" w:afterLines="50" w:after="156"/>
        <w:rPr>
          <w:rFonts w:cs="Times New Roman"/>
          <w:bCs/>
          <w:sz w:val="24"/>
          <w:lang w:bidi="ar-JO"/>
        </w:rPr>
      </w:pPr>
      <w:r w:rsidRPr="00DC4929">
        <w:rPr>
          <w:rFonts w:cs="Times New Roman"/>
          <w:bCs/>
          <w:sz w:val="24"/>
          <w:lang w:bidi="ar-JO"/>
        </w:rPr>
        <w:t>Al-</w:t>
      </w:r>
      <w:proofErr w:type="spellStart"/>
      <w:r w:rsidRPr="00DC4929">
        <w:rPr>
          <w:rFonts w:cs="Times New Roman"/>
          <w:bCs/>
          <w:sz w:val="24"/>
          <w:lang w:bidi="ar-JO"/>
        </w:rPr>
        <w:t>Sarabi</w:t>
      </w:r>
      <w:proofErr w:type="spellEnd"/>
      <w:r w:rsidRPr="00DC4929">
        <w:rPr>
          <w:rFonts w:cs="Times New Roman"/>
          <w:bCs/>
          <w:sz w:val="24"/>
          <w:lang w:bidi="ar-JO"/>
        </w:rPr>
        <w:t xml:space="preserve">, </w:t>
      </w:r>
      <w:proofErr w:type="spellStart"/>
      <w:r w:rsidRPr="00DC4929">
        <w:rPr>
          <w:rFonts w:cs="Times New Roman"/>
          <w:bCs/>
          <w:sz w:val="24"/>
          <w:lang w:bidi="ar-JO"/>
        </w:rPr>
        <w:t>Siham</w:t>
      </w:r>
      <w:proofErr w:type="spellEnd"/>
      <w:r w:rsidRPr="00DC4929">
        <w:rPr>
          <w:rFonts w:cs="Times New Roman"/>
          <w:bCs/>
          <w:sz w:val="24"/>
          <w:lang w:bidi="ar-JO"/>
        </w:rPr>
        <w:t xml:space="preserve"> Muhammad</w:t>
      </w:r>
      <w:proofErr w:type="gramStart"/>
      <w:r>
        <w:rPr>
          <w:rFonts w:cs="Times New Roman"/>
          <w:bCs/>
          <w:sz w:val="24"/>
          <w:lang w:bidi="ar-JO"/>
        </w:rPr>
        <w:t>.</w:t>
      </w:r>
      <w:r w:rsidRPr="00DC4929">
        <w:rPr>
          <w:rFonts w:cs="Times New Roman"/>
          <w:bCs/>
          <w:sz w:val="24"/>
          <w:lang w:bidi="ar-JO"/>
        </w:rPr>
        <w:t>(</w:t>
      </w:r>
      <w:proofErr w:type="gramEnd"/>
      <w:r w:rsidRPr="00DC4929">
        <w:rPr>
          <w:rFonts w:cs="Times New Roman"/>
          <w:bCs/>
          <w:sz w:val="24"/>
          <w:lang w:bidi="ar-JO"/>
        </w:rPr>
        <w:t xml:space="preserve">2010). </w:t>
      </w:r>
      <w:proofErr w:type="gramStart"/>
      <w:r w:rsidRPr="00DC4929">
        <w:rPr>
          <w:rFonts w:cs="Times New Roman"/>
          <w:bCs/>
          <w:sz w:val="24"/>
          <w:lang w:bidi="ar-JO"/>
        </w:rPr>
        <w:t>The Image of Women in Jordanian School Books</w:t>
      </w:r>
      <w:r>
        <w:rPr>
          <w:rFonts w:cs="Times New Roman" w:hint="eastAsia"/>
          <w:bCs/>
          <w:sz w:val="24"/>
          <w:lang w:bidi="ar-JO"/>
        </w:rPr>
        <w:t>.</w:t>
      </w:r>
      <w:proofErr w:type="gramEnd"/>
      <w:r w:rsidRPr="00DC4929">
        <w:rPr>
          <w:rFonts w:cs="Times New Roman"/>
          <w:bCs/>
          <w:sz w:val="24"/>
          <w:lang w:bidi="ar-JO"/>
        </w:rPr>
        <w:t xml:space="preserve"> </w:t>
      </w:r>
      <w:r w:rsidRPr="00B07CEF">
        <w:rPr>
          <w:rFonts w:cs="Times New Roman"/>
          <w:bCs/>
          <w:i/>
          <w:sz w:val="24"/>
          <w:lang w:bidi="ar-JO"/>
        </w:rPr>
        <w:t>Damascus University Journal, 26</w:t>
      </w:r>
      <w:r w:rsidRPr="00DC4929">
        <w:rPr>
          <w:rFonts w:cs="Times New Roman"/>
          <w:bCs/>
          <w:sz w:val="24"/>
          <w:lang w:bidi="ar-JO"/>
        </w:rPr>
        <w:t>(1</w:t>
      </w:r>
      <w:r>
        <w:rPr>
          <w:rFonts w:cs="Times New Roman" w:hint="eastAsia"/>
          <w:bCs/>
          <w:sz w:val="24"/>
          <w:lang w:bidi="ar-JO"/>
        </w:rPr>
        <w:t>+</w:t>
      </w:r>
      <w:r w:rsidRPr="00DC4929">
        <w:rPr>
          <w:rFonts w:cs="Times New Roman"/>
          <w:bCs/>
          <w:sz w:val="24"/>
          <w:lang w:bidi="ar-JO"/>
        </w:rPr>
        <w:t>2), 463-496.</w:t>
      </w:r>
    </w:p>
    <w:p w:rsidR="00C95D0B" w:rsidRPr="00DC4929" w:rsidRDefault="00C95D0B" w:rsidP="00C95D0B">
      <w:pPr>
        <w:spacing w:beforeLines="50" w:before="156" w:afterLines="50" w:after="156"/>
        <w:rPr>
          <w:rFonts w:cs="Times New Roman"/>
          <w:bCs/>
          <w:sz w:val="24"/>
          <w:lang w:bidi="ar-JO"/>
        </w:rPr>
      </w:pPr>
      <w:proofErr w:type="gramStart"/>
      <w:r w:rsidRPr="00DC4929">
        <w:rPr>
          <w:rFonts w:cs="Times New Roman"/>
          <w:bCs/>
          <w:sz w:val="24"/>
          <w:lang w:bidi="ar-JO"/>
        </w:rPr>
        <w:t>Al-</w:t>
      </w:r>
      <w:proofErr w:type="spellStart"/>
      <w:r w:rsidRPr="00DC4929">
        <w:rPr>
          <w:rFonts w:cs="Times New Roman"/>
          <w:bCs/>
          <w:sz w:val="24"/>
          <w:lang w:bidi="ar-JO"/>
        </w:rPr>
        <w:t>Sa`idah</w:t>
      </w:r>
      <w:proofErr w:type="spellEnd"/>
      <w:r w:rsidRPr="00DC4929">
        <w:rPr>
          <w:rFonts w:cs="Times New Roman"/>
          <w:bCs/>
          <w:sz w:val="24"/>
          <w:lang w:bidi="ar-JO"/>
        </w:rPr>
        <w:t xml:space="preserve">, </w:t>
      </w:r>
      <w:proofErr w:type="spellStart"/>
      <w:r w:rsidRPr="00DC4929">
        <w:rPr>
          <w:rFonts w:cs="Times New Roman"/>
          <w:bCs/>
          <w:sz w:val="24"/>
          <w:lang w:bidi="ar-JO"/>
        </w:rPr>
        <w:t>Munim</w:t>
      </w:r>
      <w:proofErr w:type="spellEnd"/>
      <w:r>
        <w:rPr>
          <w:rFonts w:cs="Times New Roman"/>
          <w:bCs/>
          <w:sz w:val="24"/>
          <w:lang w:bidi="ar-JO"/>
        </w:rPr>
        <w:t>.</w:t>
      </w:r>
      <w:proofErr w:type="gramEnd"/>
      <w:r w:rsidR="005C5072">
        <w:rPr>
          <w:rFonts w:cs="Times New Roman" w:hint="eastAsia"/>
          <w:bCs/>
          <w:sz w:val="24"/>
          <w:lang w:bidi="ar-JO"/>
        </w:rPr>
        <w:t xml:space="preserve"> </w:t>
      </w:r>
      <w:proofErr w:type="gramStart"/>
      <w:r w:rsidRPr="00DC4929">
        <w:rPr>
          <w:rFonts w:cs="Times New Roman"/>
          <w:bCs/>
          <w:sz w:val="24"/>
          <w:lang w:bidi="ar-JO"/>
        </w:rPr>
        <w:t>(</w:t>
      </w:r>
      <w:proofErr w:type="gramEnd"/>
      <w:r w:rsidRPr="00DC4929">
        <w:rPr>
          <w:rFonts w:cs="Times New Roman"/>
          <w:bCs/>
          <w:sz w:val="24"/>
          <w:lang w:bidi="ar-JO"/>
        </w:rPr>
        <w:t>2011). The necessity of different content of professional education curricula according to the gender of students: Perceptions of students and teachers</w:t>
      </w:r>
      <w:r>
        <w:rPr>
          <w:rFonts w:cs="Times New Roman" w:hint="eastAsia"/>
          <w:bCs/>
          <w:sz w:val="24"/>
          <w:lang w:bidi="ar-JO"/>
        </w:rPr>
        <w:t>.</w:t>
      </w:r>
      <w:r w:rsidRPr="00B07CEF">
        <w:rPr>
          <w:rFonts w:cs="Times New Roman"/>
          <w:bCs/>
          <w:i/>
          <w:sz w:val="24"/>
          <w:lang w:bidi="ar-JO"/>
        </w:rPr>
        <w:t xml:space="preserve"> Journal of Educational Sciences Studies, 38</w:t>
      </w:r>
      <w:r w:rsidRPr="00DC4929">
        <w:rPr>
          <w:rFonts w:cs="Times New Roman"/>
          <w:bCs/>
          <w:sz w:val="24"/>
          <w:lang w:bidi="ar-JO"/>
        </w:rPr>
        <w:t xml:space="preserve">(1), </w:t>
      </w:r>
      <w:proofErr w:type="gramStart"/>
      <w:r w:rsidRPr="00DC4929">
        <w:rPr>
          <w:rFonts w:cs="Times New Roman"/>
          <w:bCs/>
          <w:sz w:val="24"/>
          <w:lang w:bidi="ar-JO"/>
        </w:rPr>
        <w:t>The</w:t>
      </w:r>
      <w:proofErr w:type="gramEnd"/>
      <w:r w:rsidRPr="00DC4929">
        <w:rPr>
          <w:rFonts w:cs="Times New Roman"/>
          <w:bCs/>
          <w:sz w:val="24"/>
          <w:lang w:bidi="ar-JO"/>
        </w:rPr>
        <w:t xml:space="preserve"> University of Jordan.</w:t>
      </w:r>
    </w:p>
    <w:p w:rsidR="00C95D0B" w:rsidRPr="00DC4929" w:rsidRDefault="00C95D0B" w:rsidP="00C95D0B">
      <w:pPr>
        <w:spacing w:beforeLines="50" w:before="156" w:afterLines="50" w:after="156"/>
        <w:rPr>
          <w:rFonts w:cs="Times New Roman"/>
          <w:bCs/>
          <w:sz w:val="24"/>
          <w:lang w:bidi="ar-JO"/>
        </w:rPr>
      </w:pPr>
      <w:proofErr w:type="spellStart"/>
      <w:r w:rsidRPr="00DC4929">
        <w:rPr>
          <w:rFonts w:cs="Times New Roman"/>
          <w:bCs/>
          <w:sz w:val="24"/>
          <w:lang w:bidi="ar-JO"/>
        </w:rPr>
        <w:t>Shteiwi</w:t>
      </w:r>
      <w:proofErr w:type="spellEnd"/>
      <w:r w:rsidRPr="00DC4929">
        <w:rPr>
          <w:rFonts w:cs="Times New Roman"/>
          <w:bCs/>
          <w:sz w:val="24"/>
          <w:lang w:bidi="ar-JO"/>
        </w:rPr>
        <w:t>, Musa</w:t>
      </w:r>
      <w:r>
        <w:rPr>
          <w:rFonts w:cs="Times New Roman"/>
          <w:bCs/>
          <w:sz w:val="24"/>
          <w:lang w:bidi="ar-JO"/>
        </w:rPr>
        <w:t>.</w:t>
      </w:r>
      <w:r w:rsidR="005C5072">
        <w:rPr>
          <w:rFonts w:cs="Times New Roman" w:hint="eastAsia"/>
          <w:bCs/>
          <w:sz w:val="24"/>
          <w:lang w:bidi="ar-JO"/>
        </w:rPr>
        <w:t xml:space="preserve"> </w:t>
      </w:r>
      <w:proofErr w:type="gramStart"/>
      <w:r w:rsidRPr="00DC4929">
        <w:rPr>
          <w:rFonts w:cs="Times New Roman"/>
          <w:bCs/>
          <w:sz w:val="24"/>
          <w:lang w:bidi="ar-JO"/>
        </w:rPr>
        <w:t>(</w:t>
      </w:r>
      <w:proofErr w:type="gramEnd"/>
      <w:r w:rsidRPr="00DC4929">
        <w:rPr>
          <w:rFonts w:cs="Times New Roman"/>
          <w:bCs/>
          <w:sz w:val="24"/>
          <w:lang w:bidi="ar-JO"/>
        </w:rPr>
        <w:t xml:space="preserve">1999). </w:t>
      </w:r>
      <w:proofErr w:type="gramStart"/>
      <w:r w:rsidRPr="00DC4929">
        <w:rPr>
          <w:rFonts w:cs="Times New Roman"/>
          <w:bCs/>
          <w:sz w:val="24"/>
          <w:lang w:bidi="ar-JO"/>
        </w:rPr>
        <w:t>Gender Roles in Textbooks for the Elementary Stage in Jordan</w:t>
      </w:r>
      <w:r>
        <w:rPr>
          <w:rFonts w:cs="Times New Roman" w:hint="eastAsia"/>
          <w:bCs/>
          <w:sz w:val="24"/>
          <w:lang w:bidi="ar-JO"/>
        </w:rPr>
        <w:t>.</w:t>
      </w:r>
      <w:proofErr w:type="gramEnd"/>
      <w:r w:rsidRPr="00DC4929">
        <w:rPr>
          <w:rFonts w:cs="Times New Roman"/>
          <w:bCs/>
          <w:sz w:val="24"/>
          <w:lang w:bidi="ar-JO"/>
        </w:rPr>
        <w:t xml:space="preserve"> </w:t>
      </w:r>
      <w:proofErr w:type="gramStart"/>
      <w:r w:rsidRPr="00B07CEF">
        <w:rPr>
          <w:rFonts w:cs="Times New Roman"/>
          <w:bCs/>
          <w:i/>
          <w:sz w:val="24"/>
          <w:lang w:bidi="ar-JO"/>
        </w:rPr>
        <w:t xml:space="preserve">Jordan Center for Social Research, </w:t>
      </w:r>
      <w:r w:rsidRPr="00DC4929">
        <w:rPr>
          <w:rFonts w:cs="Times New Roman"/>
          <w:bCs/>
          <w:sz w:val="24"/>
          <w:lang w:bidi="ar-JO"/>
        </w:rPr>
        <w:t>United Nations Fund, Amman.</w:t>
      </w:r>
      <w:proofErr w:type="gramEnd"/>
    </w:p>
    <w:p w:rsidR="00C95D0B" w:rsidRPr="00DC4929" w:rsidRDefault="00C95D0B" w:rsidP="00C95D0B">
      <w:pPr>
        <w:spacing w:beforeLines="50" w:before="156" w:afterLines="50" w:after="156"/>
        <w:rPr>
          <w:rFonts w:cs="Times New Roman"/>
          <w:bCs/>
          <w:sz w:val="24"/>
          <w:lang w:bidi="ar-JO"/>
        </w:rPr>
      </w:pPr>
      <w:proofErr w:type="spellStart"/>
      <w:r w:rsidRPr="00DC4929">
        <w:rPr>
          <w:rFonts w:cs="Times New Roman"/>
          <w:bCs/>
          <w:sz w:val="24"/>
          <w:lang w:bidi="ar-JO"/>
        </w:rPr>
        <w:t>Odeh</w:t>
      </w:r>
      <w:proofErr w:type="spellEnd"/>
      <w:r w:rsidRPr="00DC4929">
        <w:rPr>
          <w:rFonts w:cs="Times New Roman"/>
          <w:bCs/>
          <w:sz w:val="24"/>
          <w:lang w:bidi="ar-JO"/>
        </w:rPr>
        <w:t>, Ahmad</w:t>
      </w:r>
      <w:r>
        <w:rPr>
          <w:rFonts w:cs="Times New Roman"/>
          <w:bCs/>
          <w:sz w:val="24"/>
          <w:lang w:bidi="ar-JO"/>
        </w:rPr>
        <w:t>.</w:t>
      </w:r>
      <w:r w:rsidR="005C5072">
        <w:rPr>
          <w:rFonts w:cs="Times New Roman" w:hint="eastAsia"/>
          <w:bCs/>
          <w:sz w:val="24"/>
          <w:lang w:bidi="ar-JO"/>
        </w:rPr>
        <w:t xml:space="preserve"> </w:t>
      </w:r>
      <w:proofErr w:type="gramStart"/>
      <w:r w:rsidRPr="00DC4929">
        <w:rPr>
          <w:rFonts w:cs="Times New Roman"/>
          <w:bCs/>
          <w:sz w:val="24"/>
          <w:lang w:bidi="ar-JO"/>
        </w:rPr>
        <w:t>(</w:t>
      </w:r>
      <w:proofErr w:type="gramEnd"/>
      <w:r w:rsidRPr="00DC4929">
        <w:rPr>
          <w:rFonts w:cs="Times New Roman"/>
          <w:bCs/>
          <w:sz w:val="24"/>
          <w:lang w:bidi="ar-JO"/>
        </w:rPr>
        <w:t xml:space="preserve">2001). </w:t>
      </w:r>
      <w:proofErr w:type="gramStart"/>
      <w:r w:rsidRPr="00DC4929">
        <w:rPr>
          <w:rFonts w:cs="Times New Roman"/>
          <w:bCs/>
          <w:sz w:val="24"/>
          <w:lang w:bidi="ar-JO"/>
        </w:rPr>
        <w:t>Conceptual Jurisprudence Errors in Islamic Education for Tenth Grade Students in Amman First District, Unpublished MA Thesis, University of Jordan, Jordan.</w:t>
      </w:r>
      <w:proofErr w:type="gramEnd"/>
    </w:p>
    <w:p w:rsidR="00C95D0B" w:rsidRPr="00DC4929" w:rsidRDefault="00C95D0B" w:rsidP="00C95D0B">
      <w:pPr>
        <w:spacing w:beforeLines="50" w:before="156" w:afterLines="50" w:after="156"/>
        <w:rPr>
          <w:rFonts w:cs="Times New Roman"/>
          <w:bCs/>
          <w:sz w:val="24"/>
          <w:lang w:bidi="ar-JO"/>
        </w:rPr>
      </w:pPr>
      <w:proofErr w:type="gramStart"/>
      <w:r w:rsidRPr="00DC4929">
        <w:rPr>
          <w:rFonts w:cs="Times New Roman"/>
          <w:bCs/>
          <w:sz w:val="24"/>
          <w:lang w:bidi="ar-JO"/>
        </w:rPr>
        <w:t>Al-</w:t>
      </w:r>
      <w:proofErr w:type="spellStart"/>
      <w:r w:rsidRPr="00DC4929">
        <w:rPr>
          <w:rFonts w:cs="Times New Roman"/>
          <w:bCs/>
          <w:sz w:val="24"/>
          <w:lang w:bidi="ar-JO"/>
        </w:rPr>
        <w:t>Mutlas</w:t>
      </w:r>
      <w:proofErr w:type="spellEnd"/>
      <w:r w:rsidRPr="00DC4929">
        <w:rPr>
          <w:rFonts w:cs="Times New Roman"/>
          <w:bCs/>
          <w:sz w:val="24"/>
          <w:lang w:bidi="ar-JO"/>
        </w:rPr>
        <w:t xml:space="preserve">, </w:t>
      </w:r>
      <w:proofErr w:type="spellStart"/>
      <w:r w:rsidRPr="00DC4929">
        <w:rPr>
          <w:rFonts w:cs="Times New Roman"/>
          <w:bCs/>
          <w:sz w:val="24"/>
          <w:lang w:bidi="ar-JO"/>
        </w:rPr>
        <w:t>Abdo</w:t>
      </w:r>
      <w:proofErr w:type="spellEnd"/>
      <w:r w:rsidRPr="00DC4929">
        <w:rPr>
          <w:rFonts w:cs="Times New Roman"/>
          <w:bCs/>
          <w:sz w:val="24"/>
          <w:lang w:bidi="ar-JO"/>
        </w:rPr>
        <w:t xml:space="preserve"> </w:t>
      </w:r>
      <w:proofErr w:type="spellStart"/>
      <w:r w:rsidRPr="00DC4929">
        <w:rPr>
          <w:rFonts w:cs="Times New Roman"/>
          <w:bCs/>
          <w:sz w:val="24"/>
          <w:lang w:bidi="ar-JO"/>
        </w:rPr>
        <w:t>Ghanem</w:t>
      </w:r>
      <w:proofErr w:type="spellEnd"/>
      <w:r>
        <w:rPr>
          <w:rFonts w:cs="Times New Roman"/>
          <w:bCs/>
          <w:sz w:val="24"/>
          <w:lang w:bidi="ar-JO"/>
        </w:rPr>
        <w:t>.</w:t>
      </w:r>
      <w:proofErr w:type="gramEnd"/>
      <w:r>
        <w:rPr>
          <w:rFonts w:cs="Times New Roman" w:hint="eastAsia"/>
          <w:bCs/>
          <w:sz w:val="24"/>
          <w:lang w:bidi="ar-JO"/>
        </w:rPr>
        <w:t xml:space="preserve"> </w:t>
      </w:r>
      <w:proofErr w:type="gramStart"/>
      <w:r w:rsidRPr="00DC4929">
        <w:rPr>
          <w:rFonts w:cs="Times New Roman"/>
          <w:bCs/>
          <w:sz w:val="24"/>
          <w:lang w:bidi="ar-JO"/>
        </w:rPr>
        <w:t>(1999).</w:t>
      </w:r>
      <w:r w:rsidRPr="00646479">
        <w:rPr>
          <w:rFonts w:cs="Times New Roman"/>
          <w:bCs/>
          <w:i/>
          <w:sz w:val="24"/>
          <w:lang w:bidi="ar-JO"/>
        </w:rPr>
        <w:t xml:space="preserve"> Stereotypes and Gender in Reading, Social and National Education Books in the preliminary Education Stage in Yemen,</w:t>
      </w:r>
      <w:r w:rsidRPr="00DC4929">
        <w:rPr>
          <w:rFonts w:cs="Times New Roman"/>
          <w:bCs/>
          <w:sz w:val="24"/>
          <w:lang w:bidi="ar-JO"/>
        </w:rPr>
        <w:t xml:space="preserve"> Center for Applied Research.</w:t>
      </w:r>
      <w:proofErr w:type="gramEnd"/>
    </w:p>
    <w:p w:rsidR="004F1593" w:rsidRPr="00C95D0B" w:rsidRDefault="004F1593" w:rsidP="00C95D0B"/>
    <w:sectPr w:rsidR="004F1593" w:rsidRPr="00C95D0B" w:rsidSect="00A20B18">
      <w:headerReference w:type="default" r:id="rId9"/>
      <w:footerReference w:type="even" r:id="rId10"/>
      <w:footerReference w:type="default" r:id="rId11"/>
      <w:pgSz w:w="11906" w:h="16838" w:code="9"/>
      <w:pgMar w:top="1440" w:right="1440" w:bottom="1440" w:left="1440" w:header="851" w:footer="992" w:gutter="284"/>
      <w:pgNumType w:start="3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4F7" w:rsidRDefault="000F34F7">
      <w:r>
        <w:separator/>
      </w:r>
    </w:p>
  </w:endnote>
  <w:endnote w:type="continuationSeparator" w:id="0">
    <w:p w:rsidR="000F34F7" w:rsidRDefault="000F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StoneSans LT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DFKai-SB">
    <w:charset w:val="88"/>
    <w:family w:val="script"/>
    <w:pitch w:val="fixed"/>
    <w:sig w:usb0="00000003" w:usb1="080E0000" w:usb2="00000016" w:usb3="00000000" w:csb0="00100001" w:csb1="00000000"/>
  </w:font>
  <w:font w:name="Times-Roman">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inotype Univers">
    <w:altName w:val="Arial"/>
    <w:panose1 w:val="00000000000000000000"/>
    <w:charset w:val="00"/>
    <w:family w:val="swiss"/>
    <w:notTrueType/>
    <w:pitch w:val="default"/>
    <w:sig w:usb0="00000003" w:usb1="00000000" w:usb2="00000000" w:usb3="00000000" w:csb0="00000001" w:csb1="00000000"/>
  </w:font>
  <w:font w:name="Krishna">
    <w:altName w:val="Times New Roman"/>
    <w:charset w:val="00"/>
    <w:family w:val="auto"/>
    <w:pitch w:val="variable"/>
    <w:sig w:usb0="00000003" w:usb1="00000000" w:usb2="00000000" w:usb3="00000000" w:csb0="00000001" w:csb1="00000000"/>
  </w:font>
  <w:font w:name="FGGNJK+TimesNewRoman">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DFB" w:rsidRDefault="00B22DFB" w:rsidP="00E2745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22DFB" w:rsidRDefault="00B22DF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DFB" w:rsidRDefault="00B22DFB" w:rsidP="00DE67D2">
    <w:pPr>
      <w:pStyle w:val="a7"/>
      <w:jc w:val="right"/>
    </w:pPr>
  </w:p>
  <w:p w:rsidR="00B22DFB" w:rsidRPr="005A3B53" w:rsidRDefault="00B22DFB" w:rsidP="001716D9">
    <w:pPr>
      <w:pStyle w:val="a7"/>
      <w:framePr w:wrap="around" w:vAnchor="text" w:hAnchor="margin" w:xAlign="center" w:y="1"/>
      <w:rPr>
        <w:rStyle w:val="a8"/>
        <w:sz w:val="20"/>
        <w:szCs w:val="20"/>
      </w:rPr>
    </w:pPr>
    <w:r w:rsidRPr="005A3B53">
      <w:rPr>
        <w:rStyle w:val="a8"/>
        <w:sz w:val="20"/>
        <w:szCs w:val="20"/>
      </w:rPr>
      <w:fldChar w:fldCharType="begin"/>
    </w:r>
    <w:r w:rsidRPr="005A3B53">
      <w:rPr>
        <w:rStyle w:val="a8"/>
        <w:sz w:val="20"/>
        <w:szCs w:val="20"/>
      </w:rPr>
      <w:instrText xml:space="preserve">PAGE  </w:instrText>
    </w:r>
    <w:r w:rsidRPr="005A3B53">
      <w:rPr>
        <w:rStyle w:val="a8"/>
        <w:sz w:val="20"/>
        <w:szCs w:val="20"/>
      </w:rPr>
      <w:fldChar w:fldCharType="separate"/>
    </w:r>
    <w:r w:rsidR="00026700">
      <w:rPr>
        <w:rStyle w:val="a8"/>
        <w:noProof/>
        <w:sz w:val="20"/>
        <w:szCs w:val="20"/>
      </w:rPr>
      <w:t>48</w:t>
    </w:r>
    <w:r w:rsidRPr="005A3B53">
      <w:rPr>
        <w:rStyle w:val="a8"/>
        <w:sz w:val="20"/>
        <w:szCs w:val="20"/>
      </w:rPr>
      <w:fldChar w:fldCharType="end"/>
    </w:r>
  </w:p>
  <w:p w:rsidR="00B22DFB" w:rsidRPr="00DE67D2" w:rsidRDefault="00B22DFB" w:rsidP="00DE67D2">
    <w:pPr>
      <w:pStyle w:val="a7"/>
      <w:jc w:val="right"/>
    </w:pPr>
    <w:r>
      <w:t xml:space="preserve">    </w:t>
    </w:r>
    <w:r>
      <w:rPr>
        <w:rFonts w:hint="eastAsia"/>
      </w:rPr>
      <w:t>www</w:t>
    </w:r>
    <w:r w:rsidRPr="00DE67D2">
      <w:t>.</w:t>
    </w:r>
    <w:r>
      <w:t>macrothink</w:t>
    </w:r>
    <w:r w:rsidRPr="00DE67D2">
      <w:t>.org</w:t>
    </w:r>
    <w:r>
      <w:rPr>
        <w:rFonts w:hint="eastAsia"/>
      </w:rPr>
      <w:t>/</w:t>
    </w:r>
    <w:r>
      <w:t>j</w:t>
    </w:r>
    <w:r>
      <w:rPr>
        <w:rFonts w:hint="eastAsia"/>
      </w:rPr>
      <w:t>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4F7" w:rsidRDefault="000F34F7">
      <w:r>
        <w:separator/>
      </w:r>
    </w:p>
  </w:footnote>
  <w:footnote w:type="continuationSeparator" w:id="0">
    <w:p w:rsidR="000F34F7" w:rsidRDefault="000F3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DFB" w:rsidRPr="00F50559" w:rsidRDefault="00B22DFB" w:rsidP="00820392">
    <w:pPr>
      <w:pStyle w:val="a9"/>
      <w:pBdr>
        <w:bottom w:val="single" w:sz="6" w:space="0" w:color="auto"/>
      </w:pBdr>
      <w:wordWrap w:val="0"/>
      <w:spacing w:line="200" w:lineRule="atLeast"/>
      <w:jc w:val="right"/>
      <w:rPr>
        <w:b/>
        <w:sz w:val="20"/>
        <w:szCs w:val="20"/>
      </w:rPr>
    </w:pPr>
    <w:r>
      <w:rPr>
        <w:noProof/>
      </w:rPr>
      <w:drawing>
        <wp:anchor distT="0" distB="0" distL="114300" distR="114300" simplePos="0" relativeHeight="251657728" behindDoc="0" locked="0" layoutInCell="1" allowOverlap="1" wp14:anchorId="05881BD7" wp14:editId="51A0B33D">
          <wp:simplePos x="0" y="0"/>
          <wp:positionH relativeFrom="column">
            <wp:posOffset>0</wp:posOffset>
          </wp:positionH>
          <wp:positionV relativeFrom="paragraph">
            <wp:posOffset>635</wp:posOffset>
          </wp:positionV>
          <wp:extent cx="1943100" cy="438150"/>
          <wp:effectExtent l="0" t="0" r="0" b="0"/>
          <wp:wrapNone/>
          <wp:docPr id="1" name="图片 8" descr="logo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logoM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sz w:val="20"/>
        <w:szCs w:val="20"/>
      </w:rPr>
      <w:t xml:space="preserve">Journal </w:t>
    </w:r>
    <w:r>
      <w:rPr>
        <w:b/>
        <w:sz w:val="20"/>
        <w:szCs w:val="20"/>
      </w:rPr>
      <w:t xml:space="preserve">of </w:t>
    </w:r>
    <w:r>
      <w:rPr>
        <w:rFonts w:hint="eastAsia"/>
        <w:b/>
        <w:sz w:val="20"/>
        <w:szCs w:val="20"/>
      </w:rPr>
      <w:t>Studies in Education</w:t>
    </w:r>
  </w:p>
  <w:p w:rsidR="00B22DFB" w:rsidRPr="004575A3" w:rsidRDefault="00B22DFB" w:rsidP="00820392">
    <w:pPr>
      <w:pStyle w:val="a9"/>
      <w:pBdr>
        <w:bottom w:val="single" w:sz="6" w:space="0" w:color="auto"/>
      </w:pBdr>
      <w:wordWrap w:val="0"/>
      <w:spacing w:line="200" w:lineRule="atLeast"/>
      <w:jc w:val="right"/>
      <w:rPr>
        <w:sz w:val="20"/>
        <w:szCs w:val="20"/>
      </w:rPr>
    </w:pPr>
    <w:r>
      <w:rPr>
        <w:rFonts w:hint="eastAsia"/>
        <w:sz w:val="20"/>
        <w:szCs w:val="20"/>
      </w:rPr>
      <w:t>ISSN 2162</w:t>
    </w:r>
    <w:r>
      <w:rPr>
        <w:sz w:val="20"/>
        <w:szCs w:val="20"/>
      </w:rPr>
      <w:t>-</w:t>
    </w:r>
    <w:r>
      <w:rPr>
        <w:rFonts w:hint="eastAsia"/>
        <w:sz w:val="20"/>
        <w:szCs w:val="20"/>
      </w:rPr>
      <w:t>6952</w:t>
    </w:r>
  </w:p>
  <w:p w:rsidR="00B22DFB" w:rsidRPr="00133056" w:rsidRDefault="00B22DFB" w:rsidP="00820392">
    <w:pPr>
      <w:pStyle w:val="a9"/>
      <w:pBdr>
        <w:bottom w:val="single" w:sz="6" w:space="0" w:color="auto"/>
      </w:pBdr>
      <w:wordWrap w:val="0"/>
      <w:spacing w:line="200" w:lineRule="atLeast"/>
      <w:jc w:val="right"/>
      <w:rPr>
        <w:sz w:val="20"/>
        <w:szCs w:val="20"/>
      </w:rPr>
    </w:pPr>
    <w:r>
      <w:rPr>
        <w:rFonts w:hint="eastAsia"/>
        <w:sz w:val="20"/>
        <w:szCs w:val="20"/>
      </w:rPr>
      <w:t>20</w:t>
    </w:r>
    <w:r>
      <w:rPr>
        <w:sz w:val="20"/>
        <w:szCs w:val="20"/>
      </w:rPr>
      <w:t>2</w:t>
    </w:r>
    <w:r w:rsidR="00437C35">
      <w:rPr>
        <w:rFonts w:hint="eastAsia"/>
        <w:sz w:val="20"/>
        <w:szCs w:val="20"/>
      </w:rPr>
      <w:t>2</w:t>
    </w:r>
    <w:r>
      <w:rPr>
        <w:rFonts w:hint="eastAsia"/>
        <w:sz w:val="20"/>
        <w:szCs w:val="20"/>
      </w:rPr>
      <w:t xml:space="preserve">, Vol. </w:t>
    </w:r>
    <w:r>
      <w:rPr>
        <w:sz w:val="20"/>
        <w:szCs w:val="20"/>
      </w:rPr>
      <w:t>1</w:t>
    </w:r>
    <w:r w:rsidR="00437C35">
      <w:rPr>
        <w:rFonts w:hint="eastAsia"/>
        <w:sz w:val="20"/>
        <w:szCs w:val="20"/>
      </w:rPr>
      <w:t>2</w:t>
    </w:r>
    <w:r>
      <w:rPr>
        <w:rFonts w:hint="eastAsia"/>
        <w:sz w:val="20"/>
        <w:szCs w:val="20"/>
      </w:rPr>
      <w:t xml:space="preserve">, No. </w:t>
    </w:r>
    <w:r w:rsidR="007E4C21">
      <w:rPr>
        <w:rFonts w:hint="eastAsia"/>
        <w:sz w:val="20"/>
        <w:szCs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1080"/>
        </w:tabs>
        <w:ind w:left="1080" w:hanging="720"/>
      </w:pPr>
      <w:rPr>
        <w:rFonts w:hint="default"/>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ascii="Symbol" w:hAnsi="Symbol" w:cs="Symbol" w:hint="default"/>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lowerRoman"/>
      <w:lvlText w:val="(%1)"/>
      <w:lvlJc w:val="left"/>
      <w:pPr>
        <w:tabs>
          <w:tab w:val="num" w:pos="0"/>
        </w:tabs>
        <w:ind w:left="765" w:hanging="720"/>
      </w:pPr>
      <w:rPr>
        <w:rFonts w:ascii="Symbol" w:hAnsi="Symbol" w:cs="Symbol" w:hint="default"/>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hint="default"/>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rFonts w:ascii="Symbol" w:hAnsi="Symbol" w:cs="Symbol" w:hint="default"/>
        <w:lang w:val="en-US"/>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12"/>
    <w:multiLevelType w:val="multilevel"/>
    <w:tmpl w:val="00000000"/>
    <w:lvl w:ilvl="0">
      <w:start w:val="1"/>
      <w:numFmt w:val="decimal"/>
      <w:pStyle w:val="Level1"/>
      <w:lvlText w:val="%1."/>
      <w:lvlJc w:val="left"/>
      <w:pPr>
        <w:tabs>
          <w:tab w:val="num" w:pos="360"/>
        </w:tabs>
        <w:ind w:left="360" w:hanging="360"/>
      </w:pPr>
      <w:rPr>
        <w:rFonts w:ascii="Arial" w:hAnsi="Arial" w:cs="Arial"/>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1B0770D"/>
    <w:multiLevelType w:val="hybridMultilevel"/>
    <w:tmpl w:val="1402F93E"/>
    <w:lvl w:ilvl="0" w:tplc="413CFD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2162B23"/>
    <w:multiLevelType w:val="hybridMultilevel"/>
    <w:tmpl w:val="1BCCD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27738EE"/>
    <w:multiLevelType w:val="hybridMultilevel"/>
    <w:tmpl w:val="A33474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04927625"/>
    <w:multiLevelType w:val="multilevel"/>
    <w:tmpl w:val="94D2A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050A76E2"/>
    <w:multiLevelType w:val="hybridMultilevel"/>
    <w:tmpl w:val="D98E9DEA"/>
    <w:lvl w:ilvl="0" w:tplc="2D6E52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0E6A2F3C"/>
    <w:multiLevelType w:val="hybridMultilevel"/>
    <w:tmpl w:val="2B502692"/>
    <w:lvl w:ilvl="0" w:tplc="EB7ED736">
      <w:start w:val="1"/>
      <w:numFmt w:val="lowerRoman"/>
      <w:pStyle w:val="ItalicNumbering"/>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15D5247"/>
    <w:multiLevelType w:val="hybridMultilevel"/>
    <w:tmpl w:val="7D9C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0E4AA3"/>
    <w:multiLevelType w:val="hybridMultilevel"/>
    <w:tmpl w:val="AE069D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6574132"/>
    <w:multiLevelType w:val="hybridMultilevel"/>
    <w:tmpl w:val="FC981988"/>
    <w:lvl w:ilvl="0" w:tplc="0E821522">
      <w:start w:val="1"/>
      <w:numFmt w:val="lowerRoman"/>
      <w:lvlText w:val="%1)"/>
      <w:lvlJc w:val="left"/>
      <w:pPr>
        <w:tabs>
          <w:tab w:val="num" w:pos="1680"/>
        </w:tabs>
        <w:ind w:left="1680" w:hanging="7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3">
    <w:nsid w:val="16F85F16"/>
    <w:multiLevelType w:val="hybridMultilevel"/>
    <w:tmpl w:val="43FED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8C5788D"/>
    <w:multiLevelType w:val="hybridMultilevel"/>
    <w:tmpl w:val="5704B418"/>
    <w:lvl w:ilvl="0" w:tplc="0B3C79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A6C5C43"/>
    <w:multiLevelType w:val="multilevel"/>
    <w:tmpl w:val="7D361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1A932C1B"/>
    <w:multiLevelType w:val="hybridMultilevel"/>
    <w:tmpl w:val="6690FD86"/>
    <w:lvl w:ilvl="0" w:tplc="7C1840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C534CC0"/>
    <w:multiLevelType w:val="hybridMultilevel"/>
    <w:tmpl w:val="5E7C1930"/>
    <w:lvl w:ilvl="0" w:tplc="D8E6A7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E7111A0"/>
    <w:multiLevelType w:val="multilevel"/>
    <w:tmpl w:val="C6821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1EBF4EC5"/>
    <w:multiLevelType w:val="multilevel"/>
    <w:tmpl w:val="285CA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21F5724C"/>
    <w:multiLevelType w:val="multilevel"/>
    <w:tmpl w:val="4E4C1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22246C33"/>
    <w:multiLevelType w:val="hybridMultilevel"/>
    <w:tmpl w:val="9F24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7FE663A"/>
    <w:multiLevelType w:val="hybridMultilevel"/>
    <w:tmpl w:val="1CD808B4"/>
    <w:lvl w:ilvl="0" w:tplc="5CCEAC30">
      <w:numFmt w:val="bullet"/>
      <w:lvlText w:val="-"/>
      <w:lvlJc w:val="left"/>
      <w:pPr>
        <w:ind w:left="720" w:hanging="360"/>
      </w:pPr>
      <w:rPr>
        <w:rFonts w:ascii="Times New Roman" w:eastAsiaTheme="minorHAnsi" w:hAnsi="Times New Roman" w:cs="Times New Roman"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97243F1"/>
    <w:multiLevelType w:val="hybridMultilevel"/>
    <w:tmpl w:val="92705F58"/>
    <w:lvl w:ilvl="0" w:tplc="39DAD544">
      <w:numFmt w:val="bullet"/>
      <w:suff w:val="space"/>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31276B4C"/>
    <w:multiLevelType w:val="hybridMultilevel"/>
    <w:tmpl w:val="E352759E"/>
    <w:lvl w:ilvl="0" w:tplc="E410B936">
      <w:start w:val="1"/>
      <w:numFmt w:val="lowerRoman"/>
      <w:lvlText w:val="%1)"/>
      <w:lvlJc w:val="left"/>
      <w:pPr>
        <w:tabs>
          <w:tab w:val="num" w:pos="1560"/>
        </w:tabs>
        <w:ind w:left="1560" w:hanging="72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5">
    <w:nsid w:val="39750806"/>
    <w:multiLevelType w:val="hybridMultilevel"/>
    <w:tmpl w:val="B358E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AD425D2"/>
    <w:multiLevelType w:val="hybridMultilevel"/>
    <w:tmpl w:val="69DC9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3D0F2E7E"/>
    <w:multiLevelType w:val="multilevel"/>
    <w:tmpl w:val="9FECA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3F753371"/>
    <w:multiLevelType w:val="hybridMultilevel"/>
    <w:tmpl w:val="87E26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FD6475A"/>
    <w:multiLevelType w:val="hybridMultilevel"/>
    <w:tmpl w:val="0A24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0316724"/>
    <w:multiLevelType w:val="hybridMultilevel"/>
    <w:tmpl w:val="4230AF24"/>
    <w:lvl w:ilvl="0" w:tplc="70AE23EC">
      <w:start w:val="1"/>
      <w:numFmt w:val="decimal"/>
      <w:lvlText w:val="%1."/>
      <w:lvlJc w:val="left"/>
      <w:pPr>
        <w:tabs>
          <w:tab w:val="num" w:pos="720"/>
        </w:tabs>
        <w:ind w:left="720" w:hanging="360"/>
      </w:pPr>
    </w:lvl>
    <w:lvl w:ilvl="1" w:tplc="663C8852" w:tentative="1">
      <w:start w:val="1"/>
      <w:numFmt w:val="decimal"/>
      <w:lvlText w:val="%2."/>
      <w:lvlJc w:val="left"/>
      <w:pPr>
        <w:tabs>
          <w:tab w:val="num" w:pos="1440"/>
        </w:tabs>
        <w:ind w:left="1440" w:hanging="360"/>
      </w:pPr>
    </w:lvl>
    <w:lvl w:ilvl="2" w:tplc="3B5CB0C0" w:tentative="1">
      <w:start w:val="1"/>
      <w:numFmt w:val="decimal"/>
      <w:lvlText w:val="%3."/>
      <w:lvlJc w:val="left"/>
      <w:pPr>
        <w:tabs>
          <w:tab w:val="num" w:pos="2160"/>
        </w:tabs>
        <w:ind w:left="2160" w:hanging="360"/>
      </w:pPr>
    </w:lvl>
    <w:lvl w:ilvl="3" w:tplc="5C2A2C92" w:tentative="1">
      <w:start w:val="1"/>
      <w:numFmt w:val="decimal"/>
      <w:lvlText w:val="%4."/>
      <w:lvlJc w:val="left"/>
      <w:pPr>
        <w:tabs>
          <w:tab w:val="num" w:pos="2880"/>
        </w:tabs>
        <w:ind w:left="2880" w:hanging="360"/>
      </w:pPr>
    </w:lvl>
    <w:lvl w:ilvl="4" w:tplc="58BC9566" w:tentative="1">
      <w:start w:val="1"/>
      <w:numFmt w:val="decimal"/>
      <w:lvlText w:val="%5."/>
      <w:lvlJc w:val="left"/>
      <w:pPr>
        <w:tabs>
          <w:tab w:val="num" w:pos="3600"/>
        </w:tabs>
        <w:ind w:left="3600" w:hanging="360"/>
      </w:pPr>
    </w:lvl>
    <w:lvl w:ilvl="5" w:tplc="12CA4432" w:tentative="1">
      <w:start w:val="1"/>
      <w:numFmt w:val="decimal"/>
      <w:lvlText w:val="%6."/>
      <w:lvlJc w:val="left"/>
      <w:pPr>
        <w:tabs>
          <w:tab w:val="num" w:pos="4320"/>
        </w:tabs>
        <w:ind w:left="4320" w:hanging="360"/>
      </w:pPr>
    </w:lvl>
    <w:lvl w:ilvl="6" w:tplc="A5786966" w:tentative="1">
      <w:start w:val="1"/>
      <w:numFmt w:val="decimal"/>
      <w:lvlText w:val="%7."/>
      <w:lvlJc w:val="left"/>
      <w:pPr>
        <w:tabs>
          <w:tab w:val="num" w:pos="5040"/>
        </w:tabs>
        <w:ind w:left="5040" w:hanging="360"/>
      </w:pPr>
    </w:lvl>
    <w:lvl w:ilvl="7" w:tplc="C6AC63B2" w:tentative="1">
      <w:start w:val="1"/>
      <w:numFmt w:val="decimal"/>
      <w:lvlText w:val="%8."/>
      <w:lvlJc w:val="left"/>
      <w:pPr>
        <w:tabs>
          <w:tab w:val="num" w:pos="5760"/>
        </w:tabs>
        <w:ind w:left="5760" w:hanging="360"/>
      </w:pPr>
    </w:lvl>
    <w:lvl w:ilvl="8" w:tplc="2B8C27B4" w:tentative="1">
      <w:start w:val="1"/>
      <w:numFmt w:val="decimal"/>
      <w:lvlText w:val="%9."/>
      <w:lvlJc w:val="left"/>
      <w:pPr>
        <w:tabs>
          <w:tab w:val="num" w:pos="6480"/>
        </w:tabs>
        <w:ind w:left="6480" w:hanging="360"/>
      </w:pPr>
    </w:lvl>
  </w:abstractNum>
  <w:abstractNum w:abstractNumId="42">
    <w:nsid w:val="41756B5F"/>
    <w:multiLevelType w:val="hybridMultilevel"/>
    <w:tmpl w:val="D6ACF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C505404"/>
    <w:multiLevelType w:val="hybridMultilevel"/>
    <w:tmpl w:val="C5746D16"/>
    <w:lvl w:ilvl="0" w:tplc="413CFD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37A4697"/>
    <w:multiLevelType w:val="multilevel"/>
    <w:tmpl w:val="B7920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547A1F45"/>
    <w:multiLevelType w:val="hybridMultilevel"/>
    <w:tmpl w:val="94CCE560"/>
    <w:lvl w:ilvl="0" w:tplc="413CFD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A5663D8"/>
    <w:multiLevelType w:val="hybridMultilevel"/>
    <w:tmpl w:val="5CF81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FB15076"/>
    <w:multiLevelType w:val="hybridMultilevel"/>
    <w:tmpl w:val="FC480C4C"/>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49">
    <w:nsid w:val="659A0A67"/>
    <w:multiLevelType w:val="multilevel"/>
    <w:tmpl w:val="0409001D"/>
    <w:styleLink w:val="Style1"/>
    <w:lvl w:ilvl="0">
      <w:start w:val="1"/>
      <w:numFmt w:val="lowerRoman"/>
      <w:pStyle w:val="StyleHeading1NotBol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677375E1"/>
    <w:multiLevelType w:val="hybridMultilevel"/>
    <w:tmpl w:val="35D0FAEC"/>
    <w:lvl w:ilvl="0" w:tplc="413CFD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99D07B3"/>
    <w:multiLevelType w:val="hybridMultilevel"/>
    <w:tmpl w:val="187EDF1A"/>
    <w:lvl w:ilvl="0" w:tplc="83DE5DDA">
      <w:start w:val="1"/>
      <w:numFmt w:val="decimal"/>
      <w:pStyle w:val="example"/>
      <w:lvlText w:val="(%1)"/>
      <w:lvlJc w:val="left"/>
      <w:pPr>
        <w:tabs>
          <w:tab w:val="num" w:pos="1440"/>
        </w:tabs>
        <w:ind w:left="1440" w:hanging="720"/>
      </w:pPr>
      <w:rPr>
        <w:rFonts w:hint="eastAsia"/>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2">
    <w:nsid w:val="6C011FD8"/>
    <w:multiLevelType w:val="hybridMultilevel"/>
    <w:tmpl w:val="5330D126"/>
    <w:lvl w:ilvl="0" w:tplc="2E6C6B5E">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CAC1ED8"/>
    <w:multiLevelType w:val="hybridMultilevel"/>
    <w:tmpl w:val="1A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CC01665"/>
    <w:multiLevelType w:val="hybridMultilevel"/>
    <w:tmpl w:val="A23C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13"/>
    <w:lvlOverride w:ilvl="0">
      <w:lvl w:ilvl="0">
        <w:start w:val="2"/>
        <w:numFmt w:val="decimal"/>
        <w:pStyle w:val="Level1"/>
        <w:lvlText w:val="%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numFmt w:val="lowerRoman"/>
        <w:lvlText w:val="%9."/>
        <w:lvlJc w:val="right"/>
        <w:pPr>
          <w:ind w:left="6120" w:hanging="180"/>
        </w:pPr>
        <w:rPr>
          <w:rFonts w:hint="default"/>
        </w:rPr>
      </w:lvl>
    </w:lvlOverride>
  </w:num>
  <w:num w:numId="3">
    <w:abstractNumId w:val="51"/>
  </w:num>
  <w:num w:numId="4">
    <w:abstractNumId w:val="19"/>
  </w:num>
  <w:num w:numId="5">
    <w:abstractNumId w:val="47"/>
  </w:num>
  <w:num w:numId="6">
    <w:abstractNumId w:val="37"/>
  </w:num>
  <w:num w:numId="7">
    <w:abstractNumId w:val="24"/>
  </w:num>
  <w:num w:numId="8">
    <w:abstractNumId w:val="35"/>
  </w:num>
  <w:num w:numId="9">
    <w:abstractNumId w:val="42"/>
  </w:num>
  <w:num w:numId="10">
    <w:abstractNumId w:val="39"/>
  </w:num>
  <w:num w:numId="11">
    <w:abstractNumId w:val="54"/>
  </w:num>
  <w:num w:numId="12">
    <w:abstractNumId w:val="15"/>
  </w:num>
  <w:num w:numId="13">
    <w:abstractNumId w:val="46"/>
  </w:num>
  <w:num w:numId="14">
    <w:abstractNumId w:val="36"/>
  </w:num>
  <w:num w:numId="15">
    <w:abstractNumId w:val="31"/>
  </w:num>
  <w:num w:numId="16">
    <w:abstractNumId w:val="53"/>
  </w:num>
  <w:num w:numId="17">
    <w:abstractNumId w:val="20"/>
  </w:num>
  <w:num w:numId="18">
    <w:abstractNumId w:val="40"/>
  </w:num>
  <w:num w:numId="19">
    <w:abstractNumId w:val="16"/>
  </w:num>
  <w:num w:numId="20">
    <w:abstractNumId w:val="48"/>
  </w:num>
  <w:num w:numId="21">
    <w:abstractNumId w:val="18"/>
  </w:num>
  <w:num w:numId="22">
    <w:abstractNumId w:val="41"/>
  </w:num>
  <w:num w:numId="23">
    <w:abstractNumId w:val="21"/>
  </w:num>
  <w:num w:numId="24">
    <w:abstractNumId w:val="22"/>
  </w:num>
  <w:num w:numId="25">
    <w:abstractNumId w:val="34"/>
  </w:num>
  <w:num w:numId="26">
    <w:abstractNumId w:val="52"/>
  </w:num>
  <w:num w:numId="27">
    <w:abstractNumId w:val="33"/>
  </w:num>
  <w:num w:numId="28">
    <w:abstractNumId w:val="44"/>
  </w:num>
  <w:num w:numId="29">
    <w:abstractNumId w:val="30"/>
  </w:num>
  <w:num w:numId="30">
    <w:abstractNumId w:val="28"/>
  </w:num>
  <w:num w:numId="31">
    <w:abstractNumId w:val="29"/>
  </w:num>
  <w:num w:numId="32">
    <w:abstractNumId w:val="17"/>
  </w:num>
  <w:num w:numId="33">
    <w:abstractNumId w:val="38"/>
  </w:num>
  <w:num w:numId="34">
    <w:abstractNumId w:val="25"/>
  </w:num>
  <w:num w:numId="35">
    <w:abstractNumId w:val="26"/>
  </w:num>
  <w:num w:numId="36">
    <w:abstractNumId w:val="14"/>
  </w:num>
  <w:num w:numId="37">
    <w:abstractNumId w:val="32"/>
  </w:num>
  <w:num w:numId="38">
    <w:abstractNumId w:val="23"/>
  </w:num>
  <w:num w:numId="39">
    <w:abstractNumId w:val="27"/>
  </w:num>
  <w:num w:numId="40">
    <w:abstractNumId w:val="43"/>
  </w:num>
  <w:num w:numId="41">
    <w:abstractNumId w:val="50"/>
  </w:num>
  <w:num w:numId="42">
    <w:abstractNumId w:val="4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BD4"/>
    <w:rsid w:val="000008DF"/>
    <w:rsid w:val="000016BD"/>
    <w:rsid w:val="000018C0"/>
    <w:rsid w:val="00001BE9"/>
    <w:rsid w:val="00001D90"/>
    <w:rsid w:val="00003FB4"/>
    <w:rsid w:val="00004A9F"/>
    <w:rsid w:val="00005EA1"/>
    <w:rsid w:val="00006562"/>
    <w:rsid w:val="000075AB"/>
    <w:rsid w:val="00010952"/>
    <w:rsid w:val="00012B07"/>
    <w:rsid w:val="000146ED"/>
    <w:rsid w:val="00014F0E"/>
    <w:rsid w:val="00015F30"/>
    <w:rsid w:val="00016167"/>
    <w:rsid w:val="00016511"/>
    <w:rsid w:val="000179C3"/>
    <w:rsid w:val="000222B8"/>
    <w:rsid w:val="00022443"/>
    <w:rsid w:val="00022899"/>
    <w:rsid w:val="00022A96"/>
    <w:rsid w:val="00023D5C"/>
    <w:rsid w:val="00024053"/>
    <w:rsid w:val="00024063"/>
    <w:rsid w:val="00024B60"/>
    <w:rsid w:val="00026466"/>
    <w:rsid w:val="00026700"/>
    <w:rsid w:val="000278E5"/>
    <w:rsid w:val="00030869"/>
    <w:rsid w:val="00031803"/>
    <w:rsid w:val="00031972"/>
    <w:rsid w:val="000331F9"/>
    <w:rsid w:val="000332FD"/>
    <w:rsid w:val="00033FF4"/>
    <w:rsid w:val="00035735"/>
    <w:rsid w:val="0003623B"/>
    <w:rsid w:val="00036FAC"/>
    <w:rsid w:val="000407A2"/>
    <w:rsid w:val="000411DC"/>
    <w:rsid w:val="000419CB"/>
    <w:rsid w:val="00044D80"/>
    <w:rsid w:val="0004513D"/>
    <w:rsid w:val="0004672C"/>
    <w:rsid w:val="0004694C"/>
    <w:rsid w:val="00046F81"/>
    <w:rsid w:val="00047E39"/>
    <w:rsid w:val="00050393"/>
    <w:rsid w:val="0005058E"/>
    <w:rsid w:val="00050BFD"/>
    <w:rsid w:val="000516BA"/>
    <w:rsid w:val="00051CBD"/>
    <w:rsid w:val="00056EDD"/>
    <w:rsid w:val="000578EE"/>
    <w:rsid w:val="00057D8D"/>
    <w:rsid w:val="00060A22"/>
    <w:rsid w:val="00061BD1"/>
    <w:rsid w:val="00063066"/>
    <w:rsid w:val="00063FCD"/>
    <w:rsid w:val="00064243"/>
    <w:rsid w:val="0006463B"/>
    <w:rsid w:val="000648B6"/>
    <w:rsid w:val="00065E8B"/>
    <w:rsid w:val="0006671B"/>
    <w:rsid w:val="00066837"/>
    <w:rsid w:val="00070CF7"/>
    <w:rsid w:val="000719A1"/>
    <w:rsid w:val="00074321"/>
    <w:rsid w:val="00074504"/>
    <w:rsid w:val="0007610F"/>
    <w:rsid w:val="00077EA9"/>
    <w:rsid w:val="000802C0"/>
    <w:rsid w:val="000813E7"/>
    <w:rsid w:val="000826BA"/>
    <w:rsid w:val="000831FD"/>
    <w:rsid w:val="00083F40"/>
    <w:rsid w:val="00084836"/>
    <w:rsid w:val="00084CDA"/>
    <w:rsid w:val="000856B4"/>
    <w:rsid w:val="000862B7"/>
    <w:rsid w:val="00086D7D"/>
    <w:rsid w:val="0008798D"/>
    <w:rsid w:val="00090ECB"/>
    <w:rsid w:val="00091C84"/>
    <w:rsid w:val="000927E7"/>
    <w:rsid w:val="00092E64"/>
    <w:rsid w:val="00094B07"/>
    <w:rsid w:val="00094BD9"/>
    <w:rsid w:val="000A0339"/>
    <w:rsid w:val="000A0C7B"/>
    <w:rsid w:val="000A23B7"/>
    <w:rsid w:val="000A2DFE"/>
    <w:rsid w:val="000A312D"/>
    <w:rsid w:val="000A3420"/>
    <w:rsid w:val="000A3C1E"/>
    <w:rsid w:val="000A7BFA"/>
    <w:rsid w:val="000B22FD"/>
    <w:rsid w:val="000B286B"/>
    <w:rsid w:val="000B45FD"/>
    <w:rsid w:val="000C0F82"/>
    <w:rsid w:val="000C6AD3"/>
    <w:rsid w:val="000D1383"/>
    <w:rsid w:val="000D1465"/>
    <w:rsid w:val="000D2063"/>
    <w:rsid w:val="000D25E8"/>
    <w:rsid w:val="000D29B4"/>
    <w:rsid w:val="000D3358"/>
    <w:rsid w:val="000D3493"/>
    <w:rsid w:val="000D3652"/>
    <w:rsid w:val="000D3791"/>
    <w:rsid w:val="000D4FB4"/>
    <w:rsid w:val="000D5FF6"/>
    <w:rsid w:val="000D66D8"/>
    <w:rsid w:val="000D6DB3"/>
    <w:rsid w:val="000D70E1"/>
    <w:rsid w:val="000D7FDD"/>
    <w:rsid w:val="000E4A1D"/>
    <w:rsid w:val="000E4B44"/>
    <w:rsid w:val="000F0CCF"/>
    <w:rsid w:val="000F1EB0"/>
    <w:rsid w:val="000F22F9"/>
    <w:rsid w:val="000F34F7"/>
    <w:rsid w:val="000F38C3"/>
    <w:rsid w:val="000F4DA6"/>
    <w:rsid w:val="000F4E80"/>
    <w:rsid w:val="000F6C54"/>
    <w:rsid w:val="001000EF"/>
    <w:rsid w:val="00102A11"/>
    <w:rsid w:val="001048EB"/>
    <w:rsid w:val="00105DB7"/>
    <w:rsid w:val="00106F54"/>
    <w:rsid w:val="001112A9"/>
    <w:rsid w:val="00111D66"/>
    <w:rsid w:val="00113085"/>
    <w:rsid w:val="001134BD"/>
    <w:rsid w:val="00113A87"/>
    <w:rsid w:val="0011576C"/>
    <w:rsid w:val="00115A11"/>
    <w:rsid w:val="00116F6B"/>
    <w:rsid w:val="00121E9F"/>
    <w:rsid w:val="00123C11"/>
    <w:rsid w:val="001241F9"/>
    <w:rsid w:val="00130B8C"/>
    <w:rsid w:val="001323AE"/>
    <w:rsid w:val="00133056"/>
    <w:rsid w:val="001334F2"/>
    <w:rsid w:val="00133D57"/>
    <w:rsid w:val="00133F4A"/>
    <w:rsid w:val="00134CF1"/>
    <w:rsid w:val="0013538A"/>
    <w:rsid w:val="00135E06"/>
    <w:rsid w:val="00136A52"/>
    <w:rsid w:val="00136FE4"/>
    <w:rsid w:val="00137170"/>
    <w:rsid w:val="00140CAE"/>
    <w:rsid w:val="00141251"/>
    <w:rsid w:val="00141AC5"/>
    <w:rsid w:val="00146844"/>
    <w:rsid w:val="00146E1A"/>
    <w:rsid w:val="00146E78"/>
    <w:rsid w:val="00147230"/>
    <w:rsid w:val="00150010"/>
    <w:rsid w:val="0015045C"/>
    <w:rsid w:val="001508E3"/>
    <w:rsid w:val="00150EBA"/>
    <w:rsid w:val="0015160C"/>
    <w:rsid w:val="0015228A"/>
    <w:rsid w:val="001542DC"/>
    <w:rsid w:val="00154593"/>
    <w:rsid w:val="00154664"/>
    <w:rsid w:val="00154827"/>
    <w:rsid w:val="00154BB3"/>
    <w:rsid w:val="00154F67"/>
    <w:rsid w:val="00155EB4"/>
    <w:rsid w:val="00160069"/>
    <w:rsid w:val="00161195"/>
    <w:rsid w:val="001628A1"/>
    <w:rsid w:val="001631FB"/>
    <w:rsid w:val="001643BA"/>
    <w:rsid w:val="001658AC"/>
    <w:rsid w:val="00166DB6"/>
    <w:rsid w:val="001716D9"/>
    <w:rsid w:val="00174A3A"/>
    <w:rsid w:val="00174B2A"/>
    <w:rsid w:val="0017583D"/>
    <w:rsid w:val="0018009E"/>
    <w:rsid w:val="00180343"/>
    <w:rsid w:val="00185029"/>
    <w:rsid w:val="00186392"/>
    <w:rsid w:val="00186B70"/>
    <w:rsid w:val="00191C47"/>
    <w:rsid w:val="0019448B"/>
    <w:rsid w:val="00194FF8"/>
    <w:rsid w:val="001A02E1"/>
    <w:rsid w:val="001A11FD"/>
    <w:rsid w:val="001A1BA9"/>
    <w:rsid w:val="001A29EC"/>
    <w:rsid w:val="001A3710"/>
    <w:rsid w:val="001A3D6B"/>
    <w:rsid w:val="001A4624"/>
    <w:rsid w:val="001A495C"/>
    <w:rsid w:val="001A6DF0"/>
    <w:rsid w:val="001A7FAF"/>
    <w:rsid w:val="001B0448"/>
    <w:rsid w:val="001B0A81"/>
    <w:rsid w:val="001B0BD4"/>
    <w:rsid w:val="001B1D4E"/>
    <w:rsid w:val="001B2EF7"/>
    <w:rsid w:val="001B4259"/>
    <w:rsid w:val="001B56A7"/>
    <w:rsid w:val="001B5B4A"/>
    <w:rsid w:val="001C051E"/>
    <w:rsid w:val="001C105A"/>
    <w:rsid w:val="001C1448"/>
    <w:rsid w:val="001C1CE4"/>
    <w:rsid w:val="001C2973"/>
    <w:rsid w:val="001C4253"/>
    <w:rsid w:val="001C4379"/>
    <w:rsid w:val="001C46F9"/>
    <w:rsid w:val="001C5D03"/>
    <w:rsid w:val="001C6008"/>
    <w:rsid w:val="001C6959"/>
    <w:rsid w:val="001C7244"/>
    <w:rsid w:val="001C7E3F"/>
    <w:rsid w:val="001D1194"/>
    <w:rsid w:val="001D375E"/>
    <w:rsid w:val="001D5D64"/>
    <w:rsid w:val="001D7BED"/>
    <w:rsid w:val="001E0325"/>
    <w:rsid w:val="001E0890"/>
    <w:rsid w:val="001E16C8"/>
    <w:rsid w:val="001E1D7D"/>
    <w:rsid w:val="001E2328"/>
    <w:rsid w:val="001E2552"/>
    <w:rsid w:val="001E2A72"/>
    <w:rsid w:val="001E3AF4"/>
    <w:rsid w:val="001E4C7B"/>
    <w:rsid w:val="001E4E6F"/>
    <w:rsid w:val="001E6D3D"/>
    <w:rsid w:val="001E76E8"/>
    <w:rsid w:val="001F1A46"/>
    <w:rsid w:val="001F3452"/>
    <w:rsid w:val="001F4902"/>
    <w:rsid w:val="001F4987"/>
    <w:rsid w:val="001F6E95"/>
    <w:rsid w:val="00200031"/>
    <w:rsid w:val="002022AA"/>
    <w:rsid w:val="0020357A"/>
    <w:rsid w:val="00203DC8"/>
    <w:rsid w:val="00204090"/>
    <w:rsid w:val="002040FA"/>
    <w:rsid w:val="002053AB"/>
    <w:rsid w:val="00206B52"/>
    <w:rsid w:val="00206D38"/>
    <w:rsid w:val="00206E7E"/>
    <w:rsid w:val="0021043B"/>
    <w:rsid w:val="002124CF"/>
    <w:rsid w:val="002126F4"/>
    <w:rsid w:val="00216383"/>
    <w:rsid w:val="0021735D"/>
    <w:rsid w:val="00222943"/>
    <w:rsid w:val="00223659"/>
    <w:rsid w:val="00224979"/>
    <w:rsid w:val="002249F8"/>
    <w:rsid w:val="00224AFB"/>
    <w:rsid w:val="002254AB"/>
    <w:rsid w:val="0022743B"/>
    <w:rsid w:val="00230171"/>
    <w:rsid w:val="002312D0"/>
    <w:rsid w:val="00231407"/>
    <w:rsid w:val="00231766"/>
    <w:rsid w:val="002328A4"/>
    <w:rsid w:val="0023377B"/>
    <w:rsid w:val="00234A12"/>
    <w:rsid w:val="0023687C"/>
    <w:rsid w:val="002372BA"/>
    <w:rsid w:val="002404AB"/>
    <w:rsid w:val="00240CAC"/>
    <w:rsid w:val="00240DC2"/>
    <w:rsid w:val="00241CB3"/>
    <w:rsid w:val="00241EA2"/>
    <w:rsid w:val="00244A46"/>
    <w:rsid w:val="00244B77"/>
    <w:rsid w:val="0024559B"/>
    <w:rsid w:val="00246185"/>
    <w:rsid w:val="0024691D"/>
    <w:rsid w:val="00247090"/>
    <w:rsid w:val="002479AB"/>
    <w:rsid w:val="002513C8"/>
    <w:rsid w:val="00251E87"/>
    <w:rsid w:val="00253498"/>
    <w:rsid w:val="00255365"/>
    <w:rsid w:val="00255930"/>
    <w:rsid w:val="00255F36"/>
    <w:rsid w:val="0025636E"/>
    <w:rsid w:val="0026227C"/>
    <w:rsid w:val="002625CE"/>
    <w:rsid w:val="00267C53"/>
    <w:rsid w:val="0027060F"/>
    <w:rsid w:val="00270FF6"/>
    <w:rsid w:val="00271652"/>
    <w:rsid w:val="0027214B"/>
    <w:rsid w:val="00272DD9"/>
    <w:rsid w:val="002761A5"/>
    <w:rsid w:val="0027782F"/>
    <w:rsid w:val="00277EF6"/>
    <w:rsid w:val="0028047A"/>
    <w:rsid w:val="00280A40"/>
    <w:rsid w:val="002813D2"/>
    <w:rsid w:val="00282751"/>
    <w:rsid w:val="002839E1"/>
    <w:rsid w:val="00283AD1"/>
    <w:rsid w:val="00286924"/>
    <w:rsid w:val="00286AEB"/>
    <w:rsid w:val="002871D5"/>
    <w:rsid w:val="00290592"/>
    <w:rsid w:val="002923CD"/>
    <w:rsid w:val="002933B0"/>
    <w:rsid w:val="002947A4"/>
    <w:rsid w:val="002957BF"/>
    <w:rsid w:val="00295917"/>
    <w:rsid w:val="002A0E93"/>
    <w:rsid w:val="002A25DB"/>
    <w:rsid w:val="002A3598"/>
    <w:rsid w:val="002A54B1"/>
    <w:rsid w:val="002A556F"/>
    <w:rsid w:val="002A6152"/>
    <w:rsid w:val="002A6176"/>
    <w:rsid w:val="002B1804"/>
    <w:rsid w:val="002B18DE"/>
    <w:rsid w:val="002B2CC0"/>
    <w:rsid w:val="002B300C"/>
    <w:rsid w:val="002B37A6"/>
    <w:rsid w:val="002B38D0"/>
    <w:rsid w:val="002B547D"/>
    <w:rsid w:val="002C0002"/>
    <w:rsid w:val="002C085F"/>
    <w:rsid w:val="002C2E27"/>
    <w:rsid w:val="002C340D"/>
    <w:rsid w:val="002C6FF3"/>
    <w:rsid w:val="002D061C"/>
    <w:rsid w:val="002D100B"/>
    <w:rsid w:val="002D1313"/>
    <w:rsid w:val="002D4F13"/>
    <w:rsid w:val="002D5C06"/>
    <w:rsid w:val="002D7DA6"/>
    <w:rsid w:val="002E06D1"/>
    <w:rsid w:val="002E0E04"/>
    <w:rsid w:val="002E16BF"/>
    <w:rsid w:val="002E2AC0"/>
    <w:rsid w:val="002E2B98"/>
    <w:rsid w:val="002E2D9B"/>
    <w:rsid w:val="002E3927"/>
    <w:rsid w:val="002E48CB"/>
    <w:rsid w:val="002E555F"/>
    <w:rsid w:val="002F0530"/>
    <w:rsid w:val="002F1E72"/>
    <w:rsid w:val="002F32CA"/>
    <w:rsid w:val="002F4168"/>
    <w:rsid w:val="002F4245"/>
    <w:rsid w:val="002F4EE2"/>
    <w:rsid w:val="002F577D"/>
    <w:rsid w:val="002F79D5"/>
    <w:rsid w:val="00300E90"/>
    <w:rsid w:val="003010FC"/>
    <w:rsid w:val="00301205"/>
    <w:rsid w:val="00301AA7"/>
    <w:rsid w:val="0030270B"/>
    <w:rsid w:val="00303A0E"/>
    <w:rsid w:val="00304543"/>
    <w:rsid w:val="00304C41"/>
    <w:rsid w:val="0030573F"/>
    <w:rsid w:val="003059A1"/>
    <w:rsid w:val="00305D02"/>
    <w:rsid w:val="00311116"/>
    <w:rsid w:val="0031194D"/>
    <w:rsid w:val="00312112"/>
    <w:rsid w:val="00312BC5"/>
    <w:rsid w:val="00312E75"/>
    <w:rsid w:val="00313242"/>
    <w:rsid w:val="003138C5"/>
    <w:rsid w:val="00314429"/>
    <w:rsid w:val="003146A9"/>
    <w:rsid w:val="003156D7"/>
    <w:rsid w:val="00315818"/>
    <w:rsid w:val="00324C73"/>
    <w:rsid w:val="00325DC3"/>
    <w:rsid w:val="003270D0"/>
    <w:rsid w:val="00330312"/>
    <w:rsid w:val="00331E27"/>
    <w:rsid w:val="00331F90"/>
    <w:rsid w:val="00333FE7"/>
    <w:rsid w:val="00336557"/>
    <w:rsid w:val="00337C39"/>
    <w:rsid w:val="003411FB"/>
    <w:rsid w:val="003415DF"/>
    <w:rsid w:val="00341718"/>
    <w:rsid w:val="003449B1"/>
    <w:rsid w:val="0034520C"/>
    <w:rsid w:val="00346F69"/>
    <w:rsid w:val="0034760C"/>
    <w:rsid w:val="00350664"/>
    <w:rsid w:val="003531C4"/>
    <w:rsid w:val="00356761"/>
    <w:rsid w:val="00357650"/>
    <w:rsid w:val="00362006"/>
    <w:rsid w:val="003631E8"/>
    <w:rsid w:val="003633EC"/>
    <w:rsid w:val="00366D8F"/>
    <w:rsid w:val="003678D5"/>
    <w:rsid w:val="00373D13"/>
    <w:rsid w:val="00375B1F"/>
    <w:rsid w:val="00375B77"/>
    <w:rsid w:val="00376200"/>
    <w:rsid w:val="0037764C"/>
    <w:rsid w:val="00380356"/>
    <w:rsid w:val="00380A43"/>
    <w:rsid w:val="00384A43"/>
    <w:rsid w:val="00384EAF"/>
    <w:rsid w:val="00384F9E"/>
    <w:rsid w:val="003850EC"/>
    <w:rsid w:val="0038706C"/>
    <w:rsid w:val="00387C02"/>
    <w:rsid w:val="00387F7F"/>
    <w:rsid w:val="00390432"/>
    <w:rsid w:val="0039072C"/>
    <w:rsid w:val="00390D6B"/>
    <w:rsid w:val="00391AFC"/>
    <w:rsid w:val="00391D3A"/>
    <w:rsid w:val="00394D75"/>
    <w:rsid w:val="00397B40"/>
    <w:rsid w:val="003A0583"/>
    <w:rsid w:val="003A05FE"/>
    <w:rsid w:val="003A0741"/>
    <w:rsid w:val="003A4A66"/>
    <w:rsid w:val="003A4AA1"/>
    <w:rsid w:val="003A6135"/>
    <w:rsid w:val="003A7174"/>
    <w:rsid w:val="003A7B95"/>
    <w:rsid w:val="003B3532"/>
    <w:rsid w:val="003B3C19"/>
    <w:rsid w:val="003B46A0"/>
    <w:rsid w:val="003B5730"/>
    <w:rsid w:val="003B71BB"/>
    <w:rsid w:val="003B7AA4"/>
    <w:rsid w:val="003C052A"/>
    <w:rsid w:val="003C0562"/>
    <w:rsid w:val="003C11AD"/>
    <w:rsid w:val="003C22E0"/>
    <w:rsid w:val="003C266A"/>
    <w:rsid w:val="003C44A3"/>
    <w:rsid w:val="003D0481"/>
    <w:rsid w:val="003D1952"/>
    <w:rsid w:val="003D1CFB"/>
    <w:rsid w:val="003D1EAF"/>
    <w:rsid w:val="003D3543"/>
    <w:rsid w:val="003D36A7"/>
    <w:rsid w:val="003D3DF8"/>
    <w:rsid w:val="003D5BFB"/>
    <w:rsid w:val="003D5FCF"/>
    <w:rsid w:val="003D6AEF"/>
    <w:rsid w:val="003D7427"/>
    <w:rsid w:val="003E0965"/>
    <w:rsid w:val="003E0A24"/>
    <w:rsid w:val="003E0C2B"/>
    <w:rsid w:val="003E13AB"/>
    <w:rsid w:val="003E1975"/>
    <w:rsid w:val="003E1B51"/>
    <w:rsid w:val="003E2259"/>
    <w:rsid w:val="003E2866"/>
    <w:rsid w:val="003E2EC9"/>
    <w:rsid w:val="003E300F"/>
    <w:rsid w:val="003E33B9"/>
    <w:rsid w:val="003E45A6"/>
    <w:rsid w:val="003E5050"/>
    <w:rsid w:val="003E5852"/>
    <w:rsid w:val="003E7A57"/>
    <w:rsid w:val="003F1441"/>
    <w:rsid w:val="003F1F24"/>
    <w:rsid w:val="003F2206"/>
    <w:rsid w:val="003F22A6"/>
    <w:rsid w:val="003F450B"/>
    <w:rsid w:val="003F63A4"/>
    <w:rsid w:val="003F7882"/>
    <w:rsid w:val="003F7C79"/>
    <w:rsid w:val="00400C6C"/>
    <w:rsid w:val="004033EB"/>
    <w:rsid w:val="004041C0"/>
    <w:rsid w:val="004044E8"/>
    <w:rsid w:val="00405AF4"/>
    <w:rsid w:val="00405E7F"/>
    <w:rsid w:val="00406164"/>
    <w:rsid w:val="00406B72"/>
    <w:rsid w:val="00406F95"/>
    <w:rsid w:val="00407D47"/>
    <w:rsid w:val="004104C1"/>
    <w:rsid w:val="00411857"/>
    <w:rsid w:val="004128AC"/>
    <w:rsid w:val="00413430"/>
    <w:rsid w:val="00413FDE"/>
    <w:rsid w:val="004147DC"/>
    <w:rsid w:val="00415054"/>
    <w:rsid w:val="004150CB"/>
    <w:rsid w:val="00415AF4"/>
    <w:rsid w:val="0041691D"/>
    <w:rsid w:val="00421D09"/>
    <w:rsid w:val="00422172"/>
    <w:rsid w:val="004240F4"/>
    <w:rsid w:val="00424A22"/>
    <w:rsid w:val="00424E38"/>
    <w:rsid w:val="0042503E"/>
    <w:rsid w:val="004273DE"/>
    <w:rsid w:val="00430C81"/>
    <w:rsid w:val="00430C8D"/>
    <w:rsid w:val="00432448"/>
    <w:rsid w:val="00433590"/>
    <w:rsid w:val="0043400C"/>
    <w:rsid w:val="00436AB1"/>
    <w:rsid w:val="0043737A"/>
    <w:rsid w:val="00437C35"/>
    <w:rsid w:val="004413F5"/>
    <w:rsid w:val="0044192C"/>
    <w:rsid w:val="00442D1C"/>
    <w:rsid w:val="0044367F"/>
    <w:rsid w:val="00443A2A"/>
    <w:rsid w:val="00446B8A"/>
    <w:rsid w:val="00450244"/>
    <w:rsid w:val="0045231A"/>
    <w:rsid w:val="004534CD"/>
    <w:rsid w:val="00453C36"/>
    <w:rsid w:val="0045430A"/>
    <w:rsid w:val="00455FA6"/>
    <w:rsid w:val="00456CD0"/>
    <w:rsid w:val="004575A3"/>
    <w:rsid w:val="00457B69"/>
    <w:rsid w:val="004613DF"/>
    <w:rsid w:val="004619FD"/>
    <w:rsid w:val="004647CB"/>
    <w:rsid w:val="0046650F"/>
    <w:rsid w:val="00466C51"/>
    <w:rsid w:val="00467C8A"/>
    <w:rsid w:val="004702CC"/>
    <w:rsid w:val="004753E8"/>
    <w:rsid w:val="00475BCD"/>
    <w:rsid w:val="004768BE"/>
    <w:rsid w:val="00477473"/>
    <w:rsid w:val="00480256"/>
    <w:rsid w:val="004817C8"/>
    <w:rsid w:val="004823D8"/>
    <w:rsid w:val="00483CDA"/>
    <w:rsid w:val="00485371"/>
    <w:rsid w:val="00485B47"/>
    <w:rsid w:val="00486581"/>
    <w:rsid w:val="00486995"/>
    <w:rsid w:val="0049021C"/>
    <w:rsid w:val="00492AC1"/>
    <w:rsid w:val="00493077"/>
    <w:rsid w:val="0049388F"/>
    <w:rsid w:val="00493E7F"/>
    <w:rsid w:val="00493EA3"/>
    <w:rsid w:val="00495E35"/>
    <w:rsid w:val="00496043"/>
    <w:rsid w:val="0049669B"/>
    <w:rsid w:val="00496B40"/>
    <w:rsid w:val="004A0E49"/>
    <w:rsid w:val="004A2851"/>
    <w:rsid w:val="004A2D86"/>
    <w:rsid w:val="004A346D"/>
    <w:rsid w:val="004A3BA7"/>
    <w:rsid w:val="004A494A"/>
    <w:rsid w:val="004A5F69"/>
    <w:rsid w:val="004B0E94"/>
    <w:rsid w:val="004B0F1C"/>
    <w:rsid w:val="004B1161"/>
    <w:rsid w:val="004B15BE"/>
    <w:rsid w:val="004B1B16"/>
    <w:rsid w:val="004B1D45"/>
    <w:rsid w:val="004B302C"/>
    <w:rsid w:val="004B31A9"/>
    <w:rsid w:val="004B31E9"/>
    <w:rsid w:val="004B3403"/>
    <w:rsid w:val="004B481F"/>
    <w:rsid w:val="004B4B68"/>
    <w:rsid w:val="004B4C82"/>
    <w:rsid w:val="004B5542"/>
    <w:rsid w:val="004B5B3E"/>
    <w:rsid w:val="004B78E8"/>
    <w:rsid w:val="004C2A96"/>
    <w:rsid w:val="004C351D"/>
    <w:rsid w:val="004C3C0B"/>
    <w:rsid w:val="004C3E2F"/>
    <w:rsid w:val="004C4240"/>
    <w:rsid w:val="004C43AF"/>
    <w:rsid w:val="004C5553"/>
    <w:rsid w:val="004C57E8"/>
    <w:rsid w:val="004C5DE8"/>
    <w:rsid w:val="004C6BCF"/>
    <w:rsid w:val="004C6D04"/>
    <w:rsid w:val="004D09CE"/>
    <w:rsid w:val="004D0F5F"/>
    <w:rsid w:val="004D0F89"/>
    <w:rsid w:val="004D19D6"/>
    <w:rsid w:val="004D1AE2"/>
    <w:rsid w:val="004D1D0E"/>
    <w:rsid w:val="004D1FF6"/>
    <w:rsid w:val="004D2842"/>
    <w:rsid w:val="004D314B"/>
    <w:rsid w:val="004D4574"/>
    <w:rsid w:val="004D656D"/>
    <w:rsid w:val="004D68E5"/>
    <w:rsid w:val="004D69C1"/>
    <w:rsid w:val="004E0BBB"/>
    <w:rsid w:val="004E3AAC"/>
    <w:rsid w:val="004E5B18"/>
    <w:rsid w:val="004F0013"/>
    <w:rsid w:val="004F05A4"/>
    <w:rsid w:val="004F1593"/>
    <w:rsid w:val="004F211D"/>
    <w:rsid w:val="004F21C6"/>
    <w:rsid w:val="004F2F5B"/>
    <w:rsid w:val="004F4193"/>
    <w:rsid w:val="004F44A6"/>
    <w:rsid w:val="004F44C1"/>
    <w:rsid w:val="004F4882"/>
    <w:rsid w:val="004F6F6C"/>
    <w:rsid w:val="0050065B"/>
    <w:rsid w:val="00500E2B"/>
    <w:rsid w:val="00501041"/>
    <w:rsid w:val="0050110E"/>
    <w:rsid w:val="0050166F"/>
    <w:rsid w:val="005018ED"/>
    <w:rsid w:val="0050198D"/>
    <w:rsid w:val="00502419"/>
    <w:rsid w:val="00504BFF"/>
    <w:rsid w:val="00504DD1"/>
    <w:rsid w:val="00507941"/>
    <w:rsid w:val="00507AF5"/>
    <w:rsid w:val="00507B85"/>
    <w:rsid w:val="00511164"/>
    <w:rsid w:val="00511CD7"/>
    <w:rsid w:val="005143D1"/>
    <w:rsid w:val="0051458D"/>
    <w:rsid w:val="0051486F"/>
    <w:rsid w:val="005178E9"/>
    <w:rsid w:val="00520A35"/>
    <w:rsid w:val="00520A7F"/>
    <w:rsid w:val="00521B4A"/>
    <w:rsid w:val="005265E8"/>
    <w:rsid w:val="00527251"/>
    <w:rsid w:val="0052794C"/>
    <w:rsid w:val="00527E7E"/>
    <w:rsid w:val="00527F72"/>
    <w:rsid w:val="00530284"/>
    <w:rsid w:val="00531859"/>
    <w:rsid w:val="00531FCF"/>
    <w:rsid w:val="005320D8"/>
    <w:rsid w:val="00537138"/>
    <w:rsid w:val="0054074A"/>
    <w:rsid w:val="00540B58"/>
    <w:rsid w:val="00540B95"/>
    <w:rsid w:val="00540FB9"/>
    <w:rsid w:val="00541230"/>
    <w:rsid w:val="0054297E"/>
    <w:rsid w:val="005447D7"/>
    <w:rsid w:val="00544C16"/>
    <w:rsid w:val="00551E61"/>
    <w:rsid w:val="00554A2F"/>
    <w:rsid w:val="0055614E"/>
    <w:rsid w:val="005609CB"/>
    <w:rsid w:val="00561663"/>
    <w:rsid w:val="00562D71"/>
    <w:rsid w:val="00563BBB"/>
    <w:rsid w:val="0056472A"/>
    <w:rsid w:val="00564E06"/>
    <w:rsid w:val="005666A7"/>
    <w:rsid w:val="00566AB9"/>
    <w:rsid w:val="0057181F"/>
    <w:rsid w:val="00573D79"/>
    <w:rsid w:val="00573F6C"/>
    <w:rsid w:val="0057501D"/>
    <w:rsid w:val="005776B0"/>
    <w:rsid w:val="00580039"/>
    <w:rsid w:val="005801F5"/>
    <w:rsid w:val="00580325"/>
    <w:rsid w:val="00580AEB"/>
    <w:rsid w:val="00580ED7"/>
    <w:rsid w:val="005812DF"/>
    <w:rsid w:val="00581C39"/>
    <w:rsid w:val="00582005"/>
    <w:rsid w:val="0058239D"/>
    <w:rsid w:val="00582AE7"/>
    <w:rsid w:val="00582BFF"/>
    <w:rsid w:val="00583EB5"/>
    <w:rsid w:val="00584C4E"/>
    <w:rsid w:val="00584D08"/>
    <w:rsid w:val="005862EA"/>
    <w:rsid w:val="00587021"/>
    <w:rsid w:val="005901BC"/>
    <w:rsid w:val="00592C3B"/>
    <w:rsid w:val="00593785"/>
    <w:rsid w:val="00594EC5"/>
    <w:rsid w:val="0059552A"/>
    <w:rsid w:val="005A1195"/>
    <w:rsid w:val="005A126C"/>
    <w:rsid w:val="005A3B53"/>
    <w:rsid w:val="005A3E3D"/>
    <w:rsid w:val="005A42C4"/>
    <w:rsid w:val="005A472F"/>
    <w:rsid w:val="005A4D6C"/>
    <w:rsid w:val="005A6BB9"/>
    <w:rsid w:val="005A6C53"/>
    <w:rsid w:val="005A6ED1"/>
    <w:rsid w:val="005A7A10"/>
    <w:rsid w:val="005B00D1"/>
    <w:rsid w:val="005B0AD3"/>
    <w:rsid w:val="005B10BD"/>
    <w:rsid w:val="005B2459"/>
    <w:rsid w:val="005B26E0"/>
    <w:rsid w:val="005B44E6"/>
    <w:rsid w:val="005B45D4"/>
    <w:rsid w:val="005B54FC"/>
    <w:rsid w:val="005B6C95"/>
    <w:rsid w:val="005C058D"/>
    <w:rsid w:val="005C10D1"/>
    <w:rsid w:val="005C24F4"/>
    <w:rsid w:val="005C39DD"/>
    <w:rsid w:val="005C4DAE"/>
    <w:rsid w:val="005C5072"/>
    <w:rsid w:val="005C6186"/>
    <w:rsid w:val="005C653B"/>
    <w:rsid w:val="005C7BE9"/>
    <w:rsid w:val="005D2065"/>
    <w:rsid w:val="005D2F58"/>
    <w:rsid w:val="005D4EC5"/>
    <w:rsid w:val="005D5E46"/>
    <w:rsid w:val="005D6829"/>
    <w:rsid w:val="005D78FE"/>
    <w:rsid w:val="005D7C65"/>
    <w:rsid w:val="005E2C8A"/>
    <w:rsid w:val="005E4A74"/>
    <w:rsid w:val="005E60E8"/>
    <w:rsid w:val="005E6BD8"/>
    <w:rsid w:val="005E7928"/>
    <w:rsid w:val="005E7E3F"/>
    <w:rsid w:val="005F1B6C"/>
    <w:rsid w:val="005F250B"/>
    <w:rsid w:val="005F2AED"/>
    <w:rsid w:val="005F32A0"/>
    <w:rsid w:val="005F504A"/>
    <w:rsid w:val="005F52B2"/>
    <w:rsid w:val="005F5FFA"/>
    <w:rsid w:val="005F6FF7"/>
    <w:rsid w:val="0060060D"/>
    <w:rsid w:val="00601520"/>
    <w:rsid w:val="006062B2"/>
    <w:rsid w:val="006111D4"/>
    <w:rsid w:val="0061161A"/>
    <w:rsid w:val="006121F7"/>
    <w:rsid w:val="00614D81"/>
    <w:rsid w:val="00614EB3"/>
    <w:rsid w:val="00615254"/>
    <w:rsid w:val="00616129"/>
    <w:rsid w:val="00621ED7"/>
    <w:rsid w:val="00624571"/>
    <w:rsid w:val="00624618"/>
    <w:rsid w:val="00624F06"/>
    <w:rsid w:val="0062612C"/>
    <w:rsid w:val="006269B8"/>
    <w:rsid w:val="0063055B"/>
    <w:rsid w:val="006305E3"/>
    <w:rsid w:val="00631418"/>
    <w:rsid w:val="00631F51"/>
    <w:rsid w:val="00633AAD"/>
    <w:rsid w:val="006343CC"/>
    <w:rsid w:val="00637842"/>
    <w:rsid w:val="00640540"/>
    <w:rsid w:val="00641A0E"/>
    <w:rsid w:val="0064308F"/>
    <w:rsid w:val="00643508"/>
    <w:rsid w:val="00643973"/>
    <w:rsid w:val="00643B4F"/>
    <w:rsid w:val="006441E9"/>
    <w:rsid w:val="00645171"/>
    <w:rsid w:val="006452C9"/>
    <w:rsid w:val="0064595B"/>
    <w:rsid w:val="00645E41"/>
    <w:rsid w:val="00646479"/>
    <w:rsid w:val="006469CC"/>
    <w:rsid w:val="0064727F"/>
    <w:rsid w:val="00647B2E"/>
    <w:rsid w:val="00651ED8"/>
    <w:rsid w:val="00655AA0"/>
    <w:rsid w:val="00655B33"/>
    <w:rsid w:val="00655F0F"/>
    <w:rsid w:val="006564E1"/>
    <w:rsid w:val="00656519"/>
    <w:rsid w:val="00656AB0"/>
    <w:rsid w:val="00657E5E"/>
    <w:rsid w:val="006602A6"/>
    <w:rsid w:val="006608DD"/>
    <w:rsid w:val="006611BA"/>
    <w:rsid w:val="00661AAF"/>
    <w:rsid w:val="00661BF2"/>
    <w:rsid w:val="00662A15"/>
    <w:rsid w:val="006655FB"/>
    <w:rsid w:val="006659DA"/>
    <w:rsid w:val="006659F6"/>
    <w:rsid w:val="006664B6"/>
    <w:rsid w:val="006665C7"/>
    <w:rsid w:val="00666DA5"/>
    <w:rsid w:val="00667A49"/>
    <w:rsid w:val="006703F9"/>
    <w:rsid w:val="0067062F"/>
    <w:rsid w:val="0067080F"/>
    <w:rsid w:val="00670B8E"/>
    <w:rsid w:val="006717A8"/>
    <w:rsid w:val="0067290D"/>
    <w:rsid w:val="00672CA2"/>
    <w:rsid w:val="00674F7B"/>
    <w:rsid w:val="00676200"/>
    <w:rsid w:val="00676AEA"/>
    <w:rsid w:val="006807AE"/>
    <w:rsid w:val="006813FA"/>
    <w:rsid w:val="0068318E"/>
    <w:rsid w:val="006831F1"/>
    <w:rsid w:val="006843FD"/>
    <w:rsid w:val="00686A01"/>
    <w:rsid w:val="00687D0C"/>
    <w:rsid w:val="00691008"/>
    <w:rsid w:val="006912DE"/>
    <w:rsid w:val="0069330E"/>
    <w:rsid w:val="00695CF4"/>
    <w:rsid w:val="006961FF"/>
    <w:rsid w:val="00697011"/>
    <w:rsid w:val="006A0F62"/>
    <w:rsid w:val="006A1E9B"/>
    <w:rsid w:val="006A2566"/>
    <w:rsid w:val="006A5CB0"/>
    <w:rsid w:val="006B2158"/>
    <w:rsid w:val="006B2360"/>
    <w:rsid w:val="006B2748"/>
    <w:rsid w:val="006B3D93"/>
    <w:rsid w:val="006B54F2"/>
    <w:rsid w:val="006B6147"/>
    <w:rsid w:val="006B637A"/>
    <w:rsid w:val="006B63ED"/>
    <w:rsid w:val="006B6F8C"/>
    <w:rsid w:val="006C15D2"/>
    <w:rsid w:val="006C2C6B"/>
    <w:rsid w:val="006C2F59"/>
    <w:rsid w:val="006C4724"/>
    <w:rsid w:val="006C4B6F"/>
    <w:rsid w:val="006C50A0"/>
    <w:rsid w:val="006C5439"/>
    <w:rsid w:val="006C7D21"/>
    <w:rsid w:val="006D01E5"/>
    <w:rsid w:val="006D174E"/>
    <w:rsid w:val="006D4B21"/>
    <w:rsid w:val="006D4DE1"/>
    <w:rsid w:val="006D70F3"/>
    <w:rsid w:val="006D75F7"/>
    <w:rsid w:val="006E1C55"/>
    <w:rsid w:val="006E3F16"/>
    <w:rsid w:val="006E69CB"/>
    <w:rsid w:val="006E6BDD"/>
    <w:rsid w:val="006E707D"/>
    <w:rsid w:val="006E78CA"/>
    <w:rsid w:val="006E7C60"/>
    <w:rsid w:val="006E7FA8"/>
    <w:rsid w:val="006F0DD4"/>
    <w:rsid w:val="006F107A"/>
    <w:rsid w:val="006F2208"/>
    <w:rsid w:val="006F4884"/>
    <w:rsid w:val="006F68D0"/>
    <w:rsid w:val="006F6B47"/>
    <w:rsid w:val="006F767A"/>
    <w:rsid w:val="0070124E"/>
    <w:rsid w:val="0070156F"/>
    <w:rsid w:val="0070240B"/>
    <w:rsid w:val="00704FB0"/>
    <w:rsid w:val="00705992"/>
    <w:rsid w:val="00706DD2"/>
    <w:rsid w:val="0070799A"/>
    <w:rsid w:val="00707CD7"/>
    <w:rsid w:val="0071062F"/>
    <w:rsid w:val="00710C43"/>
    <w:rsid w:val="0071138D"/>
    <w:rsid w:val="00715253"/>
    <w:rsid w:val="0071557C"/>
    <w:rsid w:val="00717759"/>
    <w:rsid w:val="00720AD7"/>
    <w:rsid w:val="00721781"/>
    <w:rsid w:val="00723369"/>
    <w:rsid w:val="0072421A"/>
    <w:rsid w:val="00726661"/>
    <w:rsid w:val="007267A7"/>
    <w:rsid w:val="007268CF"/>
    <w:rsid w:val="00731208"/>
    <w:rsid w:val="00732284"/>
    <w:rsid w:val="007342D0"/>
    <w:rsid w:val="007350CC"/>
    <w:rsid w:val="00737BEC"/>
    <w:rsid w:val="00741600"/>
    <w:rsid w:val="007425E3"/>
    <w:rsid w:val="007429AD"/>
    <w:rsid w:val="007432DF"/>
    <w:rsid w:val="007452DC"/>
    <w:rsid w:val="007467C9"/>
    <w:rsid w:val="0074682C"/>
    <w:rsid w:val="0075234E"/>
    <w:rsid w:val="0075499A"/>
    <w:rsid w:val="00756AFC"/>
    <w:rsid w:val="00757150"/>
    <w:rsid w:val="007604ED"/>
    <w:rsid w:val="007625FF"/>
    <w:rsid w:val="00766A53"/>
    <w:rsid w:val="00766FF3"/>
    <w:rsid w:val="00767E4C"/>
    <w:rsid w:val="00770796"/>
    <w:rsid w:val="0077192B"/>
    <w:rsid w:val="00773502"/>
    <w:rsid w:val="0077770B"/>
    <w:rsid w:val="00780D5C"/>
    <w:rsid w:val="0078142C"/>
    <w:rsid w:val="007820CB"/>
    <w:rsid w:val="00783247"/>
    <w:rsid w:val="00784D02"/>
    <w:rsid w:val="0078505D"/>
    <w:rsid w:val="0078700E"/>
    <w:rsid w:val="00790CB7"/>
    <w:rsid w:val="0079217C"/>
    <w:rsid w:val="00792FA4"/>
    <w:rsid w:val="007952DB"/>
    <w:rsid w:val="00797147"/>
    <w:rsid w:val="007A4279"/>
    <w:rsid w:val="007A69DF"/>
    <w:rsid w:val="007A740B"/>
    <w:rsid w:val="007B1F66"/>
    <w:rsid w:val="007B23F8"/>
    <w:rsid w:val="007B31D5"/>
    <w:rsid w:val="007B5772"/>
    <w:rsid w:val="007B63A3"/>
    <w:rsid w:val="007B7AC2"/>
    <w:rsid w:val="007C0534"/>
    <w:rsid w:val="007C0D0C"/>
    <w:rsid w:val="007C583C"/>
    <w:rsid w:val="007C5A57"/>
    <w:rsid w:val="007C6E3D"/>
    <w:rsid w:val="007D338A"/>
    <w:rsid w:val="007D3F4E"/>
    <w:rsid w:val="007D425C"/>
    <w:rsid w:val="007D43CB"/>
    <w:rsid w:val="007D5279"/>
    <w:rsid w:val="007D5A15"/>
    <w:rsid w:val="007D5F2F"/>
    <w:rsid w:val="007D6B78"/>
    <w:rsid w:val="007D71DB"/>
    <w:rsid w:val="007D74A6"/>
    <w:rsid w:val="007D7827"/>
    <w:rsid w:val="007E2003"/>
    <w:rsid w:val="007E25BD"/>
    <w:rsid w:val="007E4B30"/>
    <w:rsid w:val="007E4C21"/>
    <w:rsid w:val="007E5C0A"/>
    <w:rsid w:val="007E5F5C"/>
    <w:rsid w:val="007E65FB"/>
    <w:rsid w:val="007E6B4E"/>
    <w:rsid w:val="007E7496"/>
    <w:rsid w:val="007F199C"/>
    <w:rsid w:val="007F1C07"/>
    <w:rsid w:val="007F2556"/>
    <w:rsid w:val="007F327B"/>
    <w:rsid w:val="007F36E2"/>
    <w:rsid w:val="007F3B75"/>
    <w:rsid w:val="007F3D13"/>
    <w:rsid w:val="007F51B3"/>
    <w:rsid w:val="007F53CE"/>
    <w:rsid w:val="007F59CB"/>
    <w:rsid w:val="007F6169"/>
    <w:rsid w:val="007F68D0"/>
    <w:rsid w:val="00800AF7"/>
    <w:rsid w:val="00801417"/>
    <w:rsid w:val="00801705"/>
    <w:rsid w:val="00803801"/>
    <w:rsid w:val="00803D63"/>
    <w:rsid w:val="008046A8"/>
    <w:rsid w:val="008049F8"/>
    <w:rsid w:val="008079EE"/>
    <w:rsid w:val="00810514"/>
    <w:rsid w:val="008112F1"/>
    <w:rsid w:val="008115A8"/>
    <w:rsid w:val="00811965"/>
    <w:rsid w:val="0081219A"/>
    <w:rsid w:val="0081311C"/>
    <w:rsid w:val="0081330D"/>
    <w:rsid w:val="008138D9"/>
    <w:rsid w:val="00813BE7"/>
    <w:rsid w:val="008146B0"/>
    <w:rsid w:val="008151C2"/>
    <w:rsid w:val="008159D1"/>
    <w:rsid w:val="0081760D"/>
    <w:rsid w:val="00820392"/>
    <w:rsid w:val="00820CA7"/>
    <w:rsid w:val="00822EAA"/>
    <w:rsid w:val="00823FB6"/>
    <w:rsid w:val="0082448C"/>
    <w:rsid w:val="00824B4E"/>
    <w:rsid w:val="00831657"/>
    <w:rsid w:val="00832210"/>
    <w:rsid w:val="0083367A"/>
    <w:rsid w:val="00833B31"/>
    <w:rsid w:val="008340FA"/>
    <w:rsid w:val="00834328"/>
    <w:rsid w:val="008346F5"/>
    <w:rsid w:val="008347A7"/>
    <w:rsid w:val="00835CA9"/>
    <w:rsid w:val="00836A33"/>
    <w:rsid w:val="00837912"/>
    <w:rsid w:val="00837B61"/>
    <w:rsid w:val="00842847"/>
    <w:rsid w:val="00842907"/>
    <w:rsid w:val="0084403E"/>
    <w:rsid w:val="0084621F"/>
    <w:rsid w:val="00847A98"/>
    <w:rsid w:val="008504B1"/>
    <w:rsid w:val="008515CE"/>
    <w:rsid w:val="008518B4"/>
    <w:rsid w:val="008557BB"/>
    <w:rsid w:val="00855EC2"/>
    <w:rsid w:val="008565E2"/>
    <w:rsid w:val="00856C5B"/>
    <w:rsid w:val="00857BC8"/>
    <w:rsid w:val="00857DEA"/>
    <w:rsid w:val="00862303"/>
    <w:rsid w:val="008623BD"/>
    <w:rsid w:val="00862FDE"/>
    <w:rsid w:val="00865160"/>
    <w:rsid w:val="00865AC1"/>
    <w:rsid w:val="00865BCA"/>
    <w:rsid w:val="00865FDC"/>
    <w:rsid w:val="0086692E"/>
    <w:rsid w:val="0087268F"/>
    <w:rsid w:val="00872882"/>
    <w:rsid w:val="00872E4C"/>
    <w:rsid w:val="0087365B"/>
    <w:rsid w:val="008744FA"/>
    <w:rsid w:val="00876F47"/>
    <w:rsid w:val="00877F14"/>
    <w:rsid w:val="008806E3"/>
    <w:rsid w:val="0088072F"/>
    <w:rsid w:val="008818BD"/>
    <w:rsid w:val="00883830"/>
    <w:rsid w:val="0088447B"/>
    <w:rsid w:val="00884DBB"/>
    <w:rsid w:val="0088520F"/>
    <w:rsid w:val="0088530C"/>
    <w:rsid w:val="00885765"/>
    <w:rsid w:val="00886D56"/>
    <w:rsid w:val="00887CF4"/>
    <w:rsid w:val="00887E87"/>
    <w:rsid w:val="00887FB1"/>
    <w:rsid w:val="00890410"/>
    <w:rsid w:val="00891784"/>
    <w:rsid w:val="00894757"/>
    <w:rsid w:val="00894783"/>
    <w:rsid w:val="00895638"/>
    <w:rsid w:val="00897201"/>
    <w:rsid w:val="008A0F4E"/>
    <w:rsid w:val="008A1211"/>
    <w:rsid w:val="008A1740"/>
    <w:rsid w:val="008A32C9"/>
    <w:rsid w:val="008A5255"/>
    <w:rsid w:val="008A5E92"/>
    <w:rsid w:val="008B06C8"/>
    <w:rsid w:val="008B08CF"/>
    <w:rsid w:val="008B2C02"/>
    <w:rsid w:val="008B4A44"/>
    <w:rsid w:val="008B5A63"/>
    <w:rsid w:val="008B6127"/>
    <w:rsid w:val="008B719C"/>
    <w:rsid w:val="008B75F5"/>
    <w:rsid w:val="008C3F54"/>
    <w:rsid w:val="008C467A"/>
    <w:rsid w:val="008C5924"/>
    <w:rsid w:val="008C5C8E"/>
    <w:rsid w:val="008C697C"/>
    <w:rsid w:val="008C7D68"/>
    <w:rsid w:val="008D40D1"/>
    <w:rsid w:val="008D4B35"/>
    <w:rsid w:val="008D5446"/>
    <w:rsid w:val="008D5D70"/>
    <w:rsid w:val="008D66F5"/>
    <w:rsid w:val="008D7616"/>
    <w:rsid w:val="008E0201"/>
    <w:rsid w:val="008E13C2"/>
    <w:rsid w:val="008E34C0"/>
    <w:rsid w:val="008E3626"/>
    <w:rsid w:val="008E46BA"/>
    <w:rsid w:val="008E65DD"/>
    <w:rsid w:val="008F2996"/>
    <w:rsid w:val="008F2CE4"/>
    <w:rsid w:val="008F2D39"/>
    <w:rsid w:val="008F4096"/>
    <w:rsid w:val="008F40A1"/>
    <w:rsid w:val="008F44EE"/>
    <w:rsid w:val="008F5016"/>
    <w:rsid w:val="008F5303"/>
    <w:rsid w:val="008F5E29"/>
    <w:rsid w:val="008F7B85"/>
    <w:rsid w:val="00900965"/>
    <w:rsid w:val="00900CD7"/>
    <w:rsid w:val="00901144"/>
    <w:rsid w:val="00901393"/>
    <w:rsid w:val="009024D3"/>
    <w:rsid w:val="00903EF5"/>
    <w:rsid w:val="009049FC"/>
    <w:rsid w:val="009065CA"/>
    <w:rsid w:val="0090780B"/>
    <w:rsid w:val="00910F70"/>
    <w:rsid w:val="009112A8"/>
    <w:rsid w:val="00911FDF"/>
    <w:rsid w:val="0091278E"/>
    <w:rsid w:val="00913A43"/>
    <w:rsid w:val="009157BB"/>
    <w:rsid w:val="00915D4D"/>
    <w:rsid w:val="00916067"/>
    <w:rsid w:val="00916540"/>
    <w:rsid w:val="009208D2"/>
    <w:rsid w:val="00921C34"/>
    <w:rsid w:val="00921D52"/>
    <w:rsid w:val="00922904"/>
    <w:rsid w:val="00922C13"/>
    <w:rsid w:val="00922D8D"/>
    <w:rsid w:val="009250C7"/>
    <w:rsid w:val="009254AA"/>
    <w:rsid w:val="00925D2F"/>
    <w:rsid w:val="00926DFC"/>
    <w:rsid w:val="00926EAB"/>
    <w:rsid w:val="009301BC"/>
    <w:rsid w:val="00930428"/>
    <w:rsid w:val="0093126C"/>
    <w:rsid w:val="0093494E"/>
    <w:rsid w:val="00934E2A"/>
    <w:rsid w:val="009352F4"/>
    <w:rsid w:val="00935E34"/>
    <w:rsid w:val="00936BD8"/>
    <w:rsid w:val="00942CC2"/>
    <w:rsid w:val="009441D8"/>
    <w:rsid w:val="009442E6"/>
    <w:rsid w:val="009444BA"/>
    <w:rsid w:val="00944B6B"/>
    <w:rsid w:val="0094702C"/>
    <w:rsid w:val="00947712"/>
    <w:rsid w:val="00947FA5"/>
    <w:rsid w:val="009502A5"/>
    <w:rsid w:val="00950E6D"/>
    <w:rsid w:val="00951A28"/>
    <w:rsid w:val="00952947"/>
    <w:rsid w:val="00952AE2"/>
    <w:rsid w:val="0095409E"/>
    <w:rsid w:val="009540EA"/>
    <w:rsid w:val="009541CC"/>
    <w:rsid w:val="00954227"/>
    <w:rsid w:val="00956236"/>
    <w:rsid w:val="00960B2C"/>
    <w:rsid w:val="0096186A"/>
    <w:rsid w:val="00961C23"/>
    <w:rsid w:val="00962594"/>
    <w:rsid w:val="0096467B"/>
    <w:rsid w:val="00964CE8"/>
    <w:rsid w:val="00965CE9"/>
    <w:rsid w:val="00966328"/>
    <w:rsid w:val="009667AC"/>
    <w:rsid w:val="00967411"/>
    <w:rsid w:val="0096797A"/>
    <w:rsid w:val="00970F1D"/>
    <w:rsid w:val="009741C3"/>
    <w:rsid w:val="00974AF6"/>
    <w:rsid w:val="00974CF1"/>
    <w:rsid w:val="00975343"/>
    <w:rsid w:val="0097600C"/>
    <w:rsid w:val="0097654E"/>
    <w:rsid w:val="00976923"/>
    <w:rsid w:val="009778D7"/>
    <w:rsid w:val="0098075F"/>
    <w:rsid w:val="00980AF6"/>
    <w:rsid w:val="00980FBA"/>
    <w:rsid w:val="00981000"/>
    <w:rsid w:val="00981687"/>
    <w:rsid w:val="0098287F"/>
    <w:rsid w:val="00985564"/>
    <w:rsid w:val="0098649F"/>
    <w:rsid w:val="00986779"/>
    <w:rsid w:val="0099274B"/>
    <w:rsid w:val="0099294A"/>
    <w:rsid w:val="009965E0"/>
    <w:rsid w:val="00996636"/>
    <w:rsid w:val="00996C7B"/>
    <w:rsid w:val="0099701B"/>
    <w:rsid w:val="00997BB2"/>
    <w:rsid w:val="009A0D7A"/>
    <w:rsid w:val="009A146C"/>
    <w:rsid w:val="009A17AF"/>
    <w:rsid w:val="009A35C4"/>
    <w:rsid w:val="009A5AB4"/>
    <w:rsid w:val="009A6228"/>
    <w:rsid w:val="009A6B01"/>
    <w:rsid w:val="009A73C2"/>
    <w:rsid w:val="009A7ECA"/>
    <w:rsid w:val="009B13B8"/>
    <w:rsid w:val="009B1A39"/>
    <w:rsid w:val="009B1A53"/>
    <w:rsid w:val="009B2FC3"/>
    <w:rsid w:val="009B388C"/>
    <w:rsid w:val="009B3EF5"/>
    <w:rsid w:val="009B4A5E"/>
    <w:rsid w:val="009B5FDB"/>
    <w:rsid w:val="009B6386"/>
    <w:rsid w:val="009C03DD"/>
    <w:rsid w:val="009C061A"/>
    <w:rsid w:val="009C06BC"/>
    <w:rsid w:val="009C14F6"/>
    <w:rsid w:val="009C15FE"/>
    <w:rsid w:val="009C2D19"/>
    <w:rsid w:val="009C429D"/>
    <w:rsid w:val="009C5812"/>
    <w:rsid w:val="009C79B2"/>
    <w:rsid w:val="009D2B7B"/>
    <w:rsid w:val="009D3B98"/>
    <w:rsid w:val="009D4066"/>
    <w:rsid w:val="009D4288"/>
    <w:rsid w:val="009D70A1"/>
    <w:rsid w:val="009D78ED"/>
    <w:rsid w:val="009E04C8"/>
    <w:rsid w:val="009E064F"/>
    <w:rsid w:val="009E1A71"/>
    <w:rsid w:val="009E34BC"/>
    <w:rsid w:val="009E3A20"/>
    <w:rsid w:val="009E3AC8"/>
    <w:rsid w:val="009E61A5"/>
    <w:rsid w:val="009E67EC"/>
    <w:rsid w:val="009F094F"/>
    <w:rsid w:val="009F0C8A"/>
    <w:rsid w:val="009F34B0"/>
    <w:rsid w:val="009F456F"/>
    <w:rsid w:val="009F578F"/>
    <w:rsid w:val="009F58F3"/>
    <w:rsid w:val="009F5DCB"/>
    <w:rsid w:val="009F76C3"/>
    <w:rsid w:val="009F7A02"/>
    <w:rsid w:val="00A001D6"/>
    <w:rsid w:val="00A0115F"/>
    <w:rsid w:val="00A0117F"/>
    <w:rsid w:val="00A0232D"/>
    <w:rsid w:val="00A049B9"/>
    <w:rsid w:val="00A04BBF"/>
    <w:rsid w:val="00A05103"/>
    <w:rsid w:val="00A056CF"/>
    <w:rsid w:val="00A06C04"/>
    <w:rsid w:val="00A0791F"/>
    <w:rsid w:val="00A10A93"/>
    <w:rsid w:val="00A113B2"/>
    <w:rsid w:val="00A13149"/>
    <w:rsid w:val="00A13C96"/>
    <w:rsid w:val="00A13D73"/>
    <w:rsid w:val="00A14157"/>
    <w:rsid w:val="00A14F67"/>
    <w:rsid w:val="00A158D2"/>
    <w:rsid w:val="00A159CC"/>
    <w:rsid w:val="00A15ADA"/>
    <w:rsid w:val="00A20B18"/>
    <w:rsid w:val="00A234E9"/>
    <w:rsid w:val="00A23FD6"/>
    <w:rsid w:val="00A2456D"/>
    <w:rsid w:val="00A24A3A"/>
    <w:rsid w:val="00A27111"/>
    <w:rsid w:val="00A27825"/>
    <w:rsid w:val="00A2786C"/>
    <w:rsid w:val="00A30F04"/>
    <w:rsid w:val="00A325D6"/>
    <w:rsid w:val="00A32952"/>
    <w:rsid w:val="00A336AD"/>
    <w:rsid w:val="00A339BE"/>
    <w:rsid w:val="00A33F33"/>
    <w:rsid w:val="00A3494C"/>
    <w:rsid w:val="00A354CD"/>
    <w:rsid w:val="00A40221"/>
    <w:rsid w:val="00A405C6"/>
    <w:rsid w:val="00A413E0"/>
    <w:rsid w:val="00A4145A"/>
    <w:rsid w:val="00A42DC9"/>
    <w:rsid w:val="00A43101"/>
    <w:rsid w:val="00A4334C"/>
    <w:rsid w:val="00A43393"/>
    <w:rsid w:val="00A441A7"/>
    <w:rsid w:val="00A4481B"/>
    <w:rsid w:val="00A44921"/>
    <w:rsid w:val="00A45CFF"/>
    <w:rsid w:val="00A46080"/>
    <w:rsid w:val="00A46130"/>
    <w:rsid w:val="00A46823"/>
    <w:rsid w:val="00A4696B"/>
    <w:rsid w:val="00A47E91"/>
    <w:rsid w:val="00A50599"/>
    <w:rsid w:val="00A521B7"/>
    <w:rsid w:val="00A52540"/>
    <w:rsid w:val="00A529A1"/>
    <w:rsid w:val="00A542B6"/>
    <w:rsid w:val="00A5570B"/>
    <w:rsid w:val="00A635AB"/>
    <w:rsid w:val="00A6384F"/>
    <w:rsid w:val="00A6459D"/>
    <w:rsid w:val="00A65808"/>
    <w:rsid w:val="00A65CE4"/>
    <w:rsid w:val="00A663FA"/>
    <w:rsid w:val="00A66A0B"/>
    <w:rsid w:val="00A711E7"/>
    <w:rsid w:val="00A7149D"/>
    <w:rsid w:val="00A71780"/>
    <w:rsid w:val="00A74B74"/>
    <w:rsid w:val="00A77431"/>
    <w:rsid w:val="00A82946"/>
    <w:rsid w:val="00A834CB"/>
    <w:rsid w:val="00A84286"/>
    <w:rsid w:val="00A85BBE"/>
    <w:rsid w:val="00A86152"/>
    <w:rsid w:val="00A8622C"/>
    <w:rsid w:val="00A862AB"/>
    <w:rsid w:val="00A86EAC"/>
    <w:rsid w:val="00A87276"/>
    <w:rsid w:val="00A87E7D"/>
    <w:rsid w:val="00A9011A"/>
    <w:rsid w:val="00A901F8"/>
    <w:rsid w:val="00A91809"/>
    <w:rsid w:val="00A91866"/>
    <w:rsid w:val="00A92386"/>
    <w:rsid w:val="00A96448"/>
    <w:rsid w:val="00AA156E"/>
    <w:rsid w:val="00AA15C1"/>
    <w:rsid w:val="00AA1C66"/>
    <w:rsid w:val="00AA23C8"/>
    <w:rsid w:val="00AA2A54"/>
    <w:rsid w:val="00AA34D1"/>
    <w:rsid w:val="00AA3DD5"/>
    <w:rsid w:val="00AA7CDD"/>
    <w:rsid w:val="00AB0037"/>
    <w:rsid w:val="00AB08F8"/>
    <w:rsid w:val="00AB0F0C"/>
    <w:rsid w:val="00AB2BD1"/>
    <w:rsid w:val="00AB3042"/>
    <w:rsid w:val="00AB3254"/>
    <w:rsid w:val="00AB365A"/>
    <w:rsid w:val="00AB4831"/>
    <w:rsid w:val="00AB57A4"/>
    <w:rsid w:val="00AB59B7"/>
    <w:rsid w:val="00AB5B22"/>
    <w:rsid w:val="00AB6AF2"/>
    <w:rsid w:val="00AC1749"/>
    <w:rsid w:val="00AC2157"/>
    <w:rsid w:val="00AC2764"/>
    <w:rsid w:val="00AC2BB9"/>
    <w:rsid w:val="00AC3257"/>
    <w:rsid w:val="00AC3C09"/>
    <w:rsid w:val="00AC4608"/>
    <w:rsid w:val="00AC4DEF"/>
    <w:rsid w:val="00AC5441"/>
    <w:rsid w:val="00AC5497"/>
    <w:rsid w:val="00AC5DF3"/>
    <w:rsid w:val="00AC6660"/>
    <w:rsid w:val="00AC7B2F"/>
    <w:rsid w:val="00AD08B0"/>
    <w:rsid w:val="00AD1A2C"/>
    <w:rsid w:val="00AD2C91"/>
    <w:rsid w:val="00AD394B"/>
    <w:rsid w:val="00AD53D6"/>
    <w:rsid w:val="00AD6333"/>
    <w:rsid w:val="00AD7215"/>
    <w:rsid w:val="00AE2E1C"/>
    <w:rsid w:val="00AE35FB"/>
    <w:rsid w:val="00AE5368"/>
    <w:rsid w:val="00AE64A9"/>
    <w:rsid w:val="00AF2BA4"/>
    <w:rsid w:val="00AF33DE"/>
    <w:rsid w:val="00AF506F"/>
    <w:rsid w:val="00AF582C"/>
    <w:rsid w:val="00AF67FF"/>
    <w:rsid w:val="00AF6DA5"/>
    <w:rsid w:val="00AF7054"/>
    <w:rsid w:val="00B01125"/>
    <w:rsid w:val="00B017F0"/>
    <w:rsid w:val="00B01C49"/>
    <w:rsid w:val="00B03257"/>
    <w:rsid w:val="00B03C32"/>
    <w:rsid w:val="00B044CA"/>
    <w:rsid w:val="00B046F3"/>
    <w:rsid w:val="00B04CB9"/>
    <w:rsid w:val="00B04EEC"/>
    <w:rsid w:val="00B102DF"/>
    <w:rsid w:val="00B11AD8"/>
    <w:rsid w:val="00B11BD0"/>
    <w:rsid w:val="00B11CF4"/>
    <w:rsid w:val="00B13344"/>
    <w:rsid w:val="00B1439C"/>
    <w:rsid w:val="00B1596B"/>
    <w:rsid w:val="00B15F17"/>
    <w:rsid w:val="00B22DFB"/>
    <w:rsid w:val="00B23401"/>
    <w:rsid w:val="00B23560"/>
    <w:rsid w:val="00B24433"/>
    <w:rsid w:val="00B245E7"/>
    <w:rsid w:val="00B24668"/>
    <w:rsid w:val="00B2544C"/>
    <w:rsid w:val="00B2592D"/>
    <w:rsid w:val="00B26040"/>
    <w:rsid w:val="00B2661D"/>
    <w:rsid w:val="00B26914"/>
    <w:rsid w:val="00B27172"/>
    <w:rsid w:val="00B273BA"/>
    <w:rsid w:val="00B276A5"/>
    <w:rsid w:val="00B30338"/>
    <w:rsid w:val="00B31425"/>
    <w:rsid w:val="00B315D3"/>
    <w:rsid w:val="00B31980"/>
    <w:rsid w:val="00B32FFC"/>
    <w:rsid w:val="00B335FE"/>
    <w:rsid w:val="00B36E74"/>
    <w:rsid w:val="00B406CA"/>
    <w:rsid w:val="00B406E6"/>
    <w:rsid w:val="00B408AF"/>
    <w:rsid w:val="00B40BFA"/>
    <w:rsid w:val="00B40F58"/>
    <w:rsid w:val="00B415C7"/>
    <w:rsid w:val="00B422B5"/>
    <w:rsid w:val="00B446D6"/>
    <w:rsid w:val="00B4571B"/>
    <w:rsid w:val="00B45B20"/>
    <w:rsid w:val="00B45DF3"/>
    <w:rsid w:val="00B45FFB"/>
    <w:rsid w:val="00B50A0D"/>
    <w:rsid w:val="00B53883"/>
    <w:rsid w:val="00B542EE"/>
    <w:rsid w:val="00B543F7"/>
    <w:rsid w:val="00B568CD"/>
    <w:rsid w:val="00B56D59"/>
    <w:rsid w:val="00B56E56"/>
    <w:rsid w:val="00B619FE"/>
    <w:rsid w:val="00B61CF1"/>
    <w:rsid w:val="00B62CD4"/>
    <w:rsid w:val="00B64AE4"/>
    <w:rsid w:val="00B668F1"/>
    <w:rsid w:val="00B67803"/>
    <w:rsid w:val="00B67AB2"/>
    <w:rsid w:val="00B67EFE"/>
    <w:rsid w:val="00B7159D"/>
    <w:rsid w:val="00B720B7"/>
    <w:rsid w:val="00B724FA"/>
    <w:rsid w:val="00B735EC"/>
    <w:rsid w:val="00B76534"/>
    <w:rsid w:val="00B81CCD"/>
    <w:rsid w:val="00B81D56"/>
    <w:rsid w:val="00B83221"/>
    <w:rsid w:val="00B83CA8"/>
    <w:rsid w:val="00B84339"/>
    <w:rsid w:val="00B85EBA"/>
    <w:rsid w:val="00B87419"/>
    <w:rsid w:val="00B87657"/>
    <w:rsid w:val="00B904E2"/>
    <w:rsid w:val="00B92390"/>
    <w:rsid w:val="00B930DA"/>
    <w:rsid w:val="00B94039"/>
    <w:rsid w:val="00B96B09"/>
    <w:rsid w:val="00B971BD"/>
    <w:rsid w:val="00BA204D"/>
    <w:rsid w:val="00BA34CC"/>
    <w:rsid w:val="00BA37AF"/>
    <w:rsid w:val="00BA5A6D"/>
    <w:rsid w:val="00BA5F3E"/>
    <w:rsid w:val="00BA65A4"/>
    <w:rsid w:val="00BA6AE2"/>
    <w:rsid w:val="00BA716D"/>
    <w:rsid w:val="00BA77E1"/>
    <w:rsid w:val="00BA7EDF"/>
    <w:rsid w:val="00BB22EE"/>
    <w:rsid w:val="00BB335E"/>
    <w:rsid w:val="00BB507B"/>
    <w:rsid w:val="00BB67D1"/>
    <w:rsid w:val="00BB67FA"/>
    <w:rsid w:val="00BB7169"/>
    <w:rsid w:val="00BB7483"/>
    <w:rsid w:val="00BC0261"/>
    <w:rsid w:val="00BC1532"/>
    <w:rsid w:val="00BC1E6F"/>
    <w:rsid w:val="00BC26D5"/>
    <w:rsid w:val="00BC37B6"/>
    <w:rsid w:val="00BC54B7"/>
    <w:rsid w:val="00BC55E4"/>
    <w:rsid w:val="00BC6A8B"/>
    <w:rsid w:val="00BD01B0"/>
    <w:rsid w:val="00BD0BF4"/>
    <w:rsid w:val="00BD1E56"/>
    <w:rsid w:val="00BD32B1"/>
    <w:rsid w:val="00BD43FC"/>
    <w:rsid w:val="00BD4CA9"/>
    <w:rsid w:val="00BD4EB1"/>
    <w:rsid w:val="00BD68EA"/>
    <w:rsid w:val="00BD7612"/>
    <w:rsid w:val="00BD7EED"/>
    <w:rsid w:val="00BE0A73"/>
    <w:rsid w:val="00BE1883"/>
    <w:rsid w:val="00BE31BF"/>
    <w:rsid w:val="00BE47DD"/>
    <w:rsid w:val="00BE4A98"/>
    <w:rsid w:val="00BE5DE9"/>
    <w:rsid w:val="00BE60EE"/>
    <w:rsid w:val="00BE7946"/>
    <w:rsid w:val="00BE7DA8"/>
    <w:rsid w:val="00BF0188"/>
    <w:rsid w:val="00BF13F2"/>
    <w:rsid w:val="00BF2376"/>
    <w:rsid w:val="00BF3D24"/>
    <w:rsid w:val="00BF449C"/>
    <w:rsid w:val="00BF4758"/>
    <w:rsid w:val="00BF4764"/>
    <w:rsid w:val="00BF5EC4"/>
    <w:rsid w:val="00BF5EE8"/>
    <w:rsid w:val="00BF6249"/>
    <w:rsid w:val="00BF67D9"/>
    <w:rsid w:val="00BF7806"/>
    <w:rsid w:val="00C00495"/>
    <w:rsid w:val="00C00A7A"/>
    <w:rsid w:val="00C012BE"/>
    <w:rsid w:val="00C012CB"/>
    <w:rsid w:val="00C0324E"/>
    <w:rsid w:val="00C03BD4"/>
    <w:rsid w:val="00C04B9C"/>
    <w:rsid w:val="00C04F1D"/>
    <w:rsid w:val="00C06855"/>
    <w:rsid w:val="00C07B3F"/>
    <w:rsid w:val="00C10441"/>
    <w:rsid w:val="00C1136C"/>
    <w:rsid w:val="00C114B2"/>
    <w:rsid w:val="00C11550"/>
    <w:rsid w:val="00C149D4"/>
    <w:rsid w:val="00C169BE"/>
    <w:rsid w:val="00C16F4E"/>
    <w:rsid w:val="00C1735F"/>
    <w:rsid w:val="00C17CBA"/>
    <w:rsid w:val="00C2008C"/>
    <w:rsid w:val="00C22747"/>
    <w:rsid w:val="00C2572E"/>
    <w:rsid w:val="00C2574E"/>
    <w:rsid w:val="00C27A7D"/>
    <w:rsid w:val="00C32788"/>
    <w:rsid w:val="00C339D7"/>
    <w:rsid w:val="00C3523C"/>
    <w:rsid w:val="00C365FA"/>
    <w:rsid w:val="00C37D62"/>
    <w:rsid w:val="00C40C8E"/>
    <w:rsid w:val="00C43E4E"/>
    <w:rsid w:val="00C4615D"/>
    <w:rsid w:val="00C461BB"/>
    <w:rsid w:val="00C461E6"/>
    <w:rsid w:val="00C471C6"/>
    <w:rsid w:val="00C4770E"/>
    <w:rsid w:val="00C47AF7"/>
    <w:rsid w:val="00C51F1F"/>
    <w:rsid w:val="00C5693B"/>
    <w:rsid w:val="00C5769B"/>
    <w:rsid w:val="00C57E55"/>
    <w:rsid w:val="00C603DD"/>
    <w:rsid w:val="00C63E68"/>
    <w:rsid w:val="00C6407C"/>
    <w:rsid w:val="00C645BA"/>
    <w:rsid w:val="00C6515C"/>
    <w:rsid w:val="00C66CC9"/>
    <w:rsid w:val="00C70E75"/>
    <w:rsid w:val="00C71B21"/>
    <w:rsid w:val="00C7217F"/>
    <w:rsid w:val="00C726C0"/>
    <w:rsid w:val="00C73711"/>
    <w:rsid w:val="00C746B9"/>
    <w:rsid w:val="00C74F65"/>
    <w:rsid w:val="00C74FCC"/>
    <w:rsid w:val="00C7564B"/>
    <w:rsid w:val="00C76B63"/>
    <w:rsid w:val="00C77275"/>
    <w:rsid w:val="00C776E4"/>
    <w:rsid w:val="00C80BFB"/>
    <w:rsid w:val="00C8291B"/>
    <w:rsid w:val="00C82E47"/>
    <w:rsid w:val="00C82F49"/>
    <w:rsid w:val="00C83353"/>
    <w:rsid w:val="00C83DBA"/>
    <w:rsid w:val="00C86687"/>
    <w:rsid w:val="00C90242"/>
    <w:rsid w:val="00C9129E"/>
    <w:rsid w:val="00C92717"/>
    <w:rsid w:val="00C92ECE"/>
    <w:rsid w:val="00C9303D"/>
    <w:rsid w:val="00C93D6F"/>
    <w:rsid w:val="00C93FDD"/>
    <w:rsid w:val="00C9468F"/>
    <w:rsid w:val="00C95D0B"/>
    <w:rsid w:val="00C96FA7"/>
    <w:rsid w:val="00C97F43"/>
    <w:rsid w:val="00CA03F0"/>
    <w:rsid w:val="00CA21CE"/>
    <w:rsid w:val="00CA332A"/>
    <w:rsid w:val="00CA378E"/>
    <w:rsid w:val="00CA4BC3"/>
    <w:rsid w:val="00CB025D"/>
    <w:rsid w:val="00CB098A"/>
    <w:rsid w:val="00CB3707"/>
    <w:rsid w:val="00CB3823"/>
    <w:rsid w:val="00CB427D"/>
    <w:rsid w:val="00CB4A48"/>
    <w:rsid w:val="00CB562B"/>
    <w:rsid w:val="00CB5CD7"/>
    <w:rsid w:val="00CB67C0"/>
    <w:rsid w:val="00CC231E"/>
    <w:rsid w:val="00CC5052"/>
    <w:rsid w:val="00CC5272"/>
    <w:rsid w:val="00CC6A78"/>
    <w:rsid w:val="00CD05D4"/>
    <w:rsid w:val="00CD067A"/>
    <w:rsid w:val="00CD3978"/>
    <w:rsid w:val="00CD3C32"/>
    <w:rsid w:val="00CD47B5"/>
    <w:rsid w:val="00CD4DA0"/>
    <w:rsid w:val="00CD540A"/>
    <w:rsid w:val="00CD5695"/>
    <w:rsid w:val="00CD5AFE"/>
    <w:rsid w:val="00CD7C7F"/>
    <w:rsid w:val="00CE07FD"/>
    <w:rsid w:val="00CE15C9"/>
    <w:rsid w:val="00CE16F2"/>
    <w:rsid w:val="00CE2A27"/>
    <w:rsid w:val="00CE2DE3"/>
    <w:rsid w:val="00CE51A4"/>
    <w:rsid w:val="00CE5E6B"/>
    <w:rsid w:val="00CE5FFC"/>
    <w:rsid w:val="00CE7AF6"/>
    <w:rsid w:val="00CE7CB1"/>
    <w:rsid w:val="00CF1401"/>
    <w:rsid w:val="00CF1B42"/>
    <w:rsid w:val="00CF1E0E"/>
    <w:rsid w:val="00CF2C77"/>
    <w:rsid w:val="00CF41A3"/>
    <w:rsid w:val="00CF4382"/>
    <w:rsid w:val="00CF5782"/>
    <w:rsid w:val="00CF7DBF"/>
    <w:rsid w:val="00D013E3"/>
    <w:rsid w:val="00D017A4"/>
    <w:rsid w:val="00D03874"/>
    <w:rsid w:val="00D04F8C"/>
    <w:rsid w:val="00D04F99"/>
    <w:rsid w:val="00D10C27"/>
    <w:rsid w:val="00D1237E"/>
    <w:rsid w:val="00D12623"/>
    <w:rsid w:val="00D12A59"/>
    <w:rsid w:val="00D1369E"/>
    <w:rsid w:val="00D13885"/>
    <w:rsid w:val="00D13FD4"/>
    <w:rsid w:val="00D1422D"/>
    <w:rsid w:val="00D1527B"/>
    <w:rsid w:val="00D15385"/>
    <w:rsid w:val="00D15DBD"/>
    <w:rsid w:val="00D16D9A"/>
    <w:rsid w:val="00D1701F"/>
    <w:rsid w:val="00D17724"/>
    <w:rsid w:val="00D17C3F"/>
    <w:rsid w:val="00D211B1"/>
    <w:rsid w:val="00D226B0"/>
    <w:rsid w:val="00D2293E"/>
    <w:rsid w:val="00D23BE7"/>
    <w:rsid w:val="00D24917"/>
    <w:rsid w:val="00D26820"/>
    <w:rsid w:val="00D27AAB"/>
    <w:rsid w:val="00D27ADF"/>
    <w:rsid w:val="00D3585D"/>
    <w:rsid w:val="00D36472"/>
    <w:rsid w:val="00D3750E"/>
    <w:rsid w:val="00D406ED"/>
    <w:rsid w:val="00D40DBA"/>
    <w:rsid w:val="00D40ED7"/>
    <w:rsid w:val="00D42466"/>
    <w:rsid w:val="00D444CB"/>
    <w:rsid w:val="00D50315"/>
    <w:rsid w:val="00D51751"/>
    <w:rsid w:val="00D51A2B"/>
    <w:rsid w:val="00D5296D"/>
    <w:rsid w:val="00D52F12"/>
    <w:rsid w:val="00D53A16"/>
    <w:rsid w:val="00D545A9"/>
    <w:rsid w:val="00D55345"/>
    <w:rsid w:val="00D60057"/>
    <w:rsid w:val="00D61343"/>
    <w:rsid w:val="00D614AE"/>
    <w:rsid w:val="00D63C1B"/>
    <w:rsid w:val="00D63E16"/>
    <w:rsid w:val="00D640EE"/>
    <w:rsid w:val="00D64669"/>
    <w:rsid w:val="00D6581B"/>
    <w:rsid w:val="00D66880"/>
    <w:rsid w:val="00D66946"/>
    <w:rsid w:val="00D708D3"/>
    <w:rsid w:val="00D70A12"/>
    <w:rsid w:val="00D70A6B"/>
    <w:rsid w:val="00D70C5F"/>
    <w:rsid w:val="00D7382D"/>
    <w:rsid w:val="00D73CD9"/>
    <w:rsid w:val="00D74165"/>
    <w:rsid w:val="00D743FD"/>
    <w:rsid w:val="00D7564D"/>
    <w:rsid w:val="00D76FE6"/>
    <w:rsid w:val="00D81B8D"/>
    <w:rsid w:val="00D82016"/>
    <w:rsid w:val="00D82791"/>
    <w:rsid w:val="00D8286E"/>
    <w:rsid w:val="00D832BA"/>
    <w:rsid w:val="00D834EF"/>
    <w:rsid w:val="00D83A25"/>
    <w:rsid w:val="00D84F65"/>
    <w:rsid w:val="00D853F9"/>
    <w:rsid w:val="00D8693F"/>
    <w:rsid w:val="00D86F18"/>
    <w:rsid w:val="00D90013"/>
    <w:rsid w:val="00D909EC"/>
    <w:rsid w:val="00D94DDD"/>
    <w:rsid w:val="00D95E99"/>
    <w:rsid w:val="00D962AC"/>
    <w:rsid w:val="00D96FA6"/>
    <w:rsid w:val="00DA0C0E"/>
    <w:rsid w:val="00DA1272"/>
    <w:rsid w:val="00DA2056"/>
    <w:rsid w:val="00DA2EC6"/>
    <w:rsid w:val="00DA326E"/>
    <w:rsid w:val="00DA41A8"/>
    <w:rsid w:val="00DA5D0D"/>
    <w:rsid w:val="00DA79C7"/>
    <w:rsid w:val="00DA7B42"/>
    <w:rsid w:val="00DB041F"/>
    <w:rsid w:val="00DB1636"/>
    <w:rsid w:val="00DB1F86"/>
    <w:rsid w:val="00DB3628"/>
    <w:rsid w:val="00DB414B"/>
    <w:rsid w:val="00DB51B6"/>
    <w:rsid w:val="00DB53B2"/>
    <w:rsid w:val="00DB53EB"/>
    <w:rsid w:val="00DB5D3B"/>
    <w:rsid w:val="00DB677F"/>
    <w:rsid w:val="00DB6C0F"/>
    <w:rsid w:val="00DB7D1C"/>
    <w:rsid w:val="00DC189A"/>
    <w:rsid w:val="00DC1A19"/>
    <w:rsid w:val="00DC2886"/>
    <w:rsid w:val="00DC4B4B"/>
    <w:rsid w:val="00DC50AC"/>
    <w:rsid w:val="00DC7472"/>
    <w:rsid w:val="00DD0D40"/>
    <w:rsid w:val="00DD40B3"/>
    <w:rsid w:val="00DD4236"/>
    <w:rsid w:val="00DD4ECB"/>
    <w:rsid w:val="00DD6691"/>
    <w:rsid w:val="00DE0A17"/>
    <w:rsid w:val="00DE0F9F"/>
    <w:rsid w:val="00DE1230"/>
    <w:rsid w:val="00DE27A6"/>
    <w:rsid w:val="00DE42F1"/>
    <w:rsid w:val="00DE4511"/>
    <w:rsid w:val="00DE5A2F"/>
    <w:rsid w:val="00DE67D2"/>
    <w:rsid w:val="00DE695E"/>
    <w:rsid w:val="00DE6D98"/>
    <w:rsid w:val="00DE6DA5"/>
    <w:rsid w:val="00DE7917"/>
    <w:rsid w:val="00DF148F"/>
    <w:rsid w:val="00DF1E5B"/>
    <w:rsid w:val="00DF5CD5"/>
    <w:rsid w:val="00DF7092"/>
    <w:rsid w:val="00E00639"/>
    <w:rsid w:val="00E01ABC"/>
    <w:rsid w:val="00E01C9C"/>
    <w:rsid w:val="00E01EE3"/>
    <w:rsid w:val="00E0211D"/>
    <w:rsid w:val="00E03515"/>
    <w:rsid w:val="00E057C8"/>
    <w:rsid w:val="00E063BB"/>
    <w:rsid w:val="00E07465"/>
    <w:rsid w:val="00E12185"/>
    <w:rsid w:val="00E12CD8"/>
    <w:rsid w:val="00E13854"/>
    <w:rsid w:val="00E14361"/>
    <w:rsid w:val="00E1664E"/>
    <w:rsid w:val="00E16DD9"/>
    <w:rsid w:val="00E2009B"/>
    <w:rsid w:val="00E2114B"/>
    <w:rsid w:val="00E2183A"/>
    <w:rsid w:val="00E22018"/>
    <w:rsid w:val="00E22EDB"/>
    <w:rsid w:val="00E24092"/>
    <w:rsid w:val="00E2427A"/>
    <w:rsid w:val="00E257D9"/>
    <w:rsid w:val="00E25C2F"/>
    <w:rsid w:val="00E26E63"/>
    <w:rsid w:val="00E26F17"/>
    <w:rsid w:val="00E27060"/>
    <w:rsid w:val="00E2745A"/>
    <w:rsid w:val="00E3048C"/>
    <w:rsid w:val="00E31304"/>
    <w:rsid w:val="00E325DB"/>
    <w:rsid w:val="00E366EE"/>
    <w:rsid w:val="00E36AA9"/>
    <w:rsid w:val="00E36FE7"/>
    <w:rsid w:val="00E3786E"/>
    <w:rsid w:val="00E40423"/>
    <w:rsid w:val="00E40BEE"/>
    <w:rsid w:val="00E40F39"/>
    <w:rsid w:val="00E41161"/>
    <w:rsid w:val="00E43438"/>
    <w:rsid w:val="00E456C9"/>
    <w:rsid w:val="00E47678"/>
    <w:rsid w:val="00E476B5"/>
    <w:rsid w:val="00E47FA9"/>
    <w:rsid w:val="00E50911"/>
    <w:rsid w:val="00E51714"/>
    <w:rsid w:val="00E55132"/>
    <w:rsid w:val="00E55284"/>
    <w:rsid w:val="00E55EA5"/>
    <w:rsid w:val="00E55F11"/>
    <w:rsid w:val="00E562F4"/>
    <w:rsid w:val="00E5691E"/>
    <w:rsid w:val="00E577AF"/>
    <w:rsid w:val="00E60767"/>
    <w:rsid w:val="00E60EDF"/>
    <w:rsid w:val="00E62CB9"/>
    <w:rsid w:val="00E654F4"/>
    <w:rsid w:val="00E65F4C"/>
    <w:rsid w:val="00E661D7"/>
    <w:rsid w:val="00E665D8"/>
    <w:rsid w:val="00E70AEB"/>
    <w:rsid w:val="00E70CA8"/>
    <w:rsid w:val="00E71073"/>
    <w:rsid w:val="00E710C4"/>
    <w:rsid w:val="00E71360"/>
    <w:rsid w:val="00E714B9"/>
    <w:rsid w:val="00E7232E"/>
    <w:rsid w:val="00E72409"/>
    <w:rsid w:val="00E74468"/>
    <w:rsid w:val="00E74A14"/>
    <w:rsid w:val="00E74CC6"/>
    <w:rsid w:val="00E7567D"/>
    <w:rsid w:val="00E76AF9"/>
    <w:rsid w:val="00E77976"/>
    <w:rsid w:val="00E80505"/>
    <w:rsid w:val="00E816F2"/>
    <w:rsid w:val="00E8298F"/>
    <w:rsid w:val="00E82B23"/>
    <w:rsid w:val="00E834AF"/>
    <w:rsid w:val="00E835DF"/>
    <w:rsid w:val="00E84ADD"/>
    <w:rsid w:val="00E84D76"/>
    <w:rsid w:val="00E8507D"/>
    <w:rsid w:val="00E85266"/>
    <w:rsid w:val="00E857A1"/>
    <w:rsid w:val="00E86DE4"/>
    <w:rsid w:val="00E91421"/>
    <w:rsid w:val="00E92AB4"/>
    <w:rsid w:val="00E9360E"/>
    <w:rsid w:val="00E9389F"/>
    <w:rsid w:val="00EA0423"/>
    <w:rsid w:val="00EA2E48"/>
    <w:rsid w:val="00EA3177"/>
    <w:rsid w:val="00EA4B87"/>
    <w:rsid w:val="00EA521A"/>
    <w:rsid w:val="00EB02A3"/>
    <w:rsid w:val="00EB0D9E"/>
    <w:rsid w:val="00EB0DF0"/>
    <w:rsid w:val="00EB14E5"/>
    <w:rsid w:val="00EB2EAC"/>
    <w:rsid w:val="00EB601E"/>
    <w:rsid w:val="00EB645C"/>
    <w:rsid w:val="00EB7097"/>
    <w:rsid w:val="00EC0044"/>
    <w:rsid w:val="00EC0ABB"/>
    <w:rsid w:val="00EC0D5C"/>
    <w:rsid w:val="00EC0EDD"/>
    <w:rsid w:val="00EC19A0"/>
    <w:rsid w:val="00EC20DE"/>
    <w:rsid w:val="00EC22F1"/>
    <w:rsid w:val="00EC295D"/>
    <w:rsid w:val="00EC3207"/>
    <w:rsid w:val="00EC34DC"/>
    <w:rsid w:val="00EC51CE"/>
    <w:rsid w:val="00EC5B63"/>
    <w:rsid w:val="00ED1145"/>
    <w:rsid w:val="00ED3593"/>
    <w:rsid w:val="00ED382A"/>
    <w:rsid w:val="00ED4E8A"/>
    <w:rsid w:val="00ED5440"/>
    <w:rsid w:val="00ED5F88"/>
    <w:rsid w:val="00ED6DF9"/>
    <w:rsid w:val="00ED71DB"/>
    <w:rsid w:val="00EE118C"/>
    <w:rsid w:val="00EE1E9D"/>
    <w:rsid w:val="00EE2862"/>
    <w:rsid w:val="00EE3B34"/>
    <w:rsid w:val="00EE41E9"/>
    <w:rsid w:val="00EE4227"/>
    <w:rsid w:val="00EE4802"/>
    <w:rsid w:val="00EE5C98"/>
    <w:rsid w:val="00EE6D2C"/>
    <w:rsid w:val="00EF17A5"/>
    <w:rsid w:val="00EF1B7E"/>
    <w:rsid w:val="00EF1CC1"/>
    <w:rsid w:val="00EF3046"/>
    <w:rsid w:val="00EF36C6"/>
    <w:rsid w:val="00EF3818"/>
    <w:rsid w:val="00EF39CA"/>
    <w:rsid w:val="00EF3FFF"/>
    <w:rsid w:val="00EF4D84"/>
    <w:rsid w:val="00EF51E6"/>
    <w:rsid w:val="00EF7183"/>
    <w:rsid w:val="00F000D9"/>
    <w:rsid w:val="00F0078C"/>
    <w:rsid w:val="00F0090A"/>
    <w:rsid w:val="00F00E43"/>
    <w:rsid w:val="00F022B6"/>
    <w:rsid w:val="00F023B8"/>
    <w:rsid w:val="00F03E61"/>
    <w:rsid w:val="00F04D8B"/>
    <w:rsid w:val="00F05CD5"/>
    <w:rsid w:val="00F064BC"/>
    <w:rsid w:val="00F106AE"/>
    <w:rsid w:val="00F10ADB"/>
    <w:rsid w:val="00F122D9"/>
    <w:rsid w:val="00F1239D"/>
    <w:rsid w:val="00F123B8"/>
    <w:rsid w:val="00F12443"/>
    <w:rsid w:val="00F138C7"/>
    <w:rsid w:val="00F14545"/>
    <w:rsid w:val="00F14A59"/>
    <w:rsid w:val="00F20919"/>
    <w:rsid w:val="00F20D17"/>
    <w:rsid w:val="00F21507"/>
    <w:rsid w:val="00F21993"/>
    <w:rsid w:val="00F21FAE"/>
    <w:rsid w:val="00F22461"/>
    <w:rsid w:val="00F2329E"/>
    <w:rsid w:val="00F2335F"/>
    <w:rsid w:val="00F2505A"/>
    <w:rsid w:val="00F2614E"/>
    <w:rsid w:val="00F2673F"/>
    <w:rsid w:val="00F26E6B"/>
    <w:rsid w:val="00F3010B"/>
    <w:rsid w:val="00F308ED"/>
    <w:rsid w:val="00F30BC7"/>
    <w:rsid w:val="00F32473"/>
    <w:rsid w:val="00F33EFE"/>
    <w:rsid w:val="00F34775"/>
    <w:rsid w:val="00F35B5A"/>
    <w:rsid w:val="00F3673A"/>
    <w:rsid w:val="00F37D0C"/>
    <w:rsid w:val="00F42294"/>
    <w:rsid w:val="00F442B4"/>
    <w:rsid w:val="00F502DE"/>
    <w:rsid w:val="00F50559"/>
    <w:rsid w:val="00F5190C"/>
    <w:rsid w:val="00F52F51"/>
    <w:rsid w:val="00F552BD"/>
    <w:rsid w:val="00F56181"/>
    <w:rsid w:val="00F56CAC"/>
    <w:rsid w:val="00F61711"/>
    <w:rsid w:val="00F637AB"/>
    <w:rsid w:val="00F64176"/>
    <w:rsid w:val="00F64B2D"/>
    <w:rsid w:val="00F65378"/>
    <w:rsid w:val="00F66559"/>
    <w:rsid w:val="00F66AB4"/>
    <w:rsid w:val="00F67742"/>
    <w:rsid w:val="00F71E3A"/>
    <w:rsid w:val="00F72CBA"/>
    <w:rsid w:val="00F777E5"/>
    <w:rsid w:val="00F81A36"/>
    <w:rsid w:val="00F8219F"/>
    <w:rsid w:val="00F83779"/>
    <w:rsid w:val="00F839FB"/>
    <w:rsid w:val="00F8618D"/>
    <w:rsid w:val="00F87866"/>
    <w:rsid w:val="00F908E0"/>
    <w:rsid w:val="00F90A81"/>
    <w:rsid w:val="00F9158D"/>
    <w:rsid w:val="00F927F3"/>
    <w:rsid w:val="00F9286B"/>
    <w:rsid w:val="00F93A44"/>
    <w:rsid w:val="00F96F9D"/>
    <w:rsid w:val="00FA07B4"/>
    <w:rsid w:val="00FA22E1"/>
    <w:rsid w:val="00FA3D26"/>
    <w:rsid w:val="00FA463C"/>
    <w:rsid w:val="00FA50C8"/>
    <w:rsid w:val="00FA7857"/>
    <w:rsid w:val="00FA7917"/>
    <w:rsid w:val="00FB07C1"/>
    <w:rsid w:val="00FB10C6"/>
    <w:rsid w:val="00FB236E"/>
    <w:rsid w:val="00FB37CB"/>
    <w:rsid w:val="00FB38BA"/>
    <w:rsid w:val="00FB3A28"/>
    <w:rsid w:val="00FB3E10"/>
    <w:rsid w:val="00FB59DE"/>
    <w:rsid w:val="00FB5A38"/>
    <w:rsid w:val="00FB5F4F"/>
    <w:rsid w:val="00FB6380"/>
    <w:rsid w:val="00FB6421"/>
    <w:rsid w:val="00FB6727"/>
    <w:rsid w:val="00FB7050"/>
    <w:rsid w:val="00FC094E"/>
    <w:rsid w:val="00FC1E53"/>
    <w:rsid w:val="00FC27C1"/>
    <w:rsid w:val="00FC3C94"/>
    <w:rsid w:val="00FC54AA"/>
    <w:rsid w:val="00FC614C"/>
    <w:rsid w:val="00FC6276"/>
    <w:rsid w:val="00FC6378"/>
    <w:rsid w:val="00FC7D4F"/>
    <w:rsid w:val="00FD0F43"/>
    <w:rsid w:val="00FD241B"/>
    <w:rsid w:val="00FD3385"/>
    <w:rsid w:val="00FD3A52"/>
    <w:rsid w:val="00FD3C32"/>
    <w:rsid w:val="00FD41FA"/>
    <w:rsid w:val="00FD4DD0"/>
    <w:rsid w:val="00FD5DF3"/>
    <w:rsid w:val="00FD779F"/>
    <w:rsid w:val="00FE163D"/>
    <w:rsid w:val="00FE16F4"/>
    <w:rsid w:val="00FE226B"/>
    <w:rsid w:val="00FE259C"/>
    <w:rsid w:val="00FE50E0"/>
    <w:rsid w:val="00FE6639"/>
    <w:rsid w:val="00FE6B36"/>
    <w:rsid w:val="00FE6F0E"/>
    <w:rsid w:val="00FE7AC6"/>
    <w:rsid w:val="00FF015A"/>
    <w:rsid w:val="00FF17C1"/>
    <w:rsid w:val="00FF1C43"/>
    <w:rsid w:val="00FF3343"/>
    <w:rsid w:val="00FF7B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Angsana New"/>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0DA"/>
    <w:pPr>
      <w:widowControl w:val="0"/>
      <w:jc w:val="both"/>
    </w:pPr>
    <w:rPr>
      <w:kern w:val="2"/>
      <w:sz w:val="21"/>
      <w:szCs w:val="24"/>
    </w:rPr>
  </w:style>
  <w:style w:type="paragraph" w:styleId="1">
    <w:name w:val="heading 1"/>
    <w:aliases w:val="Heading 1 Char Char"/>
    <w:basedOn w:val="a"/>
    <w:next w:val="a"/>
    <w:link w:val="1Char1"/>
    <w:qFormat/>
    <w:rsid w:val="00B930DA"/>
    <w:pPr>
      <w:keepNext/>
      <w:spacing w:after="80" w:line="240" w:lineRule="exact"/>
      <w:outlineLvl w:val="0"/>
    </w:pPr>
    <w:rPr>
      <w:rFonts w:cs="Times New Roman"/>
      <w:bCs/>
      <w:i/>
      <w:iCs/>
      <w:sz w:val="20"/>
      <w:szCs w:val="22"/>
      <w:lang w:val="en-GB"/>
    </w:rPr>
  </w:style>
  <w:style w:type="paragraph" w:styleId="2">
    <w:name w:val="heading 2"/>
    <w:basedOn w:val="a"/>
    <w:next w:val="a"/>
    <w:link w:val="2Char1"/>
    <w:qFormat/>
    <w:rsid w:val="00111D66"/>
    <w:pPr>
      <w:keepNext/>
      <w:widowControl/>
      <w:spacing w:line="480" w:lineRule="auto"/>
      <w:jc w:val="left"/>
      <w:outlineLvl w:val="1"/>
    </w:pPr>
    <w:rPr>
      <w:rFonts w:cs="Times New Roman"/>
      <w:i/>
      <w:iCs/>
      <w:kern w:val="0"/>
      <w:sz w:val="24"/>
      <w:lang w:eastAsia="en-US"/>
    </w:rPr>
  </w:style>
  <w:style w:type="paragraph" w:styleId="3">
    <w:name w:val="heading 3"/>
    <w:basedOn w:val="a"/>
    <w:next w:val="a"/>
    <w:link w:val="3Char"/>
    <w:qFormat/>
    <w:rsid w:val="00111D66"/>
    <w:pPr>
      <w:keepNext/>
      <w:widowControl/>
      <w:spacing w:line="480" w:lineRule="auto"/>
      <w:ind w:firstLine="720"/>
      <w:jc w:val="left"/>
      <w:outlineLvl w:val="2"/>
    </w:pPr>
    <w:rPr>
      <w:rFonts w:cs="Times New Roman"/>
      <w:i/>
      <w:iCs/>
      <w:kern w:val="0"/>
      <w:sz w:val="24"/>
      <w:lang w:eastAsia="en-US"/>
    </w:rPr>
  </w:style>
  <w:style w:type="paragraph" w:styleId="4">
    <w:name w:val="heading 4"/>
    <w:basedOn w:val="a"/>
    <w:next w:val="a"/>
    <w:link w:val="4Char"/>
    <w:qFormat/>
    <w:rsid w:val="00111D66"/>
    <w:pPr>
      <w:keepNext/>
      <w:widowControl/>
      <w:spacing w:before="240" w:line="480" w:lineRule="auto"/>
      <w:ind w:firstLine="720"/>
      <w:jc w:val="center"/>
      <w:outlineLvl w:val="3"/>
    </w:pPr>
    <w:rPr>
      <w:rFonts w:cs="Times New Roman"/>
      <w:kern w:val="0"/>
      <w:sz w:val="24"/>
      <w:lang w:eastAsia="en-US"/>
    </w:rPr>
  </w:style>
  <w:style w:type="paragraph" w:styleId="5">
    <w:name w:val="heading 5"/>
    <w:basedOn w:val="a"/>
    <w:next w:val="a"/>
    <w:link w:val="5Char"/>
    <w:unhideWhenUsed/>
    <w:qFormat/>
    <w:rsid w:val="00DB414B"/>
    <w:pPr>
      <w:keepNext/>
      <w:keepLines/>
      <w:widowControl/>
      <w:spacing w:before="200" w:line="276" w:lineRule="auto"/>
      <w:ind w:left="1008" w:hanging="1008"/>
      <w:jc w:val="left"/>
      <w:outlineLvl w:val="4"/>
    </w:pPr>
    <w:rPr>
      <w:rFonts w:ascii="Cambria" w:eastAsia="Times New Roman" w:hAnsi="Cambria" w:cs="Times New Roman"/>
      <w:color w:val="243F60"/>
      <w:kern w:val="0"/>
      <w:sz w:val="20"/>
      <w:szCs w:val="20"/>
      <w:lang w:bidi="en-US"/>
    </w:rPr>
  </w:style>
  <w:style w:type="paragraph" w:styleId="6">
    <w:name w:val="heading 6"/>
    <w:basedOn w:val="a"/>
    <w:next w:val="a"/>
    <w:link w:val="6Char"/>
    <w:qFormat/>
    <w:rsid w:val="00111D66"/>
    <w:pPr>
      <w:keepNext/>
      <w:widowControl/>
      <w:spacing w:before="240" w:line="480" w:lineRule="auto"/>
      <w:ind w:firstLine="720"/>
      <w:jc w:val="left"/>
      <w:outlineLvl w:val="5"/>
    </w:pPr>
    <w:rPr>
      <w:rFonts w:ascii="Copperplate Gothic Bold" w:hAnsi="Copperplate Gothic Bold" w:cs="Times New Roman"/>
      <w:b/>
      <w:bCs/>
      <w:kern w:val="0"/>
      <w:sz w:val="24"/>
      <w:lang w:eastAsia="en-US"/>
    </w:rPr>
  </w:style>
  <w:style w:type="paragraph" w:styleId="7">
    <w:name w:val="heading 7"/>
    <w:basedOn w:val="a"/>
    <w:next w:val="a"/>
    <w:link w:val="7Char"/>
    <w:uiPriority w:val="9"/>
    <w:unhideWhenUsed/>
    <w:qFormat/>
    <w:rsid w:val="00DB414B"/>
    <w:pPr>
      <w:keepNext/>
      <w:keepLines/>
      <w:widowControl/>
      <w:spacing w:before="200" w:line="276" w:lineRule="auto"/>
      <w:ind w:left="1296" w:hanging="1296"/>
      <w:jc w:val="left"/>
      <w:outlineLvl w:val="6"/>
    </w:pPr>
    <w:rPr>
      <w:rFonts w:ascii="Cambria" w:eastAsia="Times New Roman" w:hAnsi="Cambria" w:cs="Times New Roman"/>
      <w:i/>
      <w:iCs/>
      <w:color w:val="404040"/>
      <w:kern w:val="0"/>
      <w:sz w:val="20"/>
      <w:szCs w:val="20"/>
      <w:lang w:bidi="en-US"/>
    </w:rPr>
  </w:style>
  <w:style w:type="paragraph" w:styleId="8">
    <w:name w:val="heading 8"/>
    <w:basedOn w:val="a"/>
    <w:next w:val="a"/>
    <w:link w:val="8Char"/>
    <w:uiPriority w:val="9"/>
    <w:unhideWhenUsed/>
    <w:qFormat/>
    <w:rsid w:val="00DB414B"/>
    <w:pPr>
      <w:keepNext/>
      <w:keepLines/>
      <w:widowControl/>
      <w:spacing w:before="200" w:line="276" w:lineRule="auto"/>
      <w:ind w:left="1440" w:hanging="1440"/>
      <w:jc w:val="left"/>
      <w:outlineLvl w:val="7"/>
    </w:pPr>
    <w:rPr>
      <w:rFonts w:ascii="Cambria" w:eastAsia="Times New Roman" w:hAnsi="Cambria" w:cs="Times New Roman"/>
      <w:color w:val="4F81BD"/>
      <w:kern w:val="0"/>
      <w:sz w:val="20"/>
      <w:szCs w:val="20"/>
      <w:lang w:bidi="en-US"/>
    </w:rPr>
  </w:style>
  <w:style w:type="paragraph" w:styleId="9">
    <w:name w:val="heading 9"/>
    <w:basedOn w:val="a"/>
    <w:next w:val="a"/>
    <w:link w:val="9Char"/>
    <w:uiPriority w:val="9"/>
    <w:unhideWhenUsed/>
    <w:qFormat/>
    <w:rsid w:val="00DB414B"/>
    <w:pPr>
      <w:keepNext/>
      <w:keepLines/>
      <w:widowControl/>
      <w:spacing w:before="200" w:line="276" w:lineRule="auto"/>
      <w:ind w:left="1584" w:hanging="1584"/>
      <w:jc w:val="left"/>
      <w:outlineLvl w:val="8"/>
    </w:pPr>
    <w:rPr>
      <w:rFonts w:ascii="Cambria" w:eastAsia="Times New Roman" w:hAnsi="Cambria" w:cs="Times New Roman"/>
      <w:i/>
      <w:iCs/>
      <w:color w:val="404040"/>
      <w:kern w:val="0"/>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B930DA"/>
    <w:pPr>
      <w:snapToGrid w:val="0"/>
      <w:jc w:val="left"/>
    </w:pPr>
    <w:rPr>
      <w:rFonts w:cs="Times New Roman"/>
      <w:sz w:val="18"/>
      <w:szCs w:val="18"/>
    </w:rPr>
  </w:style>
  <w:style w:type="character" w:styleId="a4">
    <w:name w:val="footnote reference"/>
    <w:uiPriority w:val="99"/>
    <w:rsid w:val="00B930DA"/>
    <w:rPr>
      <w:vertAlign w:val="superscript"/>
    </w:rPr>
  </w:style>
  <w:style w:type="paragraph" w:styleId="a5">
    <w:name w:val="Body Text"/>
    <w:basedOn w:val="a"/>
    <w:link w:val="Char0"/>
    <w:rsid w:val="00B930DA"/>
    <w:pPr>
      <w:spacing w:beforeLines="50" w:after="50" w:line="240" w:lineRule="exact"/>
    </w:pPr>
    <w:rPr>
      <w:rFonts w:cs="Times New Roman"/>
      <w:bCs/>
      <w:sz w:val="20"/>
      <w:szCs w:val="22"/>
    </w:rPr>
  </w:style>
  <w:style w:type="paragraph" w:styleId="20">
    <w:name w:val="Body Text 2"/>
    <w:basedOn w:val="a"/>
    <w:link w:val="2Char"/>
    <w:rsid w:val="00B930DA"/>
    <w:pPr>
      <w:spacing w:before="200" w:after="200" w:line="400" w:lineRule="exact"/>
      <w:jc w:val="center"/>
    </w:pPr>
    <w:rPr>
      <w:rFonts w:cs="Times New Roman"/>
      <w:sz w:val="32"/>
      <w:szCs w:val="32"/>
    </w:rPr>
  </w:style>
  <w:style w:type="paragraph" w:styleId="a6">
    <w:name w:val="Document Map"/>
    <w:basedOn w:val="a"/>
    <w:link w:val="Char1"/>
    <w:uiPriority w:val="99"/>
    <w:rsid w:val="00B930DA"/>
    <w:pPr>
      <w:shd w:val="clear" w:color="auto" w:fill="000080"/>
    </w:pPr>
    <w:rPr>
      <w:rFonts w:cs="Times New Roman"/>
    </w:rPr>
  </w:style>
  <w:style w:type="paragraph" w:styleId="a7">
    <w:name w:val="footer"/>
    <w:basedOn w:val="a"/>
    <w:link w:val="Char2"/>
    <w:uiPriority w:val="99"/>
    <w:rsid w:val="00136A52"/>
    <w:pPr>
      <w:tabs>
        <w:tab w:val="center" w:pos="4153"/>
        <w:tab w:val="right" w:pos="8306"/>
      </w:tabs>
      <w:snapToGrid w:val="0"/>
      <w:jc w:val="left"/>
    </w:pPr>
    <w:rPr>
      <w:rFonts w:cs="Times New Roman"/>
      <w:sz w:val="18"/>
      <w:szCs w:val="18"/>
    </w:rPr>
  </w:style>
  <w:style w:type="character" w:styleId="a8">
    <w:name w:val="page number"/>
    <w:basedOn w:val="a0"/>
    <w:rsid w:val="00136A52"/>
  </w:style>
  <w:style w:type="paragraph" w:styleId="a9">
    <w:name w:val="header"/>
    <w:basedOn w:val="a"/>
    <w:link w:val="Char3"/>
    <w:uiPriority w:val="99"/>
    <w:rsid w:val="00996636"/>
    <w:pPr>
      <w:pBdr>
        <w:bottom w:val="single" w:sz="6" w:space="1" w:color="auto"/>
      </w:pBdr>
      <w:tabs>
        <w:tab w:val="center" w:pos="4153"/>
        <w:tab w:val="right" w:pos="8306"/>
      </w:tabs>
      <w:snapToGrid w:val="0"/>
      <w:jc w:val="center"/>
    </w:pPr>
    <w:rPr>
      <w:rFonts w:cs="Times New Roman"/>
      <w:sz w:val="18"/>
      <w:szCs w:val="18"/>
    </w:rPr>
  </w:style>
  <w:style w:type="character" w:styleId="aa">
    <w:name w:val="Hyperlink"/>
    <w:uiPriority w:val="99"/>
    <w:rsid w:val="00DE67D2"/>
    <w:rPr>
      <w:color w:val="0000FF"/>
      <w:u w:val="single"/>
    </w:rPr>
  </w:style>
  <w:style w:type="character" w:customStyle="1" w:styleId="ft4">
    <w:name w:val="ft4"/>
    <w:rsid w:val="00643B4F"/>
    <w:rPr>
      <w:rFonts w:cs="Times New Roman"/>
    </w:rPr>
  </w:style>
  <w:style w:type="paragraph" w:customStyle="1" w:styleId="aabody">
    <w:name w:val="aabody"/>
    <w:basedOn w:val="a"/>
    <w:link w:val="aabodyChar"/>
    <w:rsid w:val="00643B4F"/>
    <w:pPr>
      <w:widowControl/>
      <w:spacing w:after="240" w:line="360" w:lineRule="auto"/>
      <w:ind w:firstLine="680"/>
    </w:pPr>
    <w:rPr>
      <w:color w:val="000000"/>
      <w:kern w:val="0"/>
      <w:sz w:val="24"/>
      <w:lang w:val="en-GB" w:eastAsia="en-US" w:bidi="th-TH"/>
    </w:rPr>
  </w:style>
  <w:style w:type="character" w:customStyle="1" w:styleId="aabodyChar">
    <w:name w:val="aabody Char"/>
    <w:link w:val="aabody"/>
    <w:locked/>
    <w:rsid w:val="00643B4F"/>
    <w:rPr>
      <w:rFonts w:eastAsia="宋体"/>
      <w:color w:val="000000"/>
      <w:sz w:val="24"/>
      <w:szCs w:val="24"/>
      <w:lang w:val="en-GB" w:eastAsia="en-US" w:bidi="th-TH"/>
    </w:rPr>
  </w:style>
  <w:style w:type="paragraph" w:customStyle="1" w:styleId="ab">
    <w:name w:val="ไม่มีการเว้นระยะห่าง"/>
    <w:rsid w:val="00643B4F"/>
    <w:rPr>
      <w:rFonts w:ascii="Calibri" w:eastAsia="Times New Roman" w:hAnsi="Calibri"/>
      <w:sz w:val="22"/>
      <w:szCs w:val="22"/>
      <w:lang w:eastAsia="en-US" w:bidi="th-TH"/>
    </w:rPr>
  </w:style>
  <w:style w:type="character" w:styleId="HTML">
    <w:name w:val="HTML Cite"/>
    <w:rsid w:val="00643B4F"/>
    <w:rPr>
      <w:rFonts w:cs="Times New Roman"/>
      <w:color w:val="008000"/>
      <w:lang w:bidi="th-TH"/>
    </w:rPr>
  </w:style>
  <w:style w:type="character" w:customStyle="1" w:styleId="reshdr1">
    <w:name w:val="reshdr1"/>
    <w:rsid w:val="00643B4F"/>
    <w:rPr>
      <w:rFonts w:cs="Times New Roman"/>
      <w:color w:val="auto"/>
      <w:sz w:val="20"/>
      <w:szCs w:val="20"/>
      <w:lang w:bidi="th-TH"/>
    </w:rPr>
  </w:style>
  <w:style w:type="character" w:customStyle="1" w:styleId="medium-font1">
    <w:name w:val="medium-font1"/>
    <w:rsid w:val="00643B4F"/>
    <w:rPr>
      <w:rFonts w:cs="Times New Roman"/>
      <w:sz w:val="19"/>
      <w:szCs w:val="19"/>
      <w:lang w:bidi="th-TH"/>
    </w:rPr>
  </w:style>
  <w:style w:type="paragraph" w:customStyle="1" w:styleId="Default">
    <w:name w:val="Default"/>
    <w:link w:val="DefaultChar"/>
    <w:rsid w:val="00AD1A2C"/>
    <w:pPr>
      <w:autoSpaceDE w:val="0"/>
      <w:autoSpaceDN w:val="0"/>
      <w:adjustRightInd w:val="0"/>
    </w:pPr>
    <w:rPr>
      <w:rFonts w:ascii="StoneSans LT Bold" w:hAnsi="StoneSans LT Bold" w:cs="StoneSans LT Bold"/>
      <w:color w:val="000000"/>
      <w:sz w:val="24"/>
      <w:szCs w:val="24"/>
      <w:lang w:eastAsia="en-US" w:bidi="fa-IR"/>
    </w:rPr>
  </w:style>
  <w:style w:type="paragraph" w:customStyle="1" w:styleId="Pa6">
    <w:name w:val="Pa6"/>
    <w:basedOn w:val="Default"/>
    <w:next w:val="Default"/>
    <w:rsid w:val="00AD1A2C"/>
    <w:pPr>
      <w:spacing w:line="201" w:lineRule="atLeast"/>
    </w:pPr>
    <w:rPr>
      <w:rFonts w:cs="Arial"/>
      <w:color w:val="auto"/>
    </w:rPr>
  </w:style>
  <w:style w:type="paragraph" w:customStyle="1" w:styleId="Pa5">
    <w:name w:val="Pa5"/>
    <w:basedOn w:val="Default"/>
    <w:next w:val="Default"/>
    <w:uiPriority w:val="99"/>
    <w:rsid w:val="00AD1A2C"/>
    <w:pPr>
      <w:spacing w:line="221" w:lineRule="atLeast"/>
    </w:pPr>
    <w:rPr>
      <w:rFonts w:cs="Arial"/>
      <w:color w:val="auto"/>
    </w:rPr>
  </w:style>
  <w:style w:type="paragraph" w:customStyle="1" w:styleId="Pa18">
    <w:name w:val="Pa18"/>
    <w:basedOn w:val="Default"/>
    <w:next w:val="Default"/>
    <w:uiPriority w:val="99"/>
    <w:rsid w:val="00AD1A2C"/>
    <w:pPr>
      <w:spacing w:line="201" w:lineRule="atLeast"/>
    </w:pPr>
    <w:rPr>
      <w:rFonts w:cs="Arial"/>
      <w:color w:val="auto"/>
    </w:rPr>
  </w:style>
  <w:style w:type="character" w:customStyle="1" w:styleId="2Char1">
    <w:name w:val="标题 2 Char1"/>
    <w:link w:val="2"/>
    <w:uiPriority w:val="9"/>
    <w:rsid w:val="00111D66"/>
    <w:rPr>
      <w:rFonts w:cs="Times New Roman"/>
      <w:i/>
      <w:iCs/>
      <w:sz w:val="24"/>
      <w:szCs w:val="24"/>
      <w:lang w:eastAsia="en-US"/>
    </w:rPr>
  </w:style>
  <w:style w:type="character" w:customStyle="1" w:styleId="3Char">
    <w:name w:val="标题 3 Char"/>
    <w:link w:val="3"/>
    <w:rsid w:val="00111D66"/>
    <w:rPr>
      <w:rFonts w:cs="Times New Roman"/>
      <w:i/>
      <w:iCs/>
      <w:sz w:val="24"/>
      <w:szCs w:val="24"/>
      <w:lang w:eastAsia="en-US"/>
    </w:rPr>
  </w:style>
  <w:style w:type="character" w:customStyle="1" w:styleId="4Char">
    <w:name w:val="标题 4 Char"/>
    <w:link w:val="4"/>
    <w:rsid w:val="00111D66"/>
    <w:rPr>
      <w:rFonts w:cs="Times New Roman"/>
      <w:sz w:val="24"/>
      <w:szCs w:val="24"/>
      <w:lang w:eastAsia="en-US"/>
    </w:rPr>
  </w:style>
  <w:style w:type="character" w:customStyle="1" w:styleId="6Char">
    <w:name w:val="标题 6 Char"/>
    <w:link w:val="6"/>
    <w:uiPriority w:val="9"/>
    <w:rsid w:val="00111D66"/>
    <w:rPr>
      <w:rFonts w:ascii="Copperplate Gothic Bold" w:hAnsi="Copperplate Gothic Bold" w:cs="Times New Roman"/>
      <w:b/>
      <w:bCs/>
      <w:sz w:val="24"/>
      <w:szCs w:val="24"/>
      <w:lang w:eastAsia="en-US"/>
    </w:rPr>
  </w:style>
  <w:style w:type="numbering" w:customStyle="1" w:styleId="10">
    <w:name w:val="无列表1"/>
    <w:next w:val="a2"/>
    <w:uiPriority w:val="99"/>
    <w:semiHidden/>
    <w:unhideWhenUsed/>
    <w:rsid w:val="00111D66"/>
  </w:style>
  <w:style w:type="character" w:customStyle="1" w:styleId="1Char1">
    <w:name w:val="标题 1 Char1"/>
    <w:aliases w:val="Heading 1 Char Char Char"/>
    <w:link w:val="1"/>
    <w:uiPriority w:val="9"/>
    <w:rsid w:val="00111D66"/>
    <w:rPr>
      <w:bCs/>
      <w:i/>
      <w:iCs/>
      <w:kern w:val="2"/>
      <w:szCs w:val="22"/>
      <w:lang w:val="en-GB"/>
    </w:rPr>
  </w:style>
  <w:style w:type="table" w:styleId="ac">
    <w:name w:val="Table Grid"/>
    <w:basedOn w:val="a1"/>
    <w:uiPriority w:val="59"/>
    <w:rsid w:val="00111D6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qFormat/>
    <w:rsid w:val="00111D66"/>
    <w:rPr>
      <w:rFonts w:cs="Times New Roman"/>
      <w:sz w:val="16"/>
      <w:szCs w:val="16"/>
    </w:rPr>
  </w:style>
  <w:style w:type="paragraph" w:styleId="ae">
    <w:name w:val="annotation text"/>
    <w:basedOn w:val="a"/>
    <w:link w:val="Char4"/>
    <w:uiPriority w:val="99"/>
    <w:rsid w:val="00111D66"/>
    <w:pPr>
      <w:widowControl/>
      <w:spacing w:line="480" w:lineRule="auto"/>
      <w:ind w:firstLine="720"/>
      <w:jc w:val="left"/>
    </w:pPr>
    <w:rPr>
      <w:rFonts w:cs="Times New Roman"/>
      <w:kern w:val="0"/>
      <w:sz w:val="20"/>
      <w:szCs w:val="20"/>
      <w:lang w:eastAsia="en-US"/>
    </w:rPr>
  </w:style>
  <w:style w:type="character" w:customStyle="1" w:styleId="Char4">
    <w:name w:val="批注文字 Char"/>
    <w:link w:val="ae"/>
    <w:uiPriority w:val="99"/>
    <w:rsid w:val="00111D66"/>
    <w:rPr>
      <w:rFonts w:cs="Times New Roman"/>
      <w:lang w:eastAsia="en-US"/>
    </w:rPr>
  </w:style>
  <w:style w:type="paragraph" w:styleId="af">
    <w:name w:val="Balloon Text"/>
    <w:basedOn w:val="a"/>
    <w:link w:val="Char5"/>
    <w:uiPriority w:val="99"/>
    <w:rsid w:val="00111D66"/>
    <w:pPr>
      <w:widowControl/>
      <w:jc w:val="left"/>
    </w:pPr>
    <w:rPr>
      <w:rFonts w:ascii="Tahoma" w:hAnsi="Tahoma" w:cs="Times New Roman"/>
      <w:kern w:val="0"/>
      <w:sz w:val="16"/>
      <w:szCs w:val="16"/>
      <w:lang w:eastAsia="en-US"/>
    </w:rPr>
  </w:style>
  <w:style w:type="character" w:customStyle="1" w:styleId="Char5">
    <w:name w:val="批注框文本 Char"/>
    <w:link w:val="af"/>
    <w:uiPriority w:val="99"/>
    <w:rsid w:val="00111D66"/>
    <w:rPr>
      <w:rFonts w:ascii="Tahoma" w:hAnsi="Tahoma" w:cs="Times New Roman"/>
      <w:sz w:val="16"/>
      <w:szCs w:val="16"/>
      <w:lang w:eastAsia="en-US"/>
    </w:rPr>
  </w:style>
  <w:style w:type="character" w:customStyle="1" w:styleId="Char3">
    <w:name w:val="页眉 Char"/>
    <w:link w:val="a9"/>
    <w:uiPriority w:val="99"/>
    <w:rsid w:val="00111D66"/>
    <w:rPr>
      <w:kern w:val="2"/>
      <w:sz w:val="18"/>
      <w:szCs w:val="18"/>
    </w:rPr>
  </w:style>
  <w:style w:type="character" w:customStyle="1" w:styleId="Char2">
    <w:name w:val="页脚 Char"/>
    <w:link w:val="a7"/>
    <w:uiPriority w:val="99"/>
    <w:rsid w:val="00111D66"/>
    <w:rPr>
      <w:kern w:val="2"/>
      <w:sz w:val="18"/>
      <w:szCs w:val="18"/>
    </w:rPr>
  </w:style>
  <w:style w:type="character" w:customStyle="1" w:styleId="Char0">
    <w:name w:val="正文文本 Char"/>
    <w:link w:val="a5"/>
    <w:rsid w:val="00111D66"/>
    <w:rPr>
      <w:bCs/>
      <w:kern w:val="2"/>
      <w:szCs w:val="22"/>
    </w:rPr>
  </w:style>
  <w:style w:type="paragraph" w:styleId="30">
    <w:name w:val="Body Text Indent 3"/>
    <w:basedOn w:val="a"/>
    <w:link w:val="3Char0"/>
    <w:rsid w:val="00111D66"/>
    <w:pPr>
      <w:widowControl/>
      <w:spacing w:after="120" w:line="480" w:lineRule="auto"/>
      <w:ind w:left="360" w:firstLine="720"/>
      <w:jc w:val="left"/>
    </w:pPr>
    <w:rPr>
      <w:rFonts w:cs="Times New Roman"/>
      <w:kern w:val="0"/>
      <w:sz w:val="16"/>
      <w:szCs w:val="16"/>
      <w:lang w:eastAsia="en-US"/>
    </w:rPr>
  </w:style>
  <w:style w:type="character" w:customStyle="1" w:styleId="3Char0">
    <w:name w:val="正文文本缩进 3 Char"/>
    <w:link w:val="30"/>
    <w:uiPriority w:val="99"/>
    <w:rsid w:val="00111D66"/>
    <w:rPr>
      <w:rFonts w:cs="Times New Roman"/>
      <w:sz w:val="16"/>
      <w:szCs w:val="16"/>
      <w:lang w:eastAsia="en-US"/>
    </w:rPr>
  </w:style>
  <w:style w:type="paragraph" w:customStyle="1" w:styleId="11">
    <w:name w:val="书目1"/>
    <w:basedOn w:val="a"/>
    <w:uiPriority w:val="99"/>
    <w:rsid w:val="00111D66"/>
    <w:pPr>
      <w:widowControl/>
      <w:ind w:left="720" w:hanging="720"/>
      <w:jc w:val="left"/>
    </w:pPr>
    <w:rPr>
      <w:rFonts w:cs="Times New Roman"/>
      <w:kern w:val="0"/>
      <w:sz w:val="24"/>
      <w:lang w:eastAsia="en-US"/>
    </w:rPr>
  </w:style>
  <w:style w:type="paragraph" w:styleId="12">
    <w:name w:val="toc 1"/>
    <w:basedOn w:val="a"/>
    <w:next w:val="a"/>
    <w:autoRedefine/>
    <w:uiPriority w:val="39"/>
    <w:qFormat/>
    <w:rsid w:val="00111D66"/>
    <w:pPr>
      <w:widowControl/>
      <w:tabs>
        <w:tab w:val="right" w:leader="dot" w:pos="9638"/>
      </w:tabs>
      <w:spacing w:before="240"/>
      <w:jc w:val="center"/>
    </w:pPr>
    <w:rPr>
      <w:rFonts w:cs="Times New Roman"/>
      <w:b/>
      <w:bCs/>
      <w:noProof/>
      <w:kern w:val="0"/>
      <w:sz w:val="24"/>
      <w:lang w:eastAsia="en-US"/>
    </w:rPr>
  </w:style>
  <w:style w:type="paragraph" w:styleId="21">
    <w:name w:val="toc 2"/>
    <w:basedOn w:val="a"/>
    <w:next w:val="a"/>
    <w:autoRedefine/>
    <w:uiPriority w:val="39"/>
    <w:qFormat/>
    <w:rsid w:val="00111D66"/>
    <w:pPr>
      <w:widowControl/>
      <w:tabs>
        <w:tab w:val="left" w:pos="2160"/>
        <w:tab w:val="right" w:leader="dot" w:pos="9638"/>
      </w:tabs>
      <w:ind w:firstLine="720"/>
      <w:jc w:val="left"/>
    </w:pPr>
    <w:rPr>
      <w:rFonts w:cs="Times New Roman"/>
      <w:i/>
      <w:iCs/>
      <w:noProof/>
      <w:kern w:val="0"/>
      <w:sz w:val="24"/>
      <w:lang w:eastAsia="en-US"/>
    </w:rPr>
  </w:style>
  <w:style w:type="character" w:customStyle="1" w:styleId="13">
    <w:name w:val="已访问的超链接1"/>
    <w:uiPriority w:val="99"/>
    <w:rsid w:val="00111D66"/>
    <w:rPr>
      <w:rFonts w:cs="Times New Roman"/>
      <w:color w:val="800080"/>
      <w:u w:val="single"/>
    </w:rPr>
  </w:style>
  <w:style w:type="character" w:customStyle="1" w:styleId="Char6">
    <w:name w:val="Char"/>
    <w:uiPriority w:val="99"/>
    <w:rsid w:val="00111D66"/>
    <w:rPr>
      <w:rFonts w:cs="Times New Roman"/>
      <w:i/>
      <w:iCs/>
      <w:sz w:val="24"/>
      <w:szCs w:val="24"/>
      <w:lang w:val="en-US" w:eastAsia="en-US"/>
    </w:rPr>
  </w:style>
  <w:style w:type="paragraph" w:styleId="af0">
    <w:name w:val="Body Text Indent"/>
    <w:basedOn w:val="a"/>
    <w:link w:val="Char7"/>
    <w:rsid w:val="00111D66"/>
    <w:pPr>
      <w:widowControl/>
      <w:spacing w:after="120" w:line="480" w:lineRule="auto"/>
      <w:ind w:left="360" w:firstLine="720"/>
      <w:jc w:val="left"/>
    </w:pPr>
    <w:rPr>
      <w:rFonts w:cs="Times New Roman"/>
      <w:kern w:val="0"/>
      <w:sz w:val="24"/>
      <w:lang w:eastAsia="en-US"/>
    </w:rPr>
  </w:style>
  <w:style w:type="character" w:customStyle="1" w:styleId="Char7">
    <w:name w:val="正文文本缩进 Char"/>
    <w:link w:val="af0"/>
    <w:rsid w:val="00111D66"/>
    <w:rPr>
      <w:rFonts w:cs="Times New Roman"/>
      <w:sz w:val="24"/>
      <w:szCs w:val="24"/>
      <w:lang w:eastAsia="en-US"/>
    </w:rPr>
  </w:style>
  <w:style w:type="paragraph" w:customStyle="1" w:styleId="Appendices">
    <w:name w:val="Appendices"/>
    <w:basedOn w:val="a"/>
    <w:uiPriority w:val="99"/>
    <w:rsid w:val="00111D66"/>
    <w:pPr>
      <w:widowControl/>
      <w:jc w:val="left"/>
    </w:pPr>
    <w:rPr>
      <w:rFonts w:cs="Times New Roman"/>
      <w:kern w:val="0"/>
      <w:sz w:val="24"/>
      <w:lang w:eastAsia="en-US"/>
    </w:rPr>
  </w:style>
  <w:style w:type="paragraph" w:styleId="af1">
    <w:name w:val="annotation subject"/>
    <w:basedOn w:val="ae"/>
    <w:next w:val="ae"/>
    <w:link w:val="Char8"/>
    <w:uiPriority w:val="99"/>
    <w:rsid w:val="00111D66"/>
    <w:rPr>
      <w:b/>
      <w:bCs/>
    </w:rPr>
  </w:style>
  <w:style w:type="character" w:customStyle="1" w:styleId="Char8">
    <w:name w:val="批注主题 Char"/>
    <w:link w:val="af1"/>
    <w:uiPriority w:val="99"/>
    <w:rsid w:val="00111D66"/>
    <w:rPr>
      <w:rFonts w:cs="Times New Roman"/>
      <w:b/>
      <w:bCs/>
      <w:lang w:eastAsia="en-US"/>
    </w:rPr>
  </w:style>
  <w:style w:type="character" w:customStyle="1" w:styleId="Char10">
    <w:name w:val="Char1"/>
    <w:uiPriority w:val="99"/>
    <w:rsid w:val="00111D66"/>
    <w:rPr>
      <w:rFonts w:ascii="Arial" w:hAnsi="Arial" w:cs="Arial"/>
      <w:i/>
      <w:iCs/>
      <w:sz w:val="26"/>
      <w:szCs w:val="26"/>
      <w:lang w:val="en-US" w:eastAsia="en-US"/>
    </w:rPr>
  </w:style>
  <w:style w:type="paragraph" w:styleId="31">
    <w:name w:val="toc 3"/>
    <w:basedOn w:val="a"/>
    <w:next w:val="a"/>
    <w:autoRedefine/>
    <w:uiPriority w:val="39"/>
    <w:qFormat/>
    <w:rsid w:val="00111D66"/>
    <w:pPr>
      <w:widowControl/>
      <w:tabs>
        <w:tab w:val="right" w:leader="dot" w:pos="9638"/>
      </w:tabs>
      <w:ind w:left="475" w:firstLine="720"/>
      <w:jc w:val="left"/>
    </w:pPr>
    <w:rPr>
      <w:rFonts w:cs="Times New Roman"/>
      <w:kern w:val="0"/>
      <w:sz w:val="24"/>
      <w:lang w:eastAsia="en-US"/>
    </w:rPr>
  </w:style>
  <w:style w:type="character" w:styleId="af2">
    <w:name w:val="Strong"/>
    <w:qFormat/>
    <w:rsid w:val="00111D66"/>
    <w:rPr>
      <w:rFonts w:cs="Times New Roman"/>
      <w:b/>
      <w:bCs/>
    </w:rPr>
  </w:style>
  <w:style w:type="paragraph" w:styleId="HTML0">
    <w:name w:val="HTML Preformatted"/>
    <w:basedOn w:val="a"/>
    <w:link w:val="HTMLChar"/>
    <w:uiPriority w:val="99"/>
    <w:rsid w:val="00111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Times New Roman"/>
      <w:kern w:val="0"/>
      <w:sz w:val="20"/>
      <w:szCs w:val="20"/>
      <w:lang w:eastAsia="en-US"/>
    </w:rPr>
  </w:style>
  <w:style w:type="character" w:customStyle="1" w:styleId="HTMLChar">
    <w:name w:val="HTML 预设格式 Char"/>
    <w:link w:val="HTML0"/>
    <w:uiPriority w:val="99"/>
    <w:rsid w:val="00111D66"/>
    <w:rPr>
      <w:rFonts w:ascii="Courier New" w:hAnsi="Courier New" w:cs="Times New Roman"/>
      <w:lang w:eastAsia="en-US"/>
    </w:rPr>
  </w:style>
  <w:style w:type="paragraph" w:styleId="af3">
    <w:name w:val="Normal (Web)"/>
    <w:basedOn w:val="a"/>
    <w:link w:val="Char9"/>
    <w:uiPriority w:val="99"/>
    <w:rsid w:val="00111D66"/>
    <w:pPr>
      <w:widowControl/>
      <w:spacing w:before="100" w:beforeAutospacing="1" w:after="100" w:afterAutospacing="1"/>
      <w:jc w:val="left"/>
    </w:pPr>
    <w:rPr>
      <w:rFonts w:cs="Times New Roman"/>
      <w:kern w:val="0"/>
      <w:sz w:val="24"/>
      <w:lang w:eastAsia="en-US"/>
    </w:rPr>
  </w:style>
  <w:style w:type="paragraph" w:styleId="22">
    <w:name w:val="Body Text Indent 2"/>
    <w:basedOn w:val="a"/>
    <w:link w:val="2Char0"/>
    <w:rsid w:val="00111D66"/>
    <w:pPr>
      <w:widowControl/>
      <w:spacing w:line="480" w:lineRule="auto"/>
      <w:ind w:firstLine="720"/>
      <w:jc w:val="left"/>
    </w:pPr>
    <w:rPr>
      <w:rFonts w:cs="Times New Roman"/>
      <w:kern w:val="0"/>
      <w:sz w:val="24"/>
      <w:lang w:eastAsia="en-US"/>
    </w:rPr>
  </w:style>
  <w:style w:type="character" w:customStyle="1" w:styleId="2Char0">
    <w:name w:val="正文文本缩进 2 Char"/>
    <w:link w:val="22"/>
    <w:rsid w:val="00111D66"/>
    <w:rPr>
      <w:rFonts w:cs="Times New Roman"/>
      <w:sz w:val="24"/>
      <w:szCs w:val="24"/>
      <w:lang w:eastAsia="en-US"/>
    </w:rPr>
  </w:style>
  <w:style w:type="paragraph" w:customStyle="1" w:styleId="StyleBibliographyLinespacingDouble">
    <w:name w:val="Style Bibliography + Line spacing:  Double"/>
    <w:basedOn w:val="11"/>
    <w:uiPriority w:val="99"/>
    <w:rsid w:val="00111D66"/>
    <w:pPr>
      <w:spacing w:line="480" w:lineRule="auto"/>
      <w:ind w:left="0" w:firstLine="720"/>
    </w:pPr>
  </w:style>
  <w:style w:type="paragraph" w:styleId="af4">
    <w:name w:val="Title"/>
    <w:basedOn w:val="a"/>
    <w:link w:val="Chara"/>
    <w:qFormat/>
    <w:rsid w:val="00111D66"/>
    <w:pPr>
      <w:widowControl/>
      <w:jc w:val="center"/>
    </w:pPr>
    <w:rPr>
      <w:rFonts w:ascii="Arial" w:hAnsi="Arial" w:cs="Times New Roman"/>
      <w:b/>
      <w:bCs/>
      <w:kern w:val="0"/>
      <w:sz w:val="24"/>
      <w:lang w:eastAsia="en-US"/>
    </w:rPr>
  </w:style>
  <w:style w:type="character" w:customStyle="1" w:styleId="Chara">
    <w:name w:val="标题 Char"/>
    <w:link w:val="af4"/>
    <w:uiPriority w:val="10"/>
    <w:rsid w:val="00111D66"/>
    <w:rPr>
      <w:rFonts w:ascii="Arial" w:hAnsi="Arial" w:cs="Times New Roman"/>
      <w:b/>
      <w:bCs/>
      <w:sz w:val="24"/>
      <w:szCs w:val="24"/>
      <w:lang w:eastAsia="en-US"/>
    </w:rPr>
  </w:style>
  <w:style w:type="character" w:styleId="af5">
    <w:name w:val="Emphasis"/>
    <w:uiPriority w:val="20"/>
    <w:qFormat/>
    <w:rsid w:val="00111D66"/>
    <w:rPr>
      <w:rFonts w:cs="Times New Roman"/>
      <w:i/>
      <w:iCs/>
    </w:rPr>
  </w:style>
  <w:style w:type="character" w:customStyle="1" w:styleId="link">
    <w:name w:val="link"/>
    <w:uiPriority w:val="99"/>
    <w:rsid w:val="00111D66"/>
    <w:rPr>
      <w:rFonts w:cs="Times New Roman"/>
    </w:rPr>
  </w:style>
  <w:style w:type="paragraph" w:styleId="af6">
    <w:name w:val="Plain Text"/>
    <w:basedOn w:val="a"/>
    <w:link w:val="Charb"/>
    <w:uiPriority w:val="99"/>
    <w:rsid w:val="00111D66"/>
    <w:pPr>
      <w:widowControl/>
      <w:jc w:val="left"/>
    </w:pPr>
    <w:rPr>
      <w:rFonts w:ascii="Consolas" w:hAnsi="Consolas" w:cs="Times New Roman"/>
      <w:kern w:val="0"/>
      <w:szCs w:val="21"/>
      <w:lang w:val="en-CA" w:eastAsia="en-US"/>
    </w:rPr>
  </w:style>
  <w:style w:type="character" w:customStyle="1" w:styleId="Charb">
    <w:name w:val="纯文本 Char"/>
    <w:link w:val="af6"/>
    <w:uiPriority w:val="99"/>
    <w:rsid w:val="00111D66"/>
    <w:rPr>
      <w:rFonts w:ascii="Consolas" w:hAnsi="Consolas" w:cs="Times New Roman"/>
      <w:sz w:val="21"/>
      <w:szCs w:val="21"/>
      <w:lang w:val="en-CA" w:eastAsia="en-US"/>
    </w:rPr>
  </w:style>
  <w:style w:type="character" w:customStyle="1" w:styleId="Char">
    <w:name w:val="脚注文本 Char"/>
    <w:link w:val="a3"/>
    <w:uiPriority w:val="99"/>
    <w:rsid w:val="00111D66"/>
    <w:rPr>
      <w:kern w:val="2"/>
      <w:sz w:val="18"/>
      <w:szCs w:val="18"/>
    </w:rPr>
  </w:style>
  <w:style w:type="paragraph" w:customStyle="1" w:styleId="longquote">
    <w:name w:val="longquote"/>
    <w:basedOn w:val="a"/>
    <w:uiPriority w:val="99"/>
    <w:rsid w:val="00111D66"/>
    <w:pPr>
      <w:widowControl/>
      <w:spacing w:before="100" w:beforeAutospacing="1" w:after="100" w:afterAutospacing="1"/>
      <w:jc w:val="left"/>
    </w:pPr>
    <w:rPr>
      <w:rFonts w:cs="Times New Roman"/>
      <w:kern w:val="0"/>
      <w:sz w:val="24"/>
      <w:lang w:eastAsia="en-US"/>
    </w:rPr>
  </w:style>
  <w:style w:type="character" w:customStyle="1" w:styleId="Char1">
    <w:name w:val="文档结构图 Char"/>
    <w:link w:val="a6"/>
    <w:uiPriority w:val="99"/>
    <w:rsid w:val="00111D66"/>
    <w:rPr>
      <w:kern w:val="2"/>
      <w:sz w:val="21"/>
      <w:szCs w:val="24"/>
      <w:shd w:val="clear" w:color="auto" w:fill="000080"/>
    </w:rPr>
  </w:style>
  <w:style w:type="numbering" w:customStyle="1" w:styleId="23">
    <w:name w:val="无列表2"/>
    <w:next w:val="a2"/>
    <w:uiPriority w:val="99"/>
    <w:semiHidden/>
    <w:unhideWhenUsed/>
    <w:rsid w:val="00BD7EED"/>
  </w:style>
  <w:style w:type="numbering" w:customStyle="1" w:styleId="110">
    <w:name w:val="无列表11"/>
    <w:next w:val="a2"/>
    <w:semiHidden/>
    <w:unhideWhenUsed/>
    <w:rsid w:val="00BD7EED"/>
  </w:style>
  <w:style w:type="character" w:customStyle="1" w:styleId="addmd1">
    <w:name w:val="addmd1"/>
    <w:rsid w:val="00BD7EED"/>
    <w:rPr>
      <w:rFonts w:ascii="Arial" w:hAnsi="Arial" w:cs="Arial" w:hint="default"/>
      <w:color w:val="777777"/>
      <w:sz w:val="20"/>
      <w:szCs w:val="20"/>
    </w:rPr>
  </w:style>
  <w:style w:type="character" w:customStyle="1" w:styleId="apple-style-span">
    <w:name w:val="apple-style-span"/>
    <w:basedOn w:val="a0"/>
    <w:rsid w:val="00BD7EED"/>
  </w:style>
  <w:style w:type="character" w:customStyle="1" w:styleId="apple-converted-space">
    <w:name w:val="apple-converted-space"/>
    <w:basedOn w:val="a0"/>
    <w:rsid w:val="00BD7EED"/>
  </w:style>
  <w:style w:type="paragraph" w:customStyle="1" w:styleId="14">
    <w:name w:val="Στυλ1"/>
    <w:basedOn w:val="a"/>
    <w:rsid w:val="00BD7EED"/>
    <w:pPr>
      <w:widowControl/>
      <w:spacing w:before="240" w:after="240" w:line="360" w:lineRule="auto"/>
      <w:ind w:firstLine="720"/>
    </w:pPr>
    <w:rPr>
      <w:rFonts w:cs="Times New Roman"/>
      <w:kern w:val="0"/>
      <w:sz w:val="24"/>
      <w:lang w:val="en-GB" w:eastAsia="el-GR"/>
    </w:rPr>
  </w:style>
  <w:style w:type="character" w:customStyle="1" w:styleId="st1">
    <w:name w:val="st1"/>
    <w:basedOn w:val="a0"/>
    <w:rsid w:val="00BD7EED"/>
  </w:style>
  <w:style w:type="numbering" w:customStyle="1" w:styleId="32">
    <w:name w:val="无列表3"/>
    <w:next w:val="a2"/>
    <w:uiPriority w:val="99"/>
    <w:semiHidden/>
    <w:unhideWhenUsed/>
    <w:rsid w:val="00E857A1"/>
  </w:style>
  <w:style w:type="paragraph" w:styleId="af7">
    <w:name w:val="No Spacing"/>
    <w:link w:val="Charc"/>
    <w:uiPriority w:val="1"/>
    <w:qFormat/>
    <w:rsid w:val="00E857A1"/>
    <w:pPr>
      <w:ind w:left="720"/>
    </w:pPr>
    <w:rPr>
      <w:rFonts w:ascii="Arial" w:eastAsia="Times New Roman" w:hAnsi="Arial" w:cs="Times New Roman"/>
      <w:color w:val="000000"/>
      <w:sz w:val="24"/>
      <w:lang w:eastAsia="en-US"/>
    </w:rPr>
  </w:style>
  <w:style w:type="paragraph" w:customStyle="1" w:styleId="af8">
    <w:name w:val="列表段落"/>
    <w:basedOn w:val="a"/>
    <w:link w:val="af9"/>
    <w:uiPriority w:val="34"/>
    <w:qFormat/>
    <w:rsid w:val="00E857A1"/>
    <w:pPr>
      <w:widowControl/>
      <w:spacing w:line="480" w:lineRule="auto"/>
      <w:ind w:left="720"/>
      <w:contextualSpacing/>
      <w:jc w:val="left"/>
    </w:pPr>
    <w:rPr>
      <w:rFonts w:cs="Times New Roman"/>
      <w:color w:val="000000"/>
      <w:kern w:val="0"/>
      <w:sz w:val="24"/>
      <w:lang w:eastAsia="en-US"/>
    </w:rPr>
  </w:style>
  <w:style w:type="character" w:customStyle="1" w:styleId="googqs-tidbit1">
    <w:name w:val="goog_qs-tidbit1"/>
    <w:rsid w:val="00E857A1"/>
    <w:rPr>
      <w:vanish w:val="0"/>
      <w:webHidden w:val="0"/>
      <w:specVanish/>
    </w:rPr>
  </w:style>
  <w:style w:type="character" w:styleId="afa">
    <w:name w:val="line number"/>
    <w:basedOn w:val="a0"/>
    <w:uiPriority w:val="99"/>
    <w:semiHidden/>
    <w:unhideWhenUsed/>
    <w:rsid w:val="00E857A1"/>
  </w:style>
  <w:style w:type="table" w:customStyle="1" w:styleId="15">
    <w:name w:val="网格型1"/>
    <w:basedOn w:val="a1"/>
    <w:next w:val="ac"/>
    <w:uiPriority w:val="59"/>
    <w:rsid w:val="00E857A1"/>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无列表4"/>
    <w:next w:val="a2"/>
    <w:semiHidden/>
    <w:unhideWhenUsed/>
    <w:rsid w:val="00952947"/>
  </w:style>
  <w:style w:type="character" w:customStyle="1" w:styleId="Chard">
    <w:name w:val="尾注文本 Char"/>
    <w:link w:val="afb"/>
    <w:uiPriority w:val="99"/>
    <w:locked/>
    <w:rsid w:val="00952947"/>
  </w:style>
  <w:style w:type="paragraph" w:styleId="afb">
    <w:name w:val="endnote text"/>
    <w:basedOn w:val="a"/>
    <w:link w:val="Chard"/>
    <w:uiPriority w:val="99"/>
    <w:rsid w:val="00952947"/>
    <w:pPr>
      <w:widowControl/>
      <w:jc w:val="left"/>
    </w:pPr>
    <w:rPr>
      <w:kern w:val="0"/>
      <w:sz w:val="20"/>
      <w:szCs w:val="20"/>
    </w:rPr>
  </w:style>
  <w:style w:type="character" w:customStyle="1" w:styleId="Char11">
    <w:name w:val="尾注文本 Char1"/>
    <w:uiPriority w:val="99"/>
    <w:semiHidden/>
    <w:rsid w:val="00952947"/>
    <w:rPr>
      <w:kern w:val="2"/>
      <w:sz w:val="21"/>
      <w:szCs w:val="24"/>
    </w:rPr>
  </w:style>
  <w:style w:type="character" w:customStyle="1" w:styleId="Char12">
    <w:name w:val="Κείμενο σημείωσης τέλους Char1"/>
    <w:uiPriority w:val="99"/>
    <w:semiHidden/>
    <w:rsid w:val="00952947"/>
    <w:rPr>
      <w:rFonts w:ascii="Microsoft Sans Serif" w:eastAsia="Times New Roman" w:hAnsi="Microsoft Sans Serif" w:cs="Times New Roman"/>
      <w:spacing w:val="40"/>
      <w:sz w:val="20"/>
      <w:szCs w:val="20"/>
      <w:lang w:val="en-US"/>
    </w:rPr>
  </w:style>
  <w:style w:type="paragraph" w:customStyle="1" w:styleId="16">
    <w:name w:val="Παράγραφος λίστας1"/>
    <w:basedOn w:val="a"/>
    <w:rsid w:val="00952947"/>
    <w:pPr>
      <w:widowControl/>
      <w:ind w:left="720"/>
      <w:contextualSpacing/>
      <w:jc w:val="left"/>
    </w:pPr>
    <w:rPr>
      <w:rFonts w:ascii="Calibri" w:eastAsia="Times New Roman" w:hAnsi="Calibri" w:cs="Times New Roman"/>
      <w:kern w:val="0"/>
      <w:sz w:val="22"/>
      <w:szCs w:val="22"/>
      <w:lang w:val="el-GR" w:eastAsia="en-US"/>
    </w:rPr>
  </w:style>
  <w:style w:type="character" w:styleId="afc">
    <w:name w:val="endnote reference"/>
    <w:uiPriority w:val="99"/>
    <w:rsid w:val="00952947"/>
    <w:rPr>
      <w:rFonts w:ascii="Times New Roman" w:hAnsi="Times New Roman" w:cs="Times New Roman" w:hint="default"/>
      <w:vertAlign w:val="superscript"/>
    </w:rPr>
  </w:style>
  <w:style w:type="character" w:customStyle="1" w:styleId="st">
    <w:name w:val="st"/>
    <w:rsid w:val="00952947"/>
    <w:rPr>
      <w:rFonts w:ascii="Times New Roman" w:hAnsi="Times New Roman" w:cs="Times New Roman" w:hint="default"/>
    </w:rPr>
  </w:style>
  <w:style w:type="character" w:customStyle="1" w:styleId="contentbody">
    <w:name w:val="contentbody"/>
    <w:rsid w:val="00952947"/>
    <w:rPr>
      <w:rFonts w:ascii="Times New Roman" w:hAnsi="Times New Roman" w:cs="Times New Roman" w:hint="default"/>
    </w:rPr>
  </w:style>
  <w:style w:type="character" w:customStyle="1" w:styleId="cit-name-surname">
    <w:name w:val="cit-name-surname"/>
    <w:rsid w:val="00952947"/>
  </w:style>
  <w:style w:type="character" w:customStyle="1" w:styleId="cit-article-title">
    <w:name w:val="cit-article-title"/>
    <w:rsid w:val="00952947"/>
  </w:style>
  <w:style w:type="character" w:customStyle="1" w:styleId="cit-vol">
    <w:name w:val="cit-vol"/>
    <w:rsid w:val="00952947"/>
  </w:style>
  <w:style w:type="character" w:customStyle="1" w:styleId="cit-fpage">
    <w:name w:val="cit-fpage"/>
    <w:rsid w:val="00952947"/>
  </w:style>
  <w:style w:type="character" w:customStyle="1" w:styleId="cit-lpage">
    <w:name w:val="cit-lpage"/>
    <w:rsid w:val="00952947"/>
  </w:style>
  <w:style w:type="character" w:customStyle="1" w:styleId="ff1">
    <w:name w:val="ff1"/>
    <w:rsid w:val="00952947"/>
  </w:style>
  <w:style w:type="character" w:customStyle="1" w:styleId="nw">
    <w:name w:val="nw"/>
    <w:rsid w:val="00952947"/>
  </w:style>
  <w:style w:type="character" w:customStyle="1" w:styleId="singlehighlightclass">
    <w:name w:val="single_highlight_class"/>
    <w:rsid w:val="00952947"/>
  </w:style>
  <w:style w:type="character" w:customStyle="1" w:styleId="cit-doi">
    <w:name w:val="cit-doi"/>
    <w:rsid w:val="00952947"/>
  </w:style>
  <w:style w:type="character" w:customStyle="1" w:styleId="slug-doi">
    <w:name w:val="slug-doi"/>
    <w:rsid w:val="00952947"/>
  </w:style>
  <w:style w:type="character" w:customStyle="1" w:styleId="hit">
    <w:name w:val="hit"/>
    <w:basedOn w:val="a0"/>
    <w:rsid w:val="0049021C"/>
  </w:style>
  <w:style w:type="paragraph" w:customStyle="1" w:styleId="formatp">
    <w:name w:val="formatp"/>
    <w:basedOn w:val="a"/>
    <w:rsid w:val="0049021C"/>
    <w:pPr>
      <w:widowControl/>
      <w:spacing w:before="100" w:beforeAutospacing="1" w:after="100" w:afterAutospacing="1" w:line="160" w:lineRule="atLeast"/>
      <w:ind w:left="50"/>
      <w:jc w:val="left"/>
    </w:pPr>
    <w:rPr>
      <w:rFonts w:ascii="Verdana" w:eastAsia="Times New Roman" w:hAnsi="Verdana" w:cs="Times New Roman"/>
      <w:kern w:val="0"/>
      <w:sz w:val="11"/>
      <w:szCs w:val="11"/>
      <w:lang w:eastAsia="en-US"/>
    </w:rPr>
  </w:style>
  <w:style w:type="numbering" w:customStyle="1" w:styleId="50">
    <w:name w:val="无列表5"/>
    <w:next w:val="a2"/>
    <w:uiPriority w:val="99"/>
    <w:semiHidden/>
    <w:unhideWhenUsed/>
    <w:rsid w:val="004D19D6"/>
  </w:style>
  <w:style w:type="character" w:styleId="afd">
    <w:name w:val="FollowedHyperlink"/>
    <w:unhideWhenUsed/>
    <w:rsid w:val="004D19D6"/>
    <w:rPr>
      <w:color w:val="800080"/>
      <w:u w:val="single"/>
    </w:rPr>
  </w:style>
  <w:style w:type="character" w:customStyle="1" w:styleId="5Char">
    <w:name w:val="标题 5 Char"/>
    <w:link w:val="5"/>
    <w:uiPriority w:val="9"/>
    <w:rsid w:val="00DB414B"/>
    <w:rPr>
      <w:rFonts w:ascii="Cambria" w:eastAsia="Times New Roman" w:hAnsi="Cambria" w:cs="Times New Roman"/>
      <w:color w:val="243F60"/>
      <w:lang w:bidi="en-US"/>
    </w:rPr>
  </w:style>
  <w:style w:type="character" w:customStyle="1" w:styleId="7Char">
    <w:name w:val="标题 7 Char"/>
    <w:link w:val="7"/>
    <w:uiPriority w:val="9"/>
    <w:rsid w:val="00DB414B"/>
    <w:rPr>
      <w:rFonts w:ascii="Cambria" w:eastAsia="Times New Roman" w:hAnsi="Cambria" w:cs="Times New Roman"/>
      <w:i/>
      <w:iCs/>
      <w:color w:val="404040"/>
      <w:lang w:bidi="en-US"/>
    </w:rPr>
  </w:style>
  <w:style w:type="character" w:customStyle="1" w:styleId="8Char">
    <w:name w:val="标题 8 Char"/>
    <w:link w:val="8"/>
    <w:uiPriority w:val="9"/>
    <w:rsid w:val="00DB414B"/>
    <w:rPr>
      <w:rFonts w:ascii="Cambria" w:eastAsia="Times New Roman" w:hAnsi="Cambria" w:cs="Times New Roman"/>
      <w:color w:val="4F81BD"/>
      <w:lang w:bidi="en-US"/>
    </w:rPr>
  </w:style>
  <w:style w:type="character" w:customStyle="1" w:styleId="9Char">
    <w:name w:val="标题 9 Char"/>
    <w:link w:val="9"/>
    <w:uiPriority w:val="9"/>
    <w:rsid w:val="00DB414B"/>
    <w:rPr>
      <w:rFonts w:ascii="Cambria" w:eastAsia="Times New Roman" w:hAnsi="Cambria" w:cs="Times New Roman"/>
      <w:i/>
      <w:iCs/>
      <w:color w:val="404040"/>
      <w:lang w:bidi="en-US"/>
    </w:rPr>
  </w:style>
  <w:style w:type="paragraph" w:styleId="TOC">
    <w:name w:val="TOC Heading"/>
    <w:basedOn w:val="1"/>
    <w:next w:val="a"/>
    <w:uiPriority w:val="39"/>
    <w:unhideWhenUsed/>
    <w:qFormat/>
    <w:rsid w:val="00DB414B"/>
    <w:pPr>
      <w:keepLines/>
      <w:widowControl/>
      <w:spacing w:beforeLines="50" w:afterLines="50" w:line="240" w:lineRule="auto"/>
      <w:ind w:firstLineChars="200" w:firstLine="482"/>
      <w:jc w:val="left"/>
      <w:outlineLvl w:val="9"/>
    </w:pPr>
    <w:rPr>
      <w:rFonts w:eastAsia="Times New Roman"/>
      <w:b/>
      <w:i w:val="0"/>
      <w:iCs w:val="0"/>
      <w:kern w:val="0"/>
      <w:sz w:val="24"/>
      <w:szCs w:val="24"/>
      <w:lang w:val="en-US" w:eastAsia="en-US" w:bidi="en-US"/>
    </w:rPr>
  </w:style>
  <w:style w:type="paragraph" w:styleId="afe">
    <w:name w:val="caption"/>
    <w:basedOn w:val="a"/>
    <w:next w:val="a"/>
    <w:link w:val="Chare"/>
    <w:uiPriority w:val="35"/>
    <w:unhideWhenUsed/>
    <w:qFormat/>
    <w:rsid w:val="00DB414B"/>
    <w:pPr>
      <w:widowControl/>
      <w:spacing w:after="200"/>
      <w:jc w:val="left"/>
    </w:pPr>
    <w:rPr>
      <w:rFonts w:eastAsia="Times New Roman" w:cs="Times New Roman"/>
      <w:b/>
      <w:bCs/>
      <w:color w:val="4F81BD"/>
      <w:kern w:val="0"/>
      <w:sz w:val="18"/>
      <w:szCs w:val="18"/>
      <w:lang w:eastAsia="en-US" w:bidi="en-US"/>
    </w:rPr>
  </w:style>
  <w:style w:type="paragraph" w:styleId="aff">
    <w:name w:val="Subtitle"/>
    <w:basedOn w:val="a"/>
    <w:next w:val="a"/>
    <w:link w:val="Charf"/>
    <w:qFormat/>
    <w:rsid w:val="00DB414B"/>
    <w:pPr>
      <w:widowControl/>
      <w:numPr>
        <w:ilvl w:val="1"/>
      </w:numPr>
      <w:spacing w:after="200" w:line="276" w:lineRule="auto"/>
      <w:jc w:val="left"/>
    </w:pPr>
    <w:rPr>
      <w:rFonts w:ascii="Cambria" w:eastAsia="Times New Roman" w:hAnsi="Cambria" w:cs="Times New Roman"/>
      <w:i/>
      <w:iCs/>
      <w:color w:val="4F81BD"/>
      <w:spacing w:val="15"/>
      <w:kern w:val="0"/>
      <w:sz w:val="24"/>
    </w:rPr>
  </w:style>
  <w:style w:type="character" w:customStyle="1" w:styleId="Charf">
    <w:name w:val="副标题 Char"/>
    <w:link w:val="aff"/>
    <w:uiPriority w:val="11"/>
    <w:rsid w:val="00DB414B"/>
    <w:rPr>
      <w:rFonts w:ascii="Cambria" w:eastAsia="Times New Roman" w:hAnsi="Cambria" w:cs="Times New Roman"/>
      <w:i/>
      <w:iCs/>
      <w:color w:val="4F81BD"/>
      <w:spacing w:val="15"/>
      <w:sz w:val="24"/>
      <w:szCs w:val="24"/>
    </w:rPr>
  </w:style>
  <w:style w:type="paragraph" w:styleId="aff0">
    <w:name w:val="Quote"/>
    <w:basedOn w:val="a"/>
    <w:next w:val="a"/>
    <w:link w:val="Charf0"/>
    <w:uiPriority w:val="29"/>
    <w:qFormat/>
    <w:rsid w:val="00DB414B"/>
    <w:pPr>
      <w:widowControl/>
      <w:spacing w:after="200" w:line="276" w:lineRule="auto"/>
      <w:jc w:val="left"/>
    </w:pPr>
    <w:rPr>
      <w:rFonts w:ascii="Calibri" w:eastAsia="Times New Roman" w:hAnsi="Calibri" w:cs="Times New Roman"/>
      <w:i/>
      <w:iCs/>
      <w:color w:val="000000"/>
      <w:kern w:val="0"/>
      <w:sz w:val="20"/>
      <w:szCs w:val="20"/>
    </w:rPr>
  </w:style>
  <w:style w:type="character" w:customStyle="1" w:styleId="Charf0">
    <w:name w:val="引用 Char"/>
    <w:link w:val="aff0"/>
    <w:uiPriority w:val="29"/>
    <w:rsid w:val="00DB414B"/>
    <w:rPr>
      <w:rFonts w:ascii="Calibri" w:eastAsia="Times New Roman" w:hAnsi="Calibri" w:cs="Times New Roman"/>
      <w:i/>
      <w:iCs/>
      <w:color w:val="000000"/>
    </w:rPr>
  </w:style>
  <w:style w:type="paragraph" w:styleId="aff1">
    <w:name w:val="Intense Quote"/>
    <w:basedOn w:val="a"/>
    <w:next w:val="a"/>
    <w:link w:val="Charf1"/>
    <w:uiPriority w:val="30"/>
    <w:qFormat/>
    <w:rsid w:val="00DB414B"/>
    <w:pPr>
      <w:widowControl/>
      <w:pBdr>
        <w:bottom w:val="single" w:sz="4" w:space="4" w:color="4F81BD"/>
      </w:pBdr>
      <w:spacing w:before="200" w:after="280" w:line="276" w:lineRule="auto"/>
      <w:ind w:left="936" w:right="936"/>
      <w:jc w:val="left"/>
    </w:pPr>
    <w:rPr>
      <w:rFonts w:ascii="Calibri" w:eastAsia="Times New Roman" w:hAnsi="Calibri" w:cs="Times New Roman"/>
      <w:b/>
      <w:bCs/>
      <w:i/>
      <w:iCs/>
      <w:color w:val="4F81BD"/>
      <w:kern w:val="0"/>
      <w:sz w:val="20"/>
      <w:szCs w:val="20"/>
    </w:rPr>
  </w:style>
  <w:style w:type="character" w:customStyle="1" w:styleId="Charf1">
    <w:name w:val="明显引用 Char"/>
    <w:link w:val="aff1"/>
    <w:uiPriority w:val="30"/>
    <w:rsid w:val="00DB414B"/>
    <w:rPr>
      <w:rFonts w:ascii="Calibri" w:eastAsia="Times New Roman" w:hAnsi="Calibri" w:cs="Times New Roman"/>
      <w:b/>
      <w:bCs/>
      <w:i/>
      <w:iCs/>
      <w:color w:val="4F81BD"/>
    </w:rPr>
  </w:style>
  <w:style w:type="character" w:styleId="aff2">
    <w:name w:val="Subtle Emphasis"/>
    <w:uiPriority w:val="19"/>
    <w:qFormat/>
    <w:rsid w:val="00DB414B"/>
    <w:rPr>
      <w:i/>
      <w:iCs/>
      <w:color w:val="808080"/>
    </w:rPr>
  </w:style>
  <w:style w:type="character" w:styleId="aff3">
    <w:name w:val="Intense Emphasis"/>
    <w:uiPriority w:val="21"/>
    <w:qFormat/>
    <w:rsid w:val="00DB414B"/>
    <w:rPr>
      <w:b/>
      <w:bCs/>
      <w:i/>
      <w:iCs/>
      <w:color w:val="4F81BD"/>
    </w:rPr>
  </w:style>
  <w:style w:type="character" w:styleId="aff4">
    <w:name w:val="Subtle Reference"/>
    <w:uiPriority w:val="31"/>
    <w:qFormat/>
    <w:rsid w:val="00DB414B"/>
    <w:rPr>
      <w:smallCaps/>
      <w:color w:val="C0504D"/>
      <w:u w:val="single"/>
    </w:rPr>
  </w:style>
  <w:style w:type="character" w:styleId="aff5">
    <w:name w:val="Intense Reference"/>
    <w:uiPriority w:val="32"/>
    <w:qFormat/>
    <w:rsid w:val="00DB414B"/>
    <w:rPr>
      <w:b/>
      <w:bCs/>
      <w:smallCaps/>
      <w:color w:val="C0504D"/>
      <w:spacing w:val="5"/>
      <w:u w:val="single"/>
    </w:rPr>
  </w:style>
  <w:style w:type="character" w:styleId="aff6">
    <w:name w:val="Book Title"/>
    <w:uiPriority w:val="33"/>
    <w:qFormat/>
    <w:rsid w:val="00DB414B"/>
    <w:rPr>
      <w:b/>
      <w:bCs/>
      <w:smallCaps/>
      <w:spacing w:val="5"/>
    </w:rPr>
  </w:style>
  <w:style w:type="paragraph" w:styleId="41">
    <w:name w:val="toc 4"/>
    <w:basedOn w:val="a"/>
    <w:next w:val="a"/>
    <w:autoRedefine/>
    <w:uiPriority w:val="39"/>
    <w:unhideWhenUsed/>
    <w:rsid w:val="00DB414B"/>
    <w:pPr>
      <w:widowControl/>
      <w:spacing w:line="276" w:lineRule="auto"/>
      <w:ind w:left="660"/>
      <w:jc w:val="left"/>
    </w:pPr>
    <w:rPr>
      <w:rFonts w:eastAsia="Times New Roman" w:cs="Calibri"/>
      <w:kern w:val="0"/>
      <w:sz w:val="18"/>
      <w:szCs w:val="18"/>
      <w:lang w:eastAsia="en-US" w:bidi="en-US"/>
    </w:rPr>
  </w:style>
  <w:style w:type="paragraph" w:styleId="51">
    <w:name w:val="toc 5"/>
    <w:basedOn w:val="a"/>
    <w:next w:val="a"/>
    <w:autoRedefine/>
    <w:uiPriority w:val="39"/>
    <w:unhideWhenUsed/>
    <w:rsid w:val="00DB414B"/>
    <w:pPr>
      <w:widowControl/>
      <w:spacing w:line="276" w:lineRule="auto"/>
      <w:ind w:left="880"/>
      <w:jc w:val="left"/>
    </w:pPr>
    <w:rPr>
      <w:rFonts w:eastAsia="Times New Roman" w:cs="Calibri"/>
      <w:kern w:val="0"/>
      <w:sz w:val="18"/>
      <w:szCs w:val="18"/>
      <w:lang w:eastAsia="en-US" w:bidi="en-US"/>
    </w:rPr>
  </w:style>
  <w:style w:type="paragraph" w:styleId="60">
    <w:name w:val="toc 6"/>
    <w:basedOn w:val="a"/>
    <w:next w:val="a"/>
    <w:autoRedefine/>
    <w:uiPriority w:val="39"/>
    <w:unhideWhenUsed/>
    <w:rsid w:val="00DB414B"/>
    <w:pPr>
      <w:widowControl/>
      <w:spacing w:line="276" w:lineRule="auto"/>
      <w:ind w:left="1100"/>
      <w:jc w:val="left"/>
    </w:pPr>
    <w:rPr>
      <w:rFonts w:eastAsia="Times New Roman" w:cs="Calibri"/>
      <w:kern w:val="0"/>
      <w:sz w:val="18"/>
      <w:szCs w:val="18"/>
      <w:lang w:eastAsia="en-US" w:bidi="en-US"/>
    </w:rPr>
  </w:style>
  <w:style w:type="paragraph" w:styleId="70">
    <w:name w:val="toc 7"/>
    <w:basedOn w:val="a"/>
    <w:next w:val="a"/>
    <w:autoRedefine/>
    <w:uiPriority w:val="39"/>
    <w:unhideWhenUsed/>
    <w:rsid w:val="00DB414B"/>
    <w:pPr>
      <w:widowControl/>
      <w:spacing w:line="276" w:lineRule="auto"/>
      <w:ind w:left="1320"/>
      <w:jc w:val="left"/>
    </w:pPr>
    <w:rPr>
      <w:rFonts w:eastAsia="Times New Roman" w:cs="Calibri"/>
      <w:kern w:val="0"/>
      <w:sz w:val="18"/>
      <w:szCs w:val="18"/>
      <w:lang w:eastAsia="en-US" w:bidi="en-US"/>
    </w:rPr>
  </w:style>
  <w:style w:type="paragraph" w:styleId="80">
    <w:name w:val="toc 8"/>
    <w:basedOn w:val="a"/>
    <w:next w:val="a"/>
    <w:autoRedefine/>
    <w:uiPriority w:val="39"/>
    <w:unhideWhenUsed/>
    <w:rsid w:val="00DB414B"/>
    <w:pPr>
      <w:widowControl/>
      <w:spacing w:line="276" w:lineRule="auto"/>
      <w:ind w:left="1540"/>
      <w:jc w:val="left"/>
    </w:pPr>
    <w:rPr>
      <w:rFonts w:eastAsia="Times New Roman" w:cs="Calibri"/>
      <w:kern w:val="0"/>
      <w:sz w:val="18"/>
      <w:szCs w:val="18"/>
      <w:lang w:eastAsia="en-US" w:bidi="en-US"/>
    </w:rPr>
  </w:style>
  <w:style w:type="paragraph" w:styleId="90">
    <w:name w:val="toc 9"/>
    <w:basedOn w:val="a"/>
    <w:next w:val="a"/>
    <w:autoRedefine/>
    <w:uiPriority w:val="39"/>
    <w:unhideWhenUsed/>
    <w:rsid w:val="00DB414B"/>
    <w:pPr>
      <w:widowControl/>
      <w:spacing w:line="276" w:lineRule="auto"/>
      <w:ind w:left="1760"/>
      <w:jc w:val="left"/>
    </w:pPr>
    <w:rPr>
      <w:rFonts w:eastAsia="Times New Roman" w:cs="Calibri"/>
      <w:kern w:val="0"/>
      <w:sz w:val="18"/>
      <w:szCs w:val="18"/>
      <w:lang w:eastAsia="en-US" w:bidi="en-US"/>
    </w:rPr>
  </w:style>
  <w:style w:type="character" w:customStyle="1" w:styleId="Charc">
    <w:name w:val="无间隔 Char"/>
    <w:link w:val="af7"/>
    <w:uiPriority w:val="1"/>
    <w:rsid w:val="00DB414B"/>
    <w:rPr>
      <w:rFonts w:ascii="Arial" w:eastAsia="Times New Roman" w:hAnsi="Arial" w:cs="Times New Roman"/>
      <w:color w:val="000000"/>
      <w:sz w:val="24"/>
      <w:lang w:eastAsia="en-US" w:bidi="ar-SA"/>
    </w:rPr>
  </w:style>
  <w:style w:type="numbering" w:customStyle="1" w:styleId="Style1">
    <w:name w:val="Style1"/>
    <w:uiPriority w:val="99"/>
    <w:rsid w:val="00DB414B"/>
    <w:pPr>
      <w:numPr>
        <w:numId w:val="1"/>
      </w:numPr>
    </w:pPr>
  </w:style>
  <w:style w:type="paragraph" w:styleId="aff7">
    <w:name w:val="table of figures"/>
    <w:basedOn w:val="a"/>
    <w:next w:val="a"/>
    <w:uiPriority w:val="99"/>
    <w:unhideWhenUsed/>
    <w:rsid w:val="00DB414B"/>
    <w:pPr>
      <w:widowControl/>
      <w:spacing w:after="200" w:line="276" w:lineRule="auto"/>
      <w:jc w:val="left"/>
    </w:pPr>
    <w:rPr>
      <w:rFonts w:eastAsia="Times New Roman" w:cs="Times New Roman"/>
      <w:kern w:val="0"/>
      <w:sz w:val="22"/>
      <w:szCs w:val="22"/>
      <w:lang w:eastAsia="en-US" w:bidi="en-US"/>
    </w:rPr>
  </w:style>
  <w:style w:type="paragraph" w:styleId="aff8">
    <w:name w:val="Revision"/>
    <w:hidden/>
    <w:uiPriority w:val="99"/>
    <w:semiHidden/>
    <w:rsid w:val="00DB414B"/>
    <w:rPr>
      <w:rFonts w:eastAsia="Times New Roman" w:cs="Times New Roman"/>
      <w:sz w:val="22"/>
      <w:szCs w:val="22"/>
      <w:lang w:eastAsia="en-US" w:bidi="en-US"/>
    </w:rPr>
  </w:style>
  <w:style w:type="numbering" w:customStyle="1" w:styleId="61">
    <w:name w:val="无列表6"/>
    <w:next w:val="a2"/>
    <w:uiPriority w:val="99"/>
    <w:semiHidden/>
    <w:unhideWhenUsed/>
    <w:rsid w:val="00582BFF"/>
  </w:style>
  <w:style w:type="character" w:customStyle="1" w:styleId="textblock1">
    <w:name w:val="textblock1"/>
    <w:rsid w:val="00582BFF"/>
    <w:rPr>
      <w:rFonts w:ascii="Arial" w:hAnsi="Arial" w:cs="Arial" w:hint="default"/>
      <w:b w:val="0"/>
      <w:bCs w:val="0"/>
      <w:i w:val="0"/>
      <w:iCs w:val="0"/>
      <w:caps w:val="0"/>
      <w:smallCaps w:val="0"/>
      <w:strike w:val="0"/>
      <w:dstrike w:val="0"/>
      <w:color w:val="000000"/>
      <w:sz w:val="20"/>
      <w:szCs w:val="20"/>
      <w:u w:val="none"/>
      <w:effect w:val="none"/>
    </w:rPr>
  </w:style>
  <w:style w:type="paragraph" w:customStyle="1" w:styleId="textblock">
    <w:name w:val="textblock"/>
    <w:basedOn w:val="a"/>
    <w:rsid w:val="00582BFF"/>
    <w:pPr>
      <w:widowControl/>
      <w:spacing w:before="100" w:beforeAutospacing="1" w:after="100" w:afterAutospacing="1"/>
      <w:jc w:val="left"/>
    </w:pPr>
    <w:rPr>
      <w:rFonts w:ascii="Arial" w:eastAsia="Times New Roman" w:hAnsi="Arial" w:cs="Arial"/>
      <w:color w:val="000000"/>
      <w:kern w:val="0"/>
      <w:sz w:val="20"/>
      <w:szCs w:val="20"/>
      <w:lang w:eastAsia="en-US"/>
    </w:rPr>
  </w:style>
  <w:style w:type="numbering" w:customStyle="1" w:styleId="71">
    <w:name w:val="无列表7"/>
    <w:next w:val="a2"/>
    <w:uiPriority w:val="99"/>
    <w:semiHidden/>
    <w:unhideWhenUsed/>
    <w:rsid w:val="00540FB9"/>
  </w:style>
  <w:style w:type="numbering" w:customStyle="1" w:styleId="17">
    <w:name w:val="無清單1"/>
    <w:next w:val="a2"/>
    <w:uiPriority w:val="99"/>
    <w:semiHidden/>
    <w:unhideWhenUsed/>
    <w:rsid w:val="00540FB9"/>
  </w:style>
  <w:style w:type="paragraph" w:styleId="aff9">
    <w:name w:val="Date"/>
    <w:basedOn w:val="a"/>
    <w:next w:val="a"/>
    <w:link w:val="Charf2"/>
    <w:uiPriority w:val="99"/>
    <w:semiHidden/>
    <w:unhideWhenUsed/>
    <w:rsid w:val="00540FB9"/>
    <w:pPr>
      <w:jc w:val="right"/>
    </w:pPr>
    <w:rPr>
      <w:rFonts w:eastAsia="PMingLiU" w:cs="Times New Roman"/>
      <w:sz w:val="24"/>
      <w:lang w:eastAsia="zh-TW"/>
    </w:rPr>
  </w:style>
  <w:style w:type="character" w:customStyle="1" w:styleId="Charf2">
    <w:name w:val="日期 Char"/>
    <w:link w:val="aff9"/>
    <w:uiPriority w:val="99"/>
    <w:semiHidden/>
    <w:rsid w:val="00540FB9"/>
    <w:rPr>
      <w:rFonts w:eastAsia="PMingLiU" w:cs="Times New Roman"/>
      <w:kern w:val="2"/>
      <w:sz w:val="24"/>
      <w:szCs w:val="24"/>
      <w:lang w:eastAsia="zh-TW"/>
    </w:rPr>
  </w:style>
  <w:style w:type="character" w:customStyle="1" w:styleId="Char9">
    <w:name w:val="普通(网站) Char"/>
    <w:link w:val="af3"/>
    <w:rsid w:val="00540FB9"/>
    <w:rPr>
      <w:rFonts w:cs="Times New Roman"/>
      <w:sz w:val="24"/>
      <w:szCs w:val="24"/>
      <w:lang w:eastAsia="en-US"/>
    </w:rPr>
  </w:style>
  <w:style w:type="paragraph" w:customStyle="1" w:styleId="24">
    <w:name w:val="????2"/>
    <w:basedOn w:val="a"/>
    <w:rsid w:val="00540FB9"/>
    <w:pPr>
      <w:overflowPunct w:val="0"/>
      <w:autoSpaceDE w:val="0"/>
      <w:autoSpaceDN w:val="0"/>
      <w:adjustRightInd w:val="0"/>
      <w:ind w:left="288" w:right="-288"/>
      <w:textAlignment w:val="baseline"/>
    </w:pPr>
    <w:rPr>
      <w:rFonts w:eastAsia="Times New Roman" w:cs="Times New Roman"/>
      <w:kern w:val="0"/>
      <w:sz w:val="24"/>
      <w:szCs w:val="20"/>
      <w:lang w:eastAsia="en-US"/>
    </w:rPr>
  </w:style>
  <w:style w:type="table" w:customStyle="1" w:styleId="25">
    <w:name w:val="网格型2"/>
    <w:basedOn w:val="a1"/>
    <w:next w:val="ac"/>
    <w:rsid w:val="00540FB9"/>
    <w:pPr>
      <w:widowControl w:val="0"/>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
    <w:basedOn w:val="a1"/>
    <w:next w:val="ac"/>
    <w:rsid w:val="00540FB9"/>
    <w:pPr>
      <w:widowControl w:val="0"/>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c"/>
    <w:rsid w:val="00540FB9"/>
    <w:pPr>
      <w:widowControl w:val="0"/>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樣式 內文+2 + 第一行:  2 字元"/>
    <w:basedOn w:val="a"/>
    <w:rsid w:val="00540FB9"/>
    <w:pPr>
      <w:widowControl/>
      <w:autoSpaceDE w:val="0"/>
      <w:autoSpaceDN w:val="0"/>
      <w:adjustRightInd w:val="0"/>
      <w:ind w:hangingChars="200" w:hanging="200"/>
      <w:jc w:val="left"/>
    </w:pPr>
    <w:rPr>
      <w:rFonts w:eastAsia="DFKai-SB" w:cs="PMingLiU"/>
      <w:kern w:val="0"/>
      <w:sz w:val="28"/>
      <w:szCs w:val="20"/>
      <w:lang w:eastAsia="zh-TW"/>
    </w:rPr>
  </w:style>
  <w:style w:type="numbering" w:customStyle="1" w:styleId="81">
    <w:name w:val="无列表8"/>
    <w:next w:val="a2"/>
    <w:uiPriority w:val="99"/>
    <w:semiHidden/>
    <w:unhideWhenUsed/>
    <w:rsid w:val="00DE6D98"/>
  </w:style>
  <w:style w:type="character" w:customStyle="1" w:styleId="au">
    <w:name w:val="au"/>
    <w:basedOn w:val="a0"/>
    <w:rsid w:val="00DE6D98"/>
  </w:style>
  <w:style w:type="character" w:customStyle="1" w:styleId="so">
    <w:name w:val="so"/>
    <w:basedOn w:val="a0"/>
    <w:rsid w:val="00DE6D98"/>
  </w:style>
  <w:style w:type="character" w:customStyle="1" w:styleId="jn">
    <w:name w:val="jn"/>
    <w:basedOn w:val="a0"/>
    <w:rsid w:val="00DE6D98"/>
  </w:style>
  <w:style w:type="character" w:customStyle="1" w:styleId="ji">
    <w:name w:val="ji"/>
    <w:basedOn w:val="a0"/>
    <w:rsid w:val="00DE6D98"/>
  </w:style>
  <w:style w:type="character" w:customStyle="1" w:styleId="ppg">
    <w:name w:val="ppg"/>
    <w:basedOn w:val="a0"/>
    <w:rsid w:val="00DE6D98"/>
  </w:style>
  <w:style w:type="paragraph" w:customStyle="1" w:styleId="pathsectiontitle">
    <w:name w:val="pathsectiontitle"/>
    <w:basedOn w:val="a"/>
    <w:rsid w:val="00DE6D98"/>
    <w:pPr>
      <w:widowControl/>
      <w:spacing w:before="144" w:after="96"/>
      <w:jc w:val="left"/>
    </w:pPr>
    <w:rPr>
      <w:rFonts w:ascii="Arial" w:hAnsi="Arial" w:cs="Arial"/>
      <w:b/>
      <w:bCs/>
      <w:color w:val="000000"/>
      <w:kern w:val="0"/>
      <w:sz w:val="22"/>
      <w:szCs w:val="22"/>
      <w:lang w:eastAsia="en-US"/>
    </w:rPr>
  </w:style>
  <w:style w:type="character" w:customStyle="1" w:styleId="browsecontent1">
    <w:name w:val="browsecontent1"/>
    <w:rsid w:val="00DE6D98"/>
    <w:rPr>
      <w:b w:val="0"/>
      <w:bCs w:val="0"/>
      <w:strike w:val="0"/>
      <w:dstrike w:val="0"/>
      <w:color w:val="000000"/>
      <w:sz w:val="14"/>
      <w:szCs w:val="14"/>
      <w:u w:val="none"/>
      <w:effect w:val="none"/>
    </w:rPr>
  </w:style>
  <w:style w:type="numbering" w:customStyle="1" w:styleId="91">
    <w:name w:val="无列表9"/>
    <w:next w:val="a2"/>
    <w:uiPriority w:val="99"/>
    <w:semiHidden/>
    <w:unhideWhenUsed/>
    <w:rsid w:val="00046F81"/>
  </w:style>
  <w:style w:type="character" w:customStyle="1" w:styleId="articlef151">
    <w:name w:val="article_f151"/>
    <w:uiPriority w:val="99"/>
    <w:rsid w:val="00046F81"/>
    <w:rPr>
      <w:rFonts w:ascii="Times New Roman" w:hAnsi="Times New Roman" w:cs="Times New Roman" w:hint="default"/>
      <w:color w:val="000000"/>
      <w:sz w:val="21"/>
      <w:szCs w:val="21"/>
    </w:rPr>
  </w:style>
  <w:style w:type="table" w:customStyle="1" w:styleId="33">
    <w:name w:val="网格型3"/>
    <w:basedOn w:val="a1"/>
    <w:next w:val="ac"/>
    <w:uiPriority w:val="59"/>
    <w:rsid w:val="00046F81"/>
    <w:pPr>
      <w:widowControl w:val="0"/>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无列表10"/>
    <w:next w:val="a2"/>
    <w:uiPriority w:val="99"/>
    <w:semiHidden/>
    <w:unhideWhenUsed/>
    <w:rsid w:val="00DD4236"/>
  </w:style>
  <w:style w:type="table" w:customStyle="1" w:styleId="LightShading-Accent11">
    <w:name w:val="Light Shading - Accent 11"/>
    <w:basedOn w:val="a1"/>
    <w:uiPriority w:val="60"/>
    <w:rsid w:val="00DD4236"/>
    <w:rPr>
      <w:rFonts w:ascii="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
    <w:name w:val="网格型4"/>
    <w:basedOn w:val="a1"/>
    <w:next w:val="ac"/>
    <w:uiPriority w:val="59"/>
    <w:rsid w:val="00DD4236"/>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a"/>
    <w:uiPriority w:val="99"/>
    <w:rsid w:val="00DD4236"/>
    <w:pPr>
      <w:autoSpaceDE w:val="0"/>
      <w:autoSpaceDN w:val="0"/>
      <w:adjustRightInd w:val="0"/>
      <w:spacing w:after="200" w:line="288" w:lineRule="auto"/>
      <w:jc w:val="left"/>
      <w:textAlignment w:val="center"/>
    </w:pPr>
    <w:rPr>
      <w:rFonts w:ascii="Times-Roman" w:eastAsia="Times New Roman" w:hAnsi="Times-Roman" w:cs="Times-Roman"/>
      <w:color w:val="000000"/>
      <w:kern w:val="0"/>
      <w:sz w:val="22"/>
      <w:szCs w:val="22"/>
      <w:lang w:eastAsia="en-US"/>
    </w:rPr>
  </w:style>
  <w:style w:type="numbering" w:customStyle="1" w:styleId="120">
    <w:name w:val="无列表12"/>
    <w:next w:val="a2"/>
    <w:uiPriority w:val="99"/>
    <w:semiHidden/>
    <w:unhideWhenUsed/>
    <w:rsid w:val="00224979"/>
  </w:style>
  <w:style w:type="character" w:customStyle="1" w:styleId="hps">
    <w:name w:val="hps"/>
    <w:basedOn w:val="a0"/>
    <w:rsid w:val="00224979"/>
  </w:style>
  <w:style w:type="character" w:customStyle="1" w:styleId="exlresultdetails">
    <w:name w:val="exlresultdetails"/>
    <w:basedOn w:val="a0"/>
    <w:rsid w:val="00224979"/>
  </w:style>
  <w:style w:type="table" w:customStyle="1" w:styleId="52">
    <w:name w:val="网格型5"/>
    <w:basedOn w:val="a1"/>
    <w:next w:val="ac"/>
    <w:uiPriority w:val="59"/>
    <w:rsid w:val="00224979"/>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2"/>
    <w:uiPriority w:val="99"/>
    <w:semiHidden/>
    <w:unhideWhenUsed/>
    <w:rsid w:val="00CB67C0"/>
  </w:style>
  <w:style w:type="character" w:customStyle="1" w:styleId="author">
    <w:name w:val="author"/>
    <w:basedOn w:val="a0"/>
    <w:rsid w:val="00CB67C0"/>
  </w:style>
  <w:style w:type="character" w:customStyle="1" w:styleId="affa">
    <w:name w:val="a"/>
    <w:basedOn w:val="a0"/>
    <w:rsid w:val="00CB67C0"/>
  </w:style>
  <w:style w:type="numbering" w:customStyle="1" w:styleId="140">
    <w:name w:val="无列表14"/>
    <w:next w:val="a2"/>
    <w:uiPriority w:val="99"/>
    <w:semiHidden/>
    <w:unhideWhenUsed/>
    <w:rsid w:val="007604ED"/>
  </w:style>
  <w:style w:type="table" w:customStyle="1" w:styleId="62">
    <w:name w:val="网格型6"/>
    <w:basedOn w:val="a1"/>
    <w:next w:val="ac"/>
    <w:uiPriority w:val="59"/>
    <w:rsid w:val="007604ED"/>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a1"/>
    <w:uiPriority w:val="60"/>
    <w:rsid w:val="007604ED"/>
    <w:rPr>
      <w:rFonts w:ascii="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50">
    <w:name w:val="无列表15"/>
    <w:next w:val="a2"/>
    <w:uiPriority w:val="99"/>
    <w:semiHidden/>
    <w:unhideWhenUsed/>
    <w:rsid w:val="00EF1CC1"/>
  </w:style>
  <w:style w:type="table" w:customStyle="1" w:styleId="72">
    <w:name w:val="网格型7"/>
    <w:basedOn w:val="a1"/>
    <w:next w:val="ac"/>
    <w:uiPriority w:val="59"/>
    <w:rsid w:val="00EF1CC1"/>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a2"/>
    <w:uiPriority w:val="99"/>
    <w:semiHidden/>
    <w:unhideWhenUsed/>
    <w:rsid w:val="00FB3A28"/>
  </w:style>
  <w:style w:type="numbering" w:customStyle="1" w:styleId="170">
    <w:name w:val="无列表17"/>
    <w:next w:val="a2"/>
    <w:uiPriority w:val="99"/>
    <w:semiHidden/>
    <w:unhideWhenUsed/>
    <w:rsid w:val="00FE6F0E"/>
  </w:style>
  <w:style w:type="paragraph" w:customStyle="1" w:styleId="pubs">
    <w:name w:val="pubs"/>
    <w:basedOn w:val="a"/>
    <w:rsid w:val="00FE6F0E"/>
    <w:pPr>
      <w:widowControl/>
      <w:spacing w:before="100" w:beforeAutospacing="1" w:after="100" w:afterAutospacing="1" w:line="336" w:lineRule="auto"/>
      <w:jc w:val="left"/>
    </w:pPr>
    <w:rPr>
      <w:rFonts w:ascii="Verdana" w:eastAsia="Times New Roman" w:hAnsi="Verdana" w:cs="Times New Roman"/>
      <w:kern w:val="0"/>
      <w:sz w:val="22"/>
      <w:szCs w:val="22"/>
      <w:lang w:eastAsia="en-US"/>
    </w:rPr>
  </w:style>
  <w:style w:type="numbering" w:customStyle="1" w:styleId="180">
    <w:name w:val="无列表18"/>
    <w:next w:val="a2"/>
    <w:uiPriority w:val="99"/>
    <w:semiHidden/>
    <w:rsid w:val="00E31304"/>
  </w:style>
  <w:style w:type="table" w:customStyle="1" w:styleId="82">
    <w:name w:val="网格型8"/>
    <w:basedOn w:val="a1"/>
    <w:next w:val="ac"/>
    <w:uiPriority w:val="59"/>
    <w:rsid w:val="00E31304"/>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4">
    <w:name w:val="Açık Gölgeleme4"/>
    <w:basedOn w:val="a1"/>
    <w:uiPriority w:val="60"/>
    <w:rsid w:val="00E31304"/>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Klavuz1">
    <w:name w:val="Açık Kılavuz1"/>
    <w:basedOn w:val="a1"/>
    <w:uiPriority w:val="62"/>
    <w:rsid w:val="00E31304"/>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ms Rmn" w:eastAsia="Times New Roman" w:hAnsi="Tms Rm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ms Rmn" w:eastAsia="Times New Roman" w:hAnsi="Tms Rm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Liste1">
    <w:name w:val="Açık Liste1"/>
    <w:basedOn w:val="a1"/>
    <w:uiPriority w:val="61"/>
    <w:rsid w:val="00E31304"/>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Klavuz21">
    <w:name w:val="Orta Kılavuz 21"/>
    <w:basedOn w:val="a1"/>
    <w:uiPriority w:val="68"/>
    <w:rsid w:val="00E31304"/>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OrtaListe11">
    <w:name w:val="Orta Liste 11"/>
    <w:basedOn w:val="a1"/>
    <w:uiPriority w:val="65"/>
    <w:rsid w:val="00E31304"/>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ms Rmn" w:eastAsia="Times New Roman" w:hAnsi="Tms Rm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AkGlgeleme1">
    <w:name w:val="Açık Gölgeleme1"/>
    <w:basedOn w:val="a1"/>
    <w:next w:val="AkGlgeleme4"/>
    <w:uiPriority w:val="60"/>
    <w:rsid w:val="00E31304"/>
    <w:rPr>
      <w:rFonts w:ascii="Calibri" w:eastAsia="Calibri" w:hAnsi="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2">
    <w:name w:val="Açık Gölgeleme2"/>
    <w:basedOn w:val="a1"/>
    <w:next w:val="AkGlgeleme4"/>
    <w:uiPriority w:val="60"/>
    <w:rsid w:val="00E31304"/>
    <w:rPr>
      <w:rFonts w:ascii="Calibri" w:eastAsia="Calibri" w:hAnsi="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3">
    <w:name w:val="Açık Gölgeleme3"/>
    <w:basedOn w:val="a1"/>
    <w:next w:val="AkGlgeleme4"/>
    <w:uiPriority w:val="60"/>
    <w:rsid w:val="00E31304"/>
    <w:rPr>
      <w:rFonts w:ascii="Calibri" w:eastAsia="Calibri" w:hAnsi="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
    <w:name w:val="Tablo Kılavuzu1"/>
    <w:basedOn w:val="a1"/>
    <w:next w:val="ac"/>
    <w:uiPriority w:val="39"/>
    <w:rsid w:val="00E31304"/>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1">
    <w:name w:val="Açık Gölgeleme11"/>
    <w:basedOn w:val="a1"/>
    <w:next w:val="AkGlgeleme4"/>
    <w:uiPriority w:val="60"/>
    <w:rsid w:val="00E31304"/>
    <w:rPr>
      <w:rFonts w:ascii="Calibri" w:eastAsia="Calibri" w:hAnsi="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rsid w:val="00E31304"/>
  </w:style>
  <w:style w:type="table" w:customStyle="1" w:styleId="AkListe">
    <w:name w:val="Açık Liste"/>
    <w:basedOn w:val="a1"/>
    <w:uiPriority w:val="61"/>
    <w:rsid w:val="00E31304"/>
    <w:rPr>
      <w:rFonts w:ascii="Calibri" w:eastAsia="Calibri" w:hAnsi="Calibri" w:cs="Times New Roman"/>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
    <w:name w:val="Açık Gölgeleme"/>
    <w:basedOn w:val="a1"/>
    <w:uiPriority w:val="60"/>
    <w:unhideWhenUsed/>
    <w:rsid w:val="00E31304"/>
    <w:rPr>
      <w:rFonts w:ascii="Calibri" w:eastAsia="Calibri" w:hAnsi="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2">
    <w:name w:val="Tablo Kılavuzu2"/>
    <w:basedOn w:val="a1"/>
    <w:next w:val="ac"/>
    <w:uiPriority w:val="59"/>
    <w:rsid w:val="00E31304"/>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无列表19"/>
    <w:next w:val="a2"/>
    <w:uiPriority w:val="99"/>
    <w:semiHidden/>
    <w:unhideWhenUsed/>
    <w:rsid w:val="00834328"/>
  </w:style>
  <w:style w:type="character" w:styleId="affb">
    <w:name w:val="Placeholder Text"/>
    <w:uiPriority w:val="99"/>
    <w:semiHidden/>
    <w:rsid w:val="00834328"/>
    <w:rPr>
      <w:color w:val="808080"/>
    </w:rPr>
  </w:style>
  <w:style w:type="numbering" w:customStyle="1" w:styleId="200">
    <w:name w:val="无列表20"/>
    <w:next w:val="a2"/>
    <w:semiHidden/>
    <w:rsid w:val="009778D7"/>
  </w:style>
  <w:style w:type="numbering" w:customStyle="1" w:styleId="210">
    <w:name w:val="无列表21"/>
    <w:next w:val="a2"/>
    <w:uiPriority w:val="99"/>
    <w:semiHidden/>
    <w:unhideWhenUsed/>
    <w:rsid w:val="00AC3257"/>
  </w:style>
  <w:style w:type="paragraph" w:customStyle="1" w:styleId="References">
    <w:name w:val="References"/>
    <w:basedOn w:val="a"/>
    <w:rsid w:val="00AC3257"/>
    <w:pPr>
      <w:widowControl/>
      <w:spacing w:after="120"/>
      <w:ind w:left="360" w:hanging="360"/>
      <w:jc w:val="left"/>
    </w:pPr>
    <w:rPr>
      <w:rFonts w:eastAsia="Times New Roman" w:cs="Times New Roman"/>
      <w:color w:val="000000"/>
      <w:kern w:val="0"/>
      <w:sz w:val="24"/>
      <w:lang w:eastAsia="en-US"/>
    </w:rPr>
  </w:style>
  <w:style w:type="paragraph" w:customStyle="1" w:styleId="Reference">
    <w:name w:val="Reference"/>
    <w:basedOn w:val="a"/>
    <w:rsid w:val="00AC3257"/>
    <w:pPr>
      <w:widowControl/>
      <w:spacing w:line="480" w:lineRule="auto"/>
      <w:ind w:left="720" w:hanging="720"/>
      <w:jc w:val="left"/>
    </w:pPr>
    <w:rPr>
      <w:rFonts w:eastAsia="Times New Roman" w:cs="Times New Roman"/>
      <w:kern w:val="0"/>
      <w:sz w:val="24"/>
      <w:lang w:eastAsia="en-US"/>
    </w:rPr>
  </w:style>
  <w:style w:type="paragraph" w:customStyle="1" w:styleId="ColorfulShading-Accent31">
    <w:name w:val="Colorful Shading - Accent 31"/>
    <w:basedOn w:val="a"/>
    <w:uiPriority w:val="34"/>
    <w:qFormat/>
    <w:rsid w:val="00AC3257"/>
    <w:pPr>
      <w:widowControl/>
      <w:spacing w:after="200" w:line="276" w:lineRule="auto"/>
      <w:ind w:left="720"/>
      <w:contextualSpacing/>
      <w:jc w:val="left"/>
    </w:pPr>
    <w:rPr>
      <w:rFonts w:ascii="Calibri" w:eastAsia="Calibri" w:hAnsi="Calibri" w:cs="Times New Roman"/>
      <w:kern w:val="0"/>
      <w:sz w:val="22"/>
      <w:szCs w:val="22"/>
      <w:lang w:eastAsia="en-US"/>
    </w:rPr>
  </w:style>
  <w:style w:type="paragraph" w:customStyle="1" w:styleId="Level1">
    <w:name w:val="Level 1"/>
    <w:basedOn w:val="a"/>
    <w:rsid w:val="00AC3257"/>
    <w:pPr>
      <w:numPr>
        <w:numId w:val="2"/>
      </w:numPr>
      <w:autoSpaceDE w:val="0"/>
      <w:autoSpaceDN w:val="0"/>
      <w:adjustRightInd w:val="0"/>
      <w:jc w:val="left"/>
      <w:outlineLvl w:val="0"/>
    </w:pPr>
    <w:rPr>
      <w:rFonts w:eastAsia="Times New Roman" w:cs="Times New Roman"/>
      <w:kern w:val="0"/>
      <w:sz w:val="24"/>
      <w:lang w:eastAsia="en-US"/>
    </w:rPr>
  </w:style>
  <w:style w:type="character" w:customStyle="1" w:styleId="ft0">
    <w:name w:val="ft0"/>
    <w:basedOn w:val="a0"/>
    <w:rsid w:val="00AC3257"/>
  </w:style>
  <w:style w:type="table" w:customStyle="1" w:styleId="92">
    <w:name w:val="网格型9"/>
    <w:basedOn w:val="a1"/>
    <w:next w:val="ac"/>
    <w:uiPriority w:val="59"/>
    <w:rsid w:val="00AC3257"/>
    <w:rPr>
      <w:rFonts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2">
    <w:name w:val="Medium Grid 22"/>
    <w:rsid w:val="00AC3257"/>
    <w:pPr>
      <w:suppressAutoHyphens/>
    </w:pPr>
    <w:rPr>
      <w:rFonts w:eastAsia="Times New Roman" w:cs="Times New Roman"/>
      <w:lang w:eastAsia="en-US"/>
    </w:rPr>
  </w:style>
  <w:style w:type="character" w:customStyle="1" w:styleId="go">
    <w:name w:val="go"/>
    <w:basedOn w:val="a0"/>
    <w:rsid w:val="00AC3257"/>
  </w:style>
  <w:style w:type="character" w:customStyle="1" w:styleId="gd">
    <w:name w:val="gd"/>
    <w:basedOn w:val="a0"/>
    <w:rsid w:val="00AC3257"/>
  </w:style>
  <w:style w:type="numbering" w:customStyle="1" w:styleId="221">
    <w:name w:val="无列表22"/>
    <w:next w:val="a2"/>
    <w:uiPriority w:val="99"/>
    <w:semiHidden/>
    <w:unhideWhenUsed/>
    <w:rsid w:val="00EB14E5"/>
  </w:style>
  <w:style w:type="paragraph" w:customStyle="1" w:styleId="MajorHeading">
    <w:name w:val="Major Heading"/>
    <w:basedOn w:val="a"/>
    <w:qFormat/>
    <w:rsid w:val="00EB14E5"/>
    <w:pPr>
      <w:pageBreakBefore/>
      <w:widowControl/>
      <w:spacing w:line="480" w:lineRule="auto"/>
      <w:jc w:val="center"/>
      <w:outlineLvl w:val="0"/>
    </w:pPr>
    <w:rPr>
      <w:rFonts w:eastAsia="Times New Roman" w:cs="Times New Roman"/>
      <w:caps/>
      <w:kern w:val="0"/>
      <w:sz w:val="24"/>
      <w:lang w:eastAsia="en-US"/>
    </w:rPr>
  </w:style>
  <w:style w:type="table" w:customStyle="1" w:styleId="101">
    <w:name w:val="网格型10"/>
    <w:basedOn w:val="a1"/>
    <w:next w:val="ac"/>
    <w:uiPriority w:val="39"/>
    <w:rsid w:val="00EB14E5"/>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a1"/>
    <w:uiPriority w:val="42"/>
    <w:rsid w:val="00EB14E5"/>
    <w:rPr>
      <w:rFonts w:ascii="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30">
    <w:name w:val="无列表23"/>
    <w:next w:val="a2"/>
    <w:uiPriority w:val="99"/>
    <w:semiHidden/>
    <w:unhideWhenUsed/>
    <w:rsid w:val="00B87419"/>
  </w:style>
  <w:style w:type="numbering" w:customStyle="1" w:styleId="NoList1">
    <w:name w:val="No List1"/>
    <w:next w:val="a2"/>
    <w:uiPriority w:val="99"/>
    <w:semiHidden/>
    <w:unhideWhenUsed/>
    <w:rsid w:val="00B87419"/>
  </w:style>
  <w:style w:type="character" w:customStyle="1" w:styleId="2Char">
    <w:name w:val="正文文本 2 Char"/>
    <w:link w:val="20"/>
    <w:rsid w:val="00B87419"/>
    <w:rPr>
      <w:kern w:val="2"/>
      <w:sz w:val="32"/>
      <w:szCs w:val="32"/>
    </w:rPr>
  </w:style>
  <w:style w:type="character" w:customStyle="1" w:styleId="formelementstext">
    <w:name w:val="form_elements_text"/>
    <w:basedOn w:val="a0"/>
    <w:rsid w:val="00B87419"/>
  </w:style>
  <w:style w:type="table" w:customStyle="1" w:styleId="111">
    <w:name w:val="网格型11"/>
    <w:basedOn w:val="a1"/>
    <w:next w:val="ac"/>
    <w:rsid w:val="00B87419"/>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Κύριο τμήμα"/>
    <w:rsid w:val="00D76FE6"/>
    <w:pPr>
      <w:pBdr>
        <w:top w:val="nil"/>
        <w:left w:val="nil"/>
        <w:bottom w:val="nil"/>
        <w:right w:val="nil"/>
        <w:between w:val="nil"/>
        <w:bar w:val="nil"/>
      </w:pBdr>
    </w:pPr>
    <w:rPr>
      <w:rFonts w:cs="Arial Unicode MS"/>
      <w:color w:val="000000"/>
      <w:sz w:val="24"/>
      <w:szCs w:val="24"/>
      <w:u w:color="000000"/>
      <w:bdr w:val="nil"/>
      <w:lang w:eastAsia="en-GB"/>
    </w:rPr>
  </w:style>
  <w:style w:type="character" w:customStyle="1" w:styleId="affd">
    <w:name w:val="Κανένα"/>
    <w:rsid w:val="00D76FE6"/>
    <w:rPr>
      <w:lang w:val="en-US"/>
    </w:rPr>
  </w:style>
  <w:style w:type="character" w:customStyle="1" w:styleId="affe">
    <w:name w:val="Διακριτή διαγραφή"/>
    <w:rsid w:val="00D76FE6"/>
    <w:rPr>
      <w:strike/>
      <w:dstrike w:val="0"/>
      <w:lang w:val="en-US"/>
    </w:rPr>
  </w:style>
  <w:style w:type="character" w:customStyle="1" w:styleId="Hyperlink0">
    <w:name w:val="Hyperlink.0"/>
    <w:rsid w:val="00D76FE6"/>
    <w:rPr>
      <w:color w:val="0563C1"/>
      <w:u w:val="single" w:color="0563C1"/>
      <w:lang w:val="en-US"/>
    </w:rPr>
  </w:style>
  <w:style w:type="character" w:customStyle="1" w:styleId="Hyperlink1">
    <w:name w:val="Hyperlink.1"/>
    <w:rsid w:val="00D76FE6"/>
    <w:rPr>
      <w:color w:val="0563C1"/>
      <w:u w:val="single" w:color="0563C1"/>
      <w:lang w:val="en-US"/>
    </w:rPr>
  </w:style>
  <w:style w:type="character" w:customStyle="1" w:styleId="Hyperlink2">
    <w:name w:val="Hyperlink.2"/>
    <w:rsid w:val="00D76FE6"/>
    <w:rPr>
      <w:rFonts w:ascii="Times New Roman" w:eastAsia="Times New Roman" w:hAnsi="Times New Roman" w:cs="Times New Roman"/>
      <w:b/>
      <w:bCs/>
      <w:color w:val="0563C1"/>
      <w:u w:val="single" w:color="0563C1"/>
      <w:lang w:val="en-US"/>
    </w:rPr>
  </w:style>
  <w:style w:type="character" w:customStyle="1" w:styleId="alt-edited">
    <w:name w:val="alt-edited"/>
    <w:basedOn w:val="a0"/>
    <w:rsid w:val="00DA5D0D"/>
  </w:style>
  <w:style w:type="character" w:customStyle="1" w:styleId="element-citation">
    <w:name w:val="element-citation"/>
    <w:basedOn w:val="a0"/>
    <w:rsid w:val="00DA5D0D"/>
  </w:style>
  <w:style w:type="character" w:customStyle="1" w:styleId="ref-journal">
    <w:name w:val="ref-journal"/>
    <w:basedOn w:val="a0"/>
    <w:rsid w:val="00DA5D0D"/>
  </w:style>
  <w:style w:type="paragraph" w:customStyle="1" w:styleId="ListParagraph1">
    <w:name w:val="List Paragraph1"/>
    <w:basedOn w:val="a"/>
    <w:uiPriority w:val="34"/>
    <w:qFormat/>
    <w:rsid w:val="00DA5D0D"/>
    <w:pPr>
      <w:widowControl/>
      <w:spacing w:after="200" w:line="276" w:lineRule="auto"/>
      <w:ind w:left="720"/>
      <w:contextualSpacing/>
      <w:jc w:val="left"/>
    </w:pPr>
    <w:rPr>
      <w:rFonts w:ascii="Calibri" w:eastAsia="Calibri" w:hAnsi="Calibri" w:cs="Times New Roman"/>
      <w:color w:val="00000A"/>
      <w:kern w:val="1"/>
      <w:sz w:val="22"/>
      <w:szCs w:val="22"/>
      <w:lang w:val="el-GR" w:eastAsia="en-US"/>
    </w:rPr>
  </w:style>
  <w:style w:type="numbering" w:customStyle="1" w:styleId="240">
    <w:name w:val="无列表24"/>
    <w:next w:val="a2"/>
    <w:semiHidden/>
    <w:rsid w:val="00ED5440"/>
  </w:style>
  <w:style w:type="character" w:customStyle="1" w:styleId="article-headermeta-info-label">
    <w:name w:val="article-header__meta-info-label"/>
    <w:basedOn w:val="a0"/>
    <w:rsid w:val="00ED5440"/>
  </w:style>
  <w:style w:type="character" w:customStyle="1" w:styleId="article-headermeta-info-data">
    <w:name w:val="article-header__meta-info-data"/>
    <w:basedOn w:val="a0"/>
    <w:rsid w:val="00ED5440"/>
  </w:style>
  <w:style w:type="numbering" w:customStyle="1" w:styleId="250">
    <w:name w:val="无列表25"/>
    <w:next w:val="a2"/>
    <w:uiPriority w:val="99"/>
    <w:semiHidden/>
    <w:unhideWhenUsed/>
    <w:rsid w:val="00375B77"/>
  </w:style>
  <w:style w:type="paragraph" w:customStyle="1" w:styleId="prgmkl">
    <w:name w:val="prgmkl"/>
    <w:basedOn w:val="a"/>
    <w:link w:val="prgmklChar"/>
    <w:qFormat/>
    <w:rsid w:val="00375B77"/>
    <w:pPr>
      <w:widowControl/>
      <w:ind w:firstLine="284"/>
      <w:outlineLvl w:val="0"/>
    </w:pPr>
    <w:rPr>
      <w:rFonts w:cs="Times New Roman"/>
      <w:kern w:val="0"/>
      <w:sz w:val="22"/>
      <w:szCs w:val="22"/>
      <w:lang w:val="tr-TR" w:eastAsia="en-US"/>
    </w:rPr>
  </w:style>
  <w:style w:type="character" w:customStyle="1" w:styleId="prgmklChar">
    <w:name w:val="prgmkl Char"/>
    <w:link w:val="prgmkl"/>
    <w:rsid w:val="00375B77"/>
    <w:rPr>
      <w:rFonts w:cs="Times New Roman"/>
      <w:sz w:val="22"/>
      <w:szCs w:val="22"/>
      <w:lang w:val="tr-TR" w:eastAsia="en-US"/>
    </w:rPr>
  </w:style>
  <w:style w:type="paragraph" w:customStyle="1" w:styleId="dzy1">
    <w:name w:val="dzy1"/>
    <w:basedOn w:val="a"/>
    <w:link w:val="dzy1Char"/>
    <w:qFormat/>
    <w:rsid w:val="00375B77"/>
    <w:pPr>
      <w:widowControl/>
      <w:spacing w:after="200" w:line="276" w:lineRule="auto"/>
      <w:ind w:firstLine="567"/>
      <w:jc w:val="left"/>
      <w:outlineLvl w:val="0"/>
    </w:pPr>
    <w:rPr>
      <w:rFonts w:ascii="Calibri" w:hAnsi="Calibri" w:cs="Times New Roman"/>
      <w:b/>
      <w:kern w:val="0"/>
      <w:sz w:val="22"/>
      <w:szCs w:val="22"/>
      <w:lang w:val="tr-TR" w:eastAsia="en-US"/>
    </w:rPr>
  </w:style>
  <w:style w:type="character" w:customStyle="1" w:styleId="dzy1Char">
    <w:name w:val="dzy1 Char"/>
    <w:link w:val="dzy1"/>
    <w:rsid w:val="00375B77"/>
    <w:rPr>
      <w:rFonts w:ascii="Calibri" w:hAnsi="Calibri" w:cs="Times New Roman"/>
      <w:b/>
      <w:sz w:val="22"/>
      <w:szCs w:val="22"/>
      <w:lang w:val="tr-TR" w:eastAsia="en-US"/>
    </w:rPr>
  </w:style>
  <w:style w:type="paragraph" w:customStyle="1" w:styleId="tadi">
    <w:name w:val="tadi"/>
    <w:basedOn w:val="a"/>
    <w:link w:val="tadiChar"/>
    <w:qFormat/>
    <w:rsid w:val="00375B77"/>
    <w:pPr>
      <w:widowControl/>
      <w:spacing w:after="200" w:line="276" w:lineRule="auto"/>
      <w:jc w:val="center"/>
    </w:pPr>
    <w:rPr>
      <w:rFonts w:cs="Times New Roman"/>
      <w:b/>
      <w:kern w:val="0"/>
      <w:sz w:val="20"/>
      <w:szCs w:val="22"/>
      <w:lang w:val="tr-TR" w:eastAsia="en-US"/>
    </w:rPr>
  </w:style>
  <w:style w:type="paragraph" w:customStyle="1" w:styleId="tbslk">
    <w:name w:val="tbslk"/>
    <w:basedOn w:val="a"/>
    <w:link w:val="tbslkChar"/>
    <w:qFormat/>
    <w:rsid w:val="00375B77"/>
    <w:pPr>
      <w:widowControl/>
      <w:spacing w:after="200" w:line="276" w:lineRule="auto"/>
      <w:jc w:val="center"/>
    </w:pPr>
    <w:rPr>
      <w:rFonts w:cs="Times New Roman"/>
      <w:kern w:val="0"/>
      <w:sz w:val="20"/>
      <w:szCs w:val="22"/>
      <w:lang w:val="tr-TR" w:eastAsia="en-US"/>
    </w:rPr>
  </w:style>
  <w:style w:type="character" w:customStyle="1" w:styleId="tadiChar">
    <w:name w:val="tadi Char"/>
    <w:link w:val="tadi"/>
    <w:rsid w:val="00375B77"/>
    <w:rPr>
      <w:rFonts w:cs="Times New Roman"/>
      <w:b/>
      <w:szCs w:val="22"/>
      <w:lang w:val="tr-TR" w:eastAsia="en-US"/>
    </w:rPr>
  </w:style>
  <w:style w:type="character" w:customStyle="1" w:styleId="tbslkChar">
    <w:name w:val="tbslk Char"/>
    <w:link w:val="tbslk"/>
    <w:rsid w:val="00375B77"/>
    <w:rPr>
      <w:rFonts w:cs="Times New Roman"/>
      <w:szCs w:val="22"/>
      <w:lang w:val="tr-TR" w:eastAsia="en-US"/>
    </w:rPr>
  </w:style>
  <w:style w:type="paragraph" w:customStyle="1" w:styleId="EndNoteBibliography">
    <w:name w:val="EndNote Bibliography"/>
    <w:basedOn w:val="a"/>
    <w:link w:val="EndNoteBibliographyChar"/>
    <w:rsid w:val="00375B77"/>
    <w:pPr>
      <w:widowControl/>
      <w:spacing w:after="120"/>
      <w:ind w:left="227" w:firstLine="567"/>
      <w:jc w:val="left"/>
    </w:pPr>
    <w:rPr>
      <w:rFonts w:eastAsia="Times New Roman" w:cs="Times New Roman"/>
      <w:noProof/>
      <w:kern w:val="0"/>
      <w:sz w:val="24"/>
      <w:lang w:val="tr-TR" w:eastAsia="tr-TR"/>
    </w:rPr>
  </w:style>
  <w:style w:type="character" w:customStyle="1" w:styleId="EndNoteBibliographyChar">
    <w:name w:val="EndNote Bibliography Char"/>
    <w:link w:val="EndNoteBibliography"/>
    <w:rsid w:val="00375B77"/>
    <w:rPr>
      <w:rFonts w:eastAsia="Times New Roman" w:cs="Times New Roman"/>
      <w:noProof/>
      <w:sz w:val="24"/>
      <w:szCs w:val="24"/>
      <w:lang w:val="tr-TR" w:eastAsia="tr-TR"/>
    </w:rPr>
  </w:style>
  <w:style w:type="paragraph" w:customStyle="1" w:styleId="prg">
    <w:name w:val="prg"/>
    <w:basedOn w:val="a"/>
    <w:link w:val="prgChar"/>
    <w:qFormat/>
    <w:rsid w:val="00375B77"/>
    <w:pPr>
      <w:widowControl/>
      <w:spacing w:before="120" w:after="120"/>
    </w:pPr>
    <w:rPr>
      <w:rFonts w:cs="Times New Roman"/>
      <w:kern w:val="0"/>
      <w:sz w:val="24"/>
      <w:lang w:eastAsia="en-US"/>
    </w:rPr>
  </w:style>
  <w:style w:type="paragraph" w:customStyle="1" w:styleId="d1">
    <w:name w:val="d1"/>
    <w:basedOn w:val="a"/>
    <w:link w:val="d1Char"/>
    <w:qFormat/>
    <w:rsid w:val="00375B77"/>
    <w:pPr>
      <w:widowControl/>
      <w:spacing w:before="120" w:after="120"/>
    </w:pPr>
    <w:rPr>
      <w:rFonts w:cs="Times New Roman"/>
      <w:b/>
      <w:kern w:val="0"/>
      <w:sz w:val="24"/>
      <w:lang w:eastAsia="en-US"/>
    </w:rPr>
  </w:style>
  <w:style w:type="character" w:customStyle="1" w:styleId="prgChar">
    <w:name w:val="prg Char"/>
    <w:link w:val="prg"/>
    <w:rsid w:val="00375B77"/>
    <w:rPr>
      <w:rFonts w:cs="Times New Roman"/>
      <w:sz w:val="24"/>
      <w:szCs w:val="24"/>
      <w:lang w:eastAsia="en-US"/>
    </w:rPr>
  </w:style>
  <w:style w:type="paragraph" w:customStyle="1" w:styleId="d2">
    <w:name w:val="d2"/>
    <w:basedOn w:val="prg"/>
    <w:link w:val="d2Char"/>
    <w:qFormat/>
    <w:rsid w:val="00375B77"/>
    <w:rPr>
      <w:i/>
    </w:rPr>
  </w:style>
  <w:style w:type="character" w:customStyle="1" w:styleId="d1Char">
    <w:name w:val="d1 Char"/>
    <w:link w:val="d1"/>
    <w:rsid w:val="00375B77"/>
    <w:rPr>
      <w:rFonts w:cs="Times New Roman"/>
      <w:b/>
      <w:sz w:val="24"/>
      <w:szCs w:val="24"/>
      <w:lang w:eastAsia="en-US"/>
    </w:rPr>
  </w:style>
  <w:style w:type="character" w:customStyle="1" w:styleId="d2Char">
    <w:name w:val="d2 Char"/>
    <w:link w:val="d2"/>
    <w:rsid w:val="00375B77"/>
    <w:rPr>
      <w:rFonts w:cs="Times New Roman"/>
      <w:i/>
      <w:sz w:val="24"/>
      <w:szCs w:val="24"/>
      <w:lang w:eastAsia="en-US"/>
    </w:rPr>
  </w:style>
  <w:style w:type="character" w:customStyle="1" w:styleId="1a">
    <w:name w:val="@他1"/>
    <w:uiPriority w:val="99"/>
    <w:semiHidden/>
    <w:unhideWhenUsed/>
    <w:rsid w:val="00375B77"/>
    <w:rPr>
      <w:color w:val="2B579A"/>
      <w:shd w:val="clear" w:color="auto" w:fill="E6E6E6"/>
    </w:rPr>
  </w:style>
  <w:style w:type="character" w:customStyle="1" w:styleId="citationref">
    <w:name w:val="citationref"/>
    <w:basedOn w:val="a0"/>
    <w:rsid w:val="00A0232D"/>
  </w:style>
  <w:style w:type="numbering" w:customStyle="1" w:styleId="260">
    <w:name w:val="无列表26"/>
    <w:next w:val="a2"/>
    <w:uiPriority w:val="99"/>
    <w:semiHidden/>
    <w:unhideWhenUsed/>
    <w:rsid w:val="006B3D93"/>
  </w:style>
  <w:style w:type="character" w:customStyle="1" w:styleId="contribdegreescorresponding">
    <w:name w:val="contribdegrees corresponding"/>
    <w:uiPriority w:val="99"/>
    <w:rsid w:val="00B36E74"/>
    <w:rPr>
      <w:rFonts w:cs="Times New Roman"/>
    </w:rPr>
  </w:style>
  <w:style w:type="character" w:customStyle="1" w:styleId="overlay">
    <w:name w:val="overlay"/>
    <w:uiPriority w:val="99"/>
    <w:rsid w:val="00B36E74"/>
    <w:rPr>
      <w:rFonts w:cs="Times New Roman"/>
    </w:rPr>
  </w:style>
  <w:style w:type="character" w:customStyle="1" w:styleId="heading">
    <w:name w:val="heading"/>
    <w:uiPriority w:val="99"/>
    <w:rsid w:val="00B36E74"/>
    <w:rPr>
      <w:rFonts w:cs="Times New Roman"/>
    </w:rPr>
  </w:style>
  <w:style w:type="character" w:customStyle="1" w:styleId="corr-email">
    <w:name w:val="corr-email"/>
    <w:uiPriority w:val="99"/>
    <w:rsid w:val="00B36E74"/>
    <w:rPr>
      <w:rFonts w:cs="Times New Roman"/>
    </w:rPr>
  </w:style>
  <w:style w:type="character" w:customStyle="1" w:styleId="contribdegrees">
    <w:name w:val="contribdegrees"/>
    <w:uiPriority w:val="99"/>
    <w:rsid w:val="00B36E74"/>
    <w:rPr>
      <w:rFonts w:cs="Times New Roman"/>
    </w:rPr>
  </w:style>
  <w:style w:type="numbering" w:customStyle="1" w:styleId="27">
    <w:name w:val="无列表27"/>
    <w:next w:val="a2"/>
    <w:uiPriority w:val="99"/>
    <w:semiHidden/>
    <w:unhideWhenUsed/>
    <w:rsid w:val="00D853F9"/>
  </w:style>
  <w:style w:type="character" w:customStyle="1" w:styleId="l6">
    <w:name w:val="l6"/>
    <w:rsid w:val="00D853F9"/>
    <w:rPr>
      <w:rFonts w:cs="Times New Roman"/>
    </w:rPr>
  </w:style>
  <w:style w:type="character" w:customStyle="1" w:styleId="l7">
    <w:name w:val="l7"/>
    <w:rsid w:val="00D853F9"/>
    <w:rPr>
      <w:rFonts w:cs="Times New Roman"/>
    </w:rPr>
  </w:style>
  <w:style w:type="character" w:customStyle="1" w:styleId="l9">
    <w:name w:val="l9"/>
    <w:rsid w:val="00D853F9"/>
    <w:rPr>
      <w:rFonts w:cs="Times New Roman"/>
    </w:rPr>
  </w:style>
  <w:style w:type="character" w:customStyle="1" w:styleId="l8">
    <w:name w:val="l8"/>
    <w:rsid w:val="00D853F9"/>
    <w:rPr>
      <w:rFonts w:cs="Times New Roman"/>
    </w:rPr>
  </w:style>
  <w:style w:type="character" w:customStyle="1" w:styleId="reference-text">
    <w:name w:val="reference-text"/>
    <w:basedOn w:val="a0"/>
    <w:rsid w:val="00D853F9"/>
  </w:style>
  <w:style w:type="table" w:customStyle="1" w:styleId="121">
    <w:name w:val="网格型12"/>
    <w:basedOn w:val="a1"/>
    <w:next w:val="ac"/>
    <w:uiPriority w:val="59"/>
    <w:rsid w:val="00D853F9"/>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basedOn w:val="a0"/>
    <w:rsid w:val="00D853F9"/>
  </w:style>
  <w:style w:type="character" w:customStyle="1" w:styleId="mceitemhidden">
    <w:name w:val="mceitemhidden"/>
    <w:basedOn w:val="a0"/>
    <w:rsid w:val="00D853F9"/>
  </w:style>
  <w:style w:type="character" w:customStyle="1" w:styleId="hiddenspellerror">
    <w:name w:val="hiddenspellerror"/>
    <w:basedOn w:val="a0"/>
    <w:rsid w:val="00D853F9"/>
  </w:style>
  <w:style w:type="character" w:customStyle="1" w:styleId="hiddensuggestion">
    <w:name w:val="hiddensuggestion"/>
    <w:basedOn w:val="a0"/>
    <w:rsid w:val="00D853F9"/>
  </w:style>
  <w:style w:type="character" w:customStyle="1" w:styleId="hiddengrammarerror">
    <w:name w:val="hiddengrammarerror"/>
    <w:basedOn w:val="a0"/>
    <w:rsid w:val="00D853F9"/>
  </w:style>
  <w:style w:type="numbering" w:customStyle="1" w:styleId="28">
    <w:name w:val="无列表28"/>
    <w:next w:val="a2"/>
    <w:uiPriority w:val="99"/>
    <w:semiHidden/>
    <w:unhideWhenUsed/>
    <w:rsid w:val="0064308F"/>
  </w:style>
  <w:style w:type="table" w:customStyle="1" w:styleId="211">
    <w:name w:val="无格式表格 21"/>
    <w:basedOn w:val="a1"/>
    <w:uiPriority w:val="42"/>
    <w:rsid w:val="0064308F"/>
    <w:rPr>
      <w:rFonts w:ascii="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a1"/>
    <w:next w:val="211"/>
    <w:uiPriority w:val="42"/>
    <w:rsid w:val="0064308F"/>
    <w:rPr>
      <w:rFonts w:ascii="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
    <w:name w:val="Table Grid1"/>
    <w:basedOn w:val="a1"/>
    <w:next w:val="ac"/>
    <w:uiPriority w:val="39"/>
    <w:rsid w:val="0064308F"/>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c"/>
    <w:uiPriority w:val="39"/>
    <w:rsid w:val="0064308F"/>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3">
    <w:name w:val="Plain Table 23"/>
    <w:basedOn w:val="a1"/>
    <w:next w:val="211"/>
    <w:uiPriority w:val="42"/>
    <w:rsid w:val="0064308F"/>
    <w:rPr>
      <w:rFonts w:ascii="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4">
    <w:name w:val="Plain Table 24"/>
    <w:basedOn w:val="a1"/>
    <w:next w:val="211"/>
    <w:uiPriority w:val="42"/>
    <w:rsid w:val="0064308F"/>
    <w:rPr>
      <w:rFonts w:ascii="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5">
    <w:name w:val="Plain Table 25"/>
    <w:basedOn w:val="a1"/>
    <w:next w:val="211"/>
    <w:uiPriority w:val="42"/>
    <w:rsid w:val="0064308F"/>
    <w:rPr>
      <w:rFonts w:ascii="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3">
    <w:name w:val="Table Grid3"/>
    <w:basedOn w:val="a1"/>
    <w:next w:val="ac"/>
    <w:uiPriority w:val="39"/>
    <w:rsid w:val="0064308F"/>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c"/>
    <w:uiPriority w:val="39"/>
    <w:rsid w:val="0064308F"/>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c"/>
    <w:uiPriority w:val="39"/>
    <w:rsid w:val="0064308F"/>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c"/>
    <w:uiPriority w:val="39"/>
    <w:rsid w:val="0064308F"/>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c"/>
    <w:uiPriority w:val="39"/>
    <w:rsid w:val="0064308F"/>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
    <w:rsid w:val="0064308F"/>
    <w:pPr>
      <w:widowControl/>
      <w:spacing w:before="100" w:beforeAutospacing="1" w:after="100" w:afterAutospacing="1"/>
      <w:jc w:val="left"/>
    </w:pPr>
    <w:rPr>
      <w:rFonts w:eastAsia="Times New Roman" w:cs="Times New Roman"/>
      <w:kern w:val="0"/>
      <w:sz w:val="24"/>
      <w:lang w:eastAsia="en-US"/>
    </w:rPr>
  </w:style>
  <w:style w:type="character" w:styleId="HTML1">
    <w:name w:val="HTML Definition"/>
    <w:uiPriority w:val="99"/>
    <w:semiHidden/>
    <w:unhideWhenUsed/>
    <w:rsid w:val="0064308F"/>
    <w:rPr>
      <w:i/>
      <w:iCs/>
    </w:rPr>
  </w:style>
  <w:style w:type="character" w:customStyle="1" w:styleId="type">
    <w:name w:val="type"/>
    <w:rsid w:val="0064308F"/>
  </w:style>
  <w:style w:type="character" w:customStyle="1" w:styleId="orcid-id-https">
    <w:name w:val="orcid-id-https"/>
    <w:rsid w:val="0064308F"/>
  </w:style>
  <w:style w:type="numbering" w:customStyle="1" w:styleId="29">
    <w:name w:val="无列表29"/>
    <w:next w:val="a2"/>
    <w:uiPriority w:val="99"/>
    <w:semiHidden/>
    <w:unhideWhenUsed/>
    <w:rsid w:val="007820CB"/>
  </w:style>
  <w:style w:type="table" w:customStyle="1" w:styleId="131">
    <w:name w:val="网格型13"/>
    <w:basedOn w:val="a1"/>
    <w:next w:val="ac"/>
    <w:uiPriority w:val="99"/>
    <w:rsid w:val="007820CB"/>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c"/>
    <w:rsid w:val="007820CB"/>
    <w:pPr>
      <w:spacing w:after="200" w:line="276" w:lineRule="auto"/>
      <w:jc w:val="righ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无列表30"/>
    <w:next w:val="a2"/>
    <w:uiPriority w:val="99"/>
    <w:semiHidden/>
    <w:unhideWhenUsed/>
    <w:rsid w:val="00241CB3"/>
  </w:style>
  <w:style w:type="character" w:customStyle="1" w:styleId="EndNoteBibliographyCar">
    <w:name w:val="EndNote Bibliography Car"/>
    <w:rsid w:val="00241CB3"/>
    <w:rPr>
      <w:rFonts w:ascii="Calibri" w:hAnsi="Calibri"/>
      <w:noProof/>
      <w:lang w:val="en-US"/>
    </w:rPr>
  </w:style>
  <w:style w:type="table" w:customStyle="1" w:styleId="141">
    <w:name w:val="网格型14"/>
    <w:basedOn w:val="a1"/>
    <w:next w:val="ac"/>
    <w:uiPriority w:val="39"/>
    <w:rsid w:val="00241CB3"/>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未处理的提及1"/>
    <w:uiPriority w:val="99"/>
    <w:semiHidden/>
    <w:unhideWhenUsed/>
    <w:rsid w:val="00241CB3"/>
    <w:rPr>
      <w:color w:val="808080"/>
      <w:shd w:val="clear" w:color="auto" w:fill="E6E6E6"/>
    </w:rPr>
  </w:style>
  <w:style w:type="numbering" w:customStyle="1" w:styleId="310">
    <w:name w:val="无列表31"/>
    <w:next w:val="a2"/>
    <w:uiPriority w:val="99"/>
    <w:semiHidden/>
    <w:unhideWhenUsed/>
    <w:rsid w:val="00F000D9"/>
  </w:style>
  <w:style w:type="paragraph" w:customStyle="1" w:styleId="04CorrespondingAuthorEmail">
    <w:name w:val="04 Corresponding Author Email"/>
    <w:basedOn w:val="a"/>
    <w:next w:val="a"/>
    <w:qFormat/>
    <w:rsid w:val="00F000D9"/>
    <w:pPr>
      <w:widowControl/>
      <w:spacing w:after="156" w:line="220" w:lineRule="exact"/>
      <w:jc w:val="center"/>
    </w:pPr>
    <w:rPr>
      <w:rFonts w:cs="Times New Roman"/>
      <w:kern w:val="0"/>
      <w:sz w:val="18"/>
      <w:szCs w:val="22"/>
      <w:lang w:eastAsia="en-US"/>
    </w:rPr>
  </w:style>
  <w:style w:type="paragraph" w:customStyle="1" w:styleId="03AuthorAffiliation">
    <w:name w:val="03 Author Affiliation"/>
    <w:basedOn w:val="a"/>
    <w:qFormat/>
    <w:rsid w:val="00F000D9"/>
    <w:pPr>
      <w:widowControl/>
      <w:spacing w:line="220" w:lineRule="exact"/>
      <w:jc w:val="center"/>
    </w:pPr>
    <w:rPr>
      <w:rFonts w:cs="Times New Roman"/>
      <w:kern w:val="0"/>
      <w:sz w:val="18"/>
      <w:szCs w:val="22"/>
      <w:lang w:eastAsia="en-US"/>
    </w:rPr>
  </w:style>
  <w:style w:type="table" w:customStyle="1" w:styleId="151">
    <w:name w:val="网格型15"/>
    <w:basedOn w:val="a1"/>
    <w:next w:val="ac"/>
    <w:uiPriority w:val="59"/>
    <w:rsid w:val="00F000D9"/>
    <w:rPr>
      <w:rFonts w:ascii="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c"/>
    <w:uiPriority w:val="59"/>
    <w:rsid w:val="00F000D9"/>
    <w:rPr>
      <w:rFonts w:ascii="Calibri" w:eastAsia="Times New Roman"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c"/>
    <w:uiPriority w:val="59"/>
    <w:rsid w:val="00F000D9"/>
    <w:rPr>
      <w:rFonts w:ascii="Calibri" w:eastAsia="Times New Roman"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a2"/>
    <w:uiPriority w:val="99"/>
    <w:semiHidden/>
    <w:unhideWhenUsed/>
    <w:rsid w:val="00B543F7"/>
  </w:style>
  <w:style w:type="table" w:customStyle="1" w:styleId="161">
    <w:name w:val="网格型16"/>
    <w:basedOn w:val="a1"/>
    <w:next w:val="ac"/>
    <w:uiPriority w:val="39"/>
    <w:rsid w:val="00B543F7"/>
    <w:rPr>
      <w:rFonts w:ascii="Calibri" w:eastAsia="等线" w:hAnsi="Calibri" w:cs="Times New Roman"/>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a2"/>
    <w:uiPriority w:val="99"/>
    <w:semiHidden/>
    <w:unhideWhenUsed/>
    <w:rsid w:val="00CC231E"/>
  </w:style>
  <w:style w:type="table" w:customStyle="1" w:styleId="171">
    <w:name w:val="网格型17"/>
    <w:basedOn w:val="a1"/>
    <w:next w:val="ac"/>
    <w:rsid w:val="00CC231E"/>
    <w:rPr>
      <w:rFonts w:ascii="Calibri" w:hAnsi="Calibri" w:cs="Symbo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rans-target">
    <w:name w:val="trans-target"/>
    <w:rsid w:val="00CC231E"/>
    <w:rPr>
      <w:rFonts w:ascii="Calibri" w:eastAsia="Times New Roman" w:hAnsi="Calibri" w:cs="Arial"/>
      <w:sz w:val="22"/>
      <w:szCs w:val="22"/>
      <w:lang w:val="en-US" w:eastAsia="en-US" w:bidi="ar-SA"/>
    </w:rPr>
  </w:style>
  <w:style w:type="paragraph" w:styleId="34">
    <w:name w:val="Body Text 3"/>
    <w:basedOn w:val="a"/>
    <w:link w:val="3Char1"/>
    <w:unhideWhenUsed/>
    <w:rsid w:val="00B50A0D"/>
    <w:pPr>
      <w:spacing w:after="120"/>
    </w:pPr>
    <w:rPr>
      <w:sz w:val="16"/>
      <w:szCs w:val="16"/>
    </w:rPr>
  </w:style>
  <w:style w:type="character" w:customStyle="1" w:styleId="3Char1">
    <w:name w:val="正文文本 3 Char"/>
    <w:link w:val="34"/>
    <w:rsid w:val="00B50A0D"/>
    <w:rPr>
      <w:kern w:val="2"/>
      <w:sz w:val="16"/>
      <w:szCs w:val="16"/>
    </w:rPr>
  </w:style>
  <w:style w:type="character" w:customStyle="1" w:styleId="spelle">
    <w:name w:val="spelle"/>
    <w:basedOn w:val="a0"/>
    <w:rsid w:val="00B50A0D"/>
  </w:style>
  <w:style w:type="paragraph" w:styleId="afff">
    <w:name w:val="Block Text"/>
    <w:basedOn w:val="a"/>
    <w:semiHidden/>
    <w:rsid w:val="00B50A0D"/>
    <w:pPr>
      <w:framePr w:hSpace="180" w:wrap="around" w:vAnchor="page" w:hAnchor="margin" w:y="7026"/>
      <w:widowControl/>
      <w:ind w:left="113" w:right="113"/>
      <w:jc w:val="center"/>
    </w:pPr>
    <w:rPr>
      <w:rFonts w:ascii="Courier New" w:eastAsia="Times New Roman" w:hAnsi="Courier New" w:cs="Courier New"/>
      <w:b/>
      <w:bCs/>
      <w:kern w:val="0"/>
      <w:sz w:val="24"/>
      <w:lang w:eastAsia="en-US"/>
    </w:rPr>
  </w:style>
  <w:style w:type="table" w:customStyle="1" w:styleId="5-61">
    <w:name w:val="网格表 5 深色 - 着色 61"/>
    <w:basedOn w:val="a1"/>
    <w:uiPriority w:val="50"/>
    <w:rsid w:val="00B50A0D"/>
    <w:rPr>
      <w:rFonts w:ascii="Calibri" w:hAnsi="Calibri" w:cs="Times New Roman"/>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2-61">
    <w:name w:val="网格表 2 - 着色 61"/>
    <w:basedOn w:val="a1"/>
    <w:uiPriority w:val="47"/>
    <w:rsid w:val="00B50A0D"/>
    <w:rPr>
      <w:rFonts w:ascii="Calibri" w:hAnsi="Calibri" w:cs="Times New Roman"/>
      <w:sz w:val="22"/>
      <w:szCs w:val="22"/>
    </w:rPr>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6-61">
    <w:name w:val="网格表 6 彩色 - 着色 61"/>
    <w:basedOn w:val="a1"/>
    <w:uiPriority w:val="51"/>
    <w:rsid w:val="00B50A0D"/>
    <w:rPr>
      <w:rFonts w:ascii="Calibri" w:hAnsi="Calibri" w:cs="Times New Roman"/>
      <w:color w:val="E36C0A"/>
      <w:sz w:val="22"/>
      <w:szCs w:val="22"/>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41">
    <w:name w:val="网格表 7 彩色 - 着色 41"/>
    <w:basedOn w:val="a1"/>
    <w:uiPriority w:val="52"/>
    <w:rsid w:val="00B50A0D"/>
    <w:rPr>
      <w:rFonts w:ascii="Calibri" w:hAnsi="Calibri" w:cs="Times New Roman"/>
      <w:color w:val="5F497A"/>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character" w:customStyle="1" w:styleId="grame">
    <w:name w:val="grame"/>
    <w:basedOn w:val="a0"/>
    <w:rsid w:val="00B50A0D"/>
  </w:style>
  <w:style w:type="table" w:customStyle="1" w:styleId="5-11">
    <w:name w:val="网格表 5 深色 - 着色 11"/>
    <w:basedOn w:val="a1"/>
    <w:uiPriority w:val="50"/>
    <w:rsid w:val="00B50A0D"/>
    <w:rPr>
      <w:rFonts w:ascii="Calibri" w:hAnsi="Calibri" w:cs="Times New Roman"/>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340">
    <w:name w:val="无列表34"/>
    <w:next w:val="a2"/>
    <w:uiPriority w:val="99"/>
    <w:semiHidden/>
    <w:unhideWhenUsed/>
    <w:rsid w:val="00962594"/>
  </w:style>
  <w:style w:type="table" w:customStyle="1" w:styleId="181">
    <w:name w:val="网格型18"/>
    <w:basedOn w:val="a1"/>
    <w:next w:val="ac"/>
    <w:uiPriority w:val="59"/>
    <w:rsid w:val="00962594"/>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
    <w:name w:val="无列表35"/>
    <w:next w:val="a2"/>
    <w:uiPriority w:val="99"/>
    <w:semiHidden/>
    <w:unhideWhenUsed/>
    <w:rsid w:val="00E16DD9"/>
  </w:style>
  <w:style w:type="table" w:customStyle="1" w:styleId="190">
    <w:name w:val="网格型19"/>
    <w:basedOn w:val="a1"/>
    <w:next w:val="ac"/>
    <w:uiPriority w:val="59"/>
    <w:rsid w:val="00E16DD9"/>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16DD9"/>
    <w:rPr>
      <w:color w:val="808080"/>
      <w:shd w:val="clear" w:color="auto" w:fill="E6E6E6"/>
    </w:rPr>
  </w:style>
  <w:style w:type="character" w:customStyle="1" w:styleId="2a">
    <w:name w:val="未处理的提及2"/>
    <w:uiPriority w:val="99"/>
    <w:semiHidden/>
    <w:unhideWhenUsed/>
    <w:rsid w:val="00E16DD9"/>
    <w:rPr>
      <w:color w:val="605E5C"/>
      <w:shd w:val="clear" w:color="auto" w:fill="E1DFDD"/>
    </w:rPr>
  </w:style>
  <w:style w:type="character" w:customStyle="1" w:styleId="UnresolvedMention2">
    <w:name w:val="Unresolved Mention2"/>
    <w:uiPriority w:val="99"/>
    <w:semiHidden/>
    <w:unhideWhenUsed/>
    <w:rsid w:val="00E40F39"/>
    <w:rPr>
      <w:color w:val="605E5C"/>
      <w:shd w:val="clear" w:color="auto" w:fill="E1DFDD"/>
    </w:rPr>
  </w:style>
  <w:style w:type="numbering" w:customStyle="1" w:styleId="NoList2">
    <w:name w:val="No List2"/>
    <w:next w:val="a2"/>
    <w:uiPriority w:val="99"/>
    <w:semiHidden/>
    <w:rsid w:val="00876F47"/>
  </w:style>
  <w:style w:type="table" w:customStyle="1" w:styleId="TableGrid8">
    <w:name w:val="Table Grid8"/>
    <w:basedOn w:val="a1"/>
    <w:next w:val="ac"/>
    <w:uiPriority w:val="39"/>
    <w:rsid w:val="00876F47"/>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uiPriority w:val="99"/>
    <w:semiHidden/>
    <w:rsid w:val="00876F47"/>
    <w:rPr>
      <w:rFonts w:ascii="Segoe UI" w:hAnsi="Segoe UI" w:cs="Segoe UI"/>
      <w:kern w:val="2"/>
      <w:sz w:val="18"/>
      <w:szCs w:val="18"/>
      <w:lang w:eastAsia="zh-CN"/>
    </w:rPr>
  </w:style>
  <w:style w:type="character" w:customStyle="1" w:styleId="CommentTextChar1">
    <w:name w:val="Comment Text Char1"/>
    <w:uiPriority w:val="99"/>
    <w:semiHidden/>
    <w:rsid w:val="00876F47"/>
    <w:rPr>
      <w:kern w:val="2"/>
      <w:lang w:eastAsia="zh-CN"/>
    </w:rPr>
  </w:style>
  <w:style w:type="character" w:customStyle="1" w:styleId="CommentSubjectChar1">
    <w:name w:val="Comment Subject Char1"/>
    <w:uiPriority w:val="99"/>
    <w:semiHidden/>
    <w:rsid w:val="00876F47"/>
    <w:rPr>
      <w:b/>
      <w:bCs/>
      <w:kern w:val="2"/>
      <w:lang w:eastAsia="zh-CN"/>
    </w:rPr>
  </w:style>
  <w:style w:type="numbering" w:customStyle="1" w:styleId="NoList3">
    <w:name w:val="No List3"/>
    <w:next w:val="a2"/>
    <w:uiPriority w:val="99"/>
    <w:semiHidden/>
    <w:unhideWhenUsed/>
    <w:rsid w:val="00715253"/>
  </w:style>
  <w:style w:type="numbering" w:customStyle="1" w:styleId="NoList4">
    <w:name w:val="No List4"/>
    <w:next w:val="a2"/>
    <w:uiPriority w:val="99"/>
    <w:semiHidden/>
    <w:unhideWhenUsed/>
    <w:rsid w:val="00DB51B6"/>
  </w:style>
  <w:style w:type="paragraph" w:customStyle="1" w:styleId="example">
    <w:name w:val="example"/>
    <w:basedOn w:val="a"/>
    <w:rsid w:val="00DA0C0E"/>
    <w:pPr>
      <w:widowControl/>
      <w:numPr>
        <w:numId w:val="3"/>
      </w:numPr>
      <w:autoSpaceDE w:val="0"/>
      <w:autoSpaceDN w:val="0"/>
      <w:adjustRightInd w:val="0"/>
      <w:jc w:val="left"/>
    </w:pPr>
    <w:rPr>
      <w:rFonts w:ascii="Times" w:eastAsia="Times New Roman" w:hAnsi="Times" w:cs="Times"/>
      <w:kern w:val="0"/>
      <w:sz w:val="20"/>
      <w:szCs w:val="20"/>
      <w:lang w:eastAsia="en-US"/>
    </w:rPr>
  </w:style>
  <w:style w:type="paragraph" w:customStyle="1" w:styleId="H1">
    <w:name w:val="H1"/>
    <w:basedOn w:val="a"/>
    <w:rsid w:val="00AF67FF"/>
    <w:pPr>
      <w:widowControl/>
      <w:spacing w:before="240" w:after="240"/>
      <w:jc w:val="left"/>
    </w:pPr>
    <w:rPr>
      <w:rFonts w:eastAsia="等线" w:cs="Times New Roman"/>
      <w:color w:val="31849B"/>
      <w:kern w:val="0"/>
      <w:sz w:val="36"/>
      <w:lang w:eastAsia="en-US"/>
    </w:rPr>
  </w:style>
  <w:style w:type="paragraph" w:styleId="afff0">
    <w:name w:val="Bibliography"/>
    <w:basedOn w:val="a"/>
    <w:next w:val="a"/>
    <w:uiPriority w:val="37"/>
    <w:unhideWhenUsed/>
    <w:rsid w:val="0059552A"/>
    <w:pPr>
      <w:widowControl/>
      <w:jc w:val="left"/>
    </w:pPr>
    <w:rPr>
      <w:rFonts w:eastAsia="Times New Roman" w:cs="Times New Roman"/>
      <w:kern w:val="0"/>
      <w:sz w:val="24"/>
      <w:lang w:eastAsia="en-US"/>
    </w:rPr>
  </w:style>
  <w:style w:type="paragraph" w:customStyle="1" w:styleId="StyleHeading1NotBold">
    <w:name w:val="Style Heading 1 + Not Bold"/>
    <w:basedOn w:val="1"/>
    <w:autoRedefine/>
    <w:rsid w:val="0059552A"/>
    <w:pPr>
      <w:widowControl/>
      <w:numPr>
        <w:numId w:val="1"/>
      </w:numPr>
      <w:spacing w:after="0" w:line="240" w:lineRule="auto"/>
      <w:ind w:left="432" w:hanging="432"/>
    </w:pPr>
    <w:rPr>
      <w:b/>
      <w:bCs w:val="0"/>
      <w:i w:val="0"/>
      <w:iCs w:val="0"/>
      <w:kern w:val="0"/>
      <w:sz w:val="24"/>
      <w:szCs w:val="24"/>
      <w:lang w:val="en-US" w:eastAsia="en-US"/>
    </w:rPr>
  </w:style>
  <w:style w:type="paragraph" w:customStyle="1" w:styleId="OmniPage5">
    <w:name w:val="OmniPage #5"/>
    <w:rsid w:val="0059552A"/>
    <w:pPr>
      <w:tabs>
        <w:tab w:val="left" w:pos="1091"/>
        <w:tab w:val="left" w:pos="1141"/>
        <w:tab w:val="left" w:pos="3877"/>
        <w:tab w:val="left" w:pos="4787"/>
        <w:tab w:val="left" w:pos="7549"/>
        <w:tab w:val="left" w:pos="8473"/>
        <w:tab w:val="left" w:leader="dot" w:pos="9710"/>
        <w:tab w:val="left" w:pos="10027"/>
        <w:tab w:val="left" w:leader="dot" w:pos="10894"/>
        <w:tab w:val="left" w:pos="11389"/>
        <w:tab w:val="left" w:pos="12164"/>
        <w:tab w:val="right" w:pos="14324"/>
      </w:tabs>
    </w:pPr>
    <w:rPr>
      <w:rFonts w:ascii="CG Times (W1)" w:eastAsia="Times New Roman" w:hAnsi="CG Times (W1)" w:cs="Times New Roman"/>
      <w:lang w:eastAsia="en-US"/>
    </w:rPr>
  </w:style>
  <w:style w:type="character" w:customStyle="1" w:styleId="refpreview1">
    <w:name w:val="refpreview1"/>
    <w:rsid w:val="0059552A"/>
    <w:rPr>
      <w:vanish/>
      <w:webHidden w:val="0"/>
      <w:shd w:val="clear" w:color="auto" w:fill="EEEEEE"/>
      <w:specVanish w:val="0"/>
    </w:rPr>
  </w:style>
  <w:style w:type="character" w:customStyle="1" w:styleId="tdvamseel">
    <w:name w:val="tdvamseel"/>
    <w:rsid w:val="0059552A"/>
    <w:rPr>
      <w:rFonts w:ascii="Trebuchet MS" w:hAnsi="Trebuchet MS" w:hint="default"/>
      <w:sz w:val="26"/>
      <w:szCs w:val="26"/>
    </w:rPr>
  </w:style>
  <w:style w:type="character" w:customStyle="1" w:styleId="dateline">
    <w:name w:val="dateline"/>
    <w:basedOn w:val="a0"/>
    <w:rsid w:val="0059552A"/>
  </w:style>
  <w:style w:type="character" w:customStyle="1" w:styleId="title4">
    <w:name w:val="title4"/>
    <w:rsid w:val="0059552A"/>
    <w:rPr>
      <w:i/>
      <w:iCs/>
    </w:rPr>
  </w:style>
  <w:style w:type="character" w:customStyle="1" w:styleId="slug-pub-date3">
    <w:name w:val="slug-pub-date3"/>
    <w:rsid w:val="0059552A"/>
    <w:rPr>
      <w:b/>
      <w:bCs/>
    </w:rPr>
  </w:style>
  <w:style w:type="character" w:customStyle="1" w:styleId="slug-vol">
    <w:name w:val="slug-vol"/>
    <w:basedOn w:val="a0"/>
    <w:rsid w:val="0059552A"/>
  </w:style>
  <w:style w:type="character" w:customStyle="1" w:styleId="slug-pages3">
    <w:name w:val="slug-pages3"/>
    <w:rsid w:val="0059552A"/>
    <w:rPr>
      <w:b/>
      <w:bCs/>
    </w:rPr>
  </w:style>
  <w:style w:type="character" w:customStyle="1" w:styleId="A33">
    <w:name w:val="A33"/>
    <w:uiPriority w:val="99"/>
    <w:rsid w:val="0059552A"/>
    <w:rPr>
      <w:rFonts w:cs="Linotype Univers"/>
      <w:color w:val="000000"/>
      <w:sz w:val="16"/>
      <w:szCs w:val="16"/>
    </w:rPr>
  </w:style>
  <w:style w:type="paragraph" w:customStyle="1" w:styleId="iiumpara">
    <w:name w:val="iium para"/>
    <w:basedOn w:val="a"/>
    <w:link w:val="iiumparaChar"/>
    <w:rsid w:val="0059552A"/>
    <w:pPr>
      <w:widowControl/>
      <w:suppressAutoHyphens/>
      <w:spacing w:line="480" w:lineRule="auto"/>
      <w:ind w:firstLine="680"/>
    </w:pPr>
    <w:rPr>
      <w:rFonts w:eastAsia="Times New Roman" w:cs="Times New Roman"/>
      <w:kern w:val="0"/>
      <w:sz w:val="20"/>
      <w:szCs w:val="20"/>
      <w:lang w:val="x-none" w:eastAsia="ar-SA"/>
    </w:rPr>
  </w:style>
  <w:style w:type="character" w:customStyle="1" w:styleId="iiumparaChar">
    <w:name w:val="iium para Char"/>
    <w:link w:val="iiumpara"/>
    <w:rsid w:val="0059552A"/>
    <w:rPr>
      <w:rFonts w:eastAsia="Times New Roman" w:cs="Times New Roman"/>
      <w:lang w:val="x-none" w:eastAsia="ar-SA"/>
    </w:rPr>
  </w:style>
  <w:style w:type="character" w:customStyle="1" w:styleId="BodyTextChar">
    <w:name w:val="Body Text Char"/>
    <w:rsid w:val="0059552A"/>
    <w:rPr>
      <w:rFonts w:ascii="Calibri" w:eastAsia="Times New Roman" w:hAnsi="Calibri" w:cs="Calibri"/>
      <w:lang w:eastAsia="ar-SA"/>
    </w:rPr>
  </w:style>
  <w:style w:type="character" w:customStyle="1" w:styleId="HTMLPreformattedChar">
    <w:name w:val="HTML Preformatted Char"/>
    <w:semiHidden/>
    <w:rsid w:val="0059552A"/>
    <w:rPr>
      <w:rFonts w:ascii="Consolas" w:eastAsia="Times New Roman" w:hAnsi="Consolas" w:cs="Calibri"/>
      <w:sz w:val="20"/>
      <w:szCs w:val="20"/>
      <w:lang w:eastAsia="ar-SA"/>
    </w:rPr>
  </w:style>
  <w:style w:type="character" w:customStyle="1" w:styleId="Char13">
    <w:name w:val="批注文字 Char1"/>
    <w:uiPriority w:val="99"/>
    <w:semiHidden/>
    <w:rsid w:val="0059552A"/>
    <w:rPr>
      <w:rFonts w:eastAsia="Times New Roman" w:cs="Calibri"/>
      <w:sz w:val="22"/>
      <w:szCs w:val="22"/>
      <w:lang w:eastAsia="ar-SA"/>
    </w:rPr>
  </w:style>
  <w:style w:type="paragraph" w:styleId="afff1">
    <w:name w:val="List"/>
    <w:basedOn w:val="a5"/>
    <w:unhideWhenUsed/>
    <w:rsid w:val="0059552A"/>
    <w:pPr>
      <w:widowControl/>
      <w:suppressAutoHyphens/>
      <w:spacing w:beforeLines="0" w:after="120" w:line="276" w:lineRule="auto"/>
      <w:jc w:val="left"/>
    </w:pPr>
    <w:rPr>
      <w:rFonts w:ascii="Calibri" w:eastAsia="Calibri" w:hAnsi="Calibri" w:cs="Tahoma"/>
      <w:bCs w:val="0"/>
      <w:sz w:val="22"/>
      <w:lang w:val="en-IN" w:eastAsia="ar-SA"/>
    </w:rPr>
  </w:style>
  <w:style w:type="character" w:customStyle="1" w:styleId="BodyText2Char">
    <w:name w:val="Body Text 2 Char"/>
    <w:semiHidden/>
    <w:rsid w:val="0059552A"/>
    <w:rPr>
      <w:rFonts w:ascii="Calibri" w:eastAsia="Times New Roman" w:hAnsi="Calibri" w:cs="Calibri"/>
      <w:lang w:eastAsia="ar-SA"/>
    </w:rPr>
  </w:style>
  <w:style w:type="character" w:customStyle="1" w:styleId="BodyTextIndent2Char">
    <w:name w:val="Body Text Indent 2 Char"/>
    <w:semiHidden/>
    <w:rsid w:val="0059552A"/>
    <w:rPr>
      <w:rFonts w:ascii="Calibri" w:eastAsia="Times New Roman" w:hAnsi="Calibri" w:cs="Calibri"/>
      <w:lang w:eastAsia="ar-SA"/>
    </w:rPr>
  </w:style>
  <w:style w:type="paragraph" w:customStyle="1" w:styleId="NoSpacing1">
    <w:name w:val="No Spacing1"/>
    <w:basedOn w:val="a"/>
    <w:link w:val="NoSpacingChar"/>
    <w:uiPriority w:val="99"/>
    <w:qFormat/>
    <w:rsid w:val="0059552A"/>
    <w:pPr>
      <w:widowControl/>
      <w:suppressAutoHyphens/>
      <w:spacing w:after="200" w:line="276" w:lineRule="auto"/>
      <w:jc w:val="left"/>
    </w:pPr>
    <w:rPr>
      <w:rFonts w:ascii="Calibri" w:eastAsia="Calibri" w:hAnsi="Calibri" w:cs="Times New Roman"/>
      <w:sz w:val="22"/>
      <w:szCs w:val="22"/>
      <w:lang w:val="en-IN" w:eastAsia="ar-SA"/>
    </w:rPr>
  </w:style>
  <w:style w:type="character" w:customStyle="1" w:styleId="ListLabel1">
    <w:name w:val="ListLabel 1"/>
    <w:rsid w:val="0059552A"/>
    <w:rPr>
      <w:sz w:val="20"/>
    </w:rPr>
  </w:style>
  <w:style w:type="character" w:customStyle="1" w:styleId="ListLabel2">
    <w:name w:val="ListLabel 2"/>
    <w:rsid w:val="0059552A"/>
    <w:rPr>
      <w:rFonts w:ascii="Symbol" w:hAnsi="Symbol" w:cs="Symbol" w:hint="default"/>
      <w:sz w:val="20"/>
      <w:szCs w:val="20"/>
    </w:rPr>
  </w:style>
  <w:style w:type="character" w:customStyle="1" w:styleId="ListLabel3">
    <w:name w:val="ListLabel 3"/>
    <w:rsid w:val="0059552A"/>
    <w:rPr>
      <w:rFonts w:ascii="Courier New" w:hAnsi="Courier New" w:cs="Courier New" w:hint="default"/>
      <w:sz w:val="20"/>
      <w:szCs w:val="20"/>
    </w:rPr>
  </w:style>
  <w:style w:type="character" w:customStyle="1" w:styleId="ListLabel4">
    <w:name w:val="ListLabel 4"/>
    <w:rsid w:val="0059552A"/>
    <w:rPr>
      <w:rFonts w:ascii="Wingdings" w:hAnsi="Wingdings" w:cs="Wingdings" w:hint="default"/>
      <w:sz w:val="20"/>
      <w:szCs w:val="20"/>
    </w:rPr>
  </w:style>
  <w:style w:type="character" w:customStyle="1" w:styleId="klink">
    <w:name w:val="klink"/>
    <w:basedOn w:val="a0"/>
    <w:rsid w:val="0059552A"/>
  </w:style>
  <w:style w:type="character" w:customStyle="1" w:styleId="ilad1">
    <w:name w:val="il_ad1"/>
    <w:basedOn w:val="a0"/>
    <w:rsid w:val="0059552A"/>
  </w:style>
  <w:style w:type="character" w:customStyle="1" w:styleId="skypepnhmark">
    <w:name w:val="skype_pnh_mark"/>
    <w:basedOn w:val="a0"/>
    <w:rsid w:val="0059552A"/>
  </w:style>
  <w:style w:type="character" w:customStyle="1" w:styleId="skypepnhprintcontainer">
    <w:name w:val="skype_pnh_print_container"/>
    <w:basedOn w:val="a0"/>
    <w:rsid w:val="0059552A"/>
  </w:style>
  <w:style w:type="character" w:customStyle="1" w:styleId="skypepnhcontainer">
    <w:name w:val="skype_pnh_container"/>
    <w:basedOn w:val="a0"/>
    <w:rsid w:val="0059552A"/>
  </w:style>
  <w:style w:type="character" w:customStyle="1" w:styleId="skypepnhleftspan">
    <w:name w:val="skype_pnh_left_span"/>
    <w:basedOn w:val="a0"/>
    <w:rsid w:val="0059552A"/>
  </w:style>
  <w:style w:type="character" w:customStyle="1" w:styleId="skypepnhdropartspan">
    <w:name w:val="skype_pnh_dropart_span"/>
    <w:basedOn w:val="a0"/>
    <w:rsid w:val="0059552A"/>
  </w:style>
  <w:style w:type="character" w:customStyle="1" w:styleId="skypepnhdropartflagspan">
    <w:name w:val="skype_pnh_dropart_flag_span"/>
    <w:basedOn w:val="a0"/>
    <w:rsid w:val="0059552A"/>
  </w:style>
  <w:style w:type="character" w:customStyle="1" w:styleId="skypepnhtextspan">
    <w:name w:val="skype_pnh_text_span"/>
    <w:basedOn w:val="a0"/>
    <w:rsid w:val="0059552A"/>
  </w:style>
  <w:style w:type="character" w:customStyle="1" w:styleId="skypepnhrightspan">
    <w:name w:val="skype_pnh_right_span"/>
    <w:basedOn w:val="a0"/>
    <w:rsid w:val="0059552A"/>
  </w:style>
  <w:style w:type="character" w:customStyle="1" w:styleId="PageNumber1">
    <w:name w:val="Page Number1"/>
    <w:basedOn w:val="a0"/>
    <w:rsid w:val="0059552A"/>
  </w:style>
  <w:style w:type="character" w:customStyle="1" w:styleId="FooterChar1">
    <w:name w:val="Footer Char1"/>
    <w:semiHidden/>
    <w:locked/>
    <w:rsid w:val="0059552A"/>
    <w:rPr>
      <w:rFonts w:ascii="Calibri" w:eastAsia="Calibri" w:hAnsi="Calibri" w:cs="Calibri"/>
      <w:kern w:val="2"/>
      <w:lang w:val="en-IN" w:eastAsia="ar-SA"/>
    </w:rPr>
  </w:style>
  <w:style w:type="character" w:customStyle="1" w:styleId="HeaderChar1">
    <w:name w:val="Header Char1"/>
    <w:semiHidden/>
    <w:locked/>
    <w:rsid w:val="0059552A"/>
    <w:rPr>
      <w:rFonts w:ascii="Calibri" w:eastAsia="Calibri" w:hAnsi="Calibri" w:cs="Arial"/>
      <w:kern w:val="2"/>
      <w:lang w:val="en-IN" w:eastAsia="ar-SA"/>
    </w:rPr>
  </w:style>
  <w:style w:type="character" w:customStyle="1" w:styleId="citationnews">
    <w:name w:val="citation news"/>
    <w:basedOn w:val="a0"/>
    <w:rsid w:val="0059552A"/>
  </w:style>
  <w:style w:type="character" w:customStyle="1" w:styleId="printonly">
    <w:name w:val="printonly"/>
    <w:basedOn w:val="a0"/>
    <w:rsid w:val="0059552A"/>
  </w:style>
  <w:style w:type="character" w:customStyle="1" w:styleId="citationweb">
    <w:name w:val="citation web"/>
    <w:basedOn w:val="a0"/>
    <w:rsid w:val="0059552A"/>
  </w:style>
  <w:style w:type="character" w:customStyle="1" w:styleId="reference-accessdate">
    <w:name w:val="reference-accessdate"/>
    <w:basedOn w:val="a0"/>
    <w:rsid w:val="0059552A"/>
  </w:style>
  <w:style w:type="character" w:customStyle="1" w:styleId="z3988">
    <w:name w:val="z3988"/>
    <w:basedOn w:val="a0"/>
    <w:rsid w:val="0059552A"/>
  </w:style>
  <w:style w:type="character" w:customStyle="1" w:styleId="h">
    <w:name w:val="h"/>
    <w:rsid w:val="0059552A"/>
    <w:rPr>
      <w:rFonts w:ascii="Krishna" w:hAnsi="Krishna"/>
      <w:sz w:val="32"/>
    </w:rPr>
  </w:style>
  <w:style w:type="character" w:customStyle="1" w:styleId="ft">
    <w:name w:val="ft"/>
    <w:basedOn w:val="a0"/>
    <w:rsid w:val="0059552A"/>
  </w:style>
  <w:style w:type="paragraph" w:customStyle="1" w:styleId="Style3">
    <w:name w:val="Style3"/>
    <w:basedOn w:val="a"/>
    <w:rsid w:val="0059552A"/>
    <w:pPr>
      <w:autoSpaceDE w:val="0"/>
      <w:autoSpaceDN w:val="0"/>
      <w:adjustRightInd w:val="0"/>
      <w:jc w:val="left"/>
    </w:pPr>
    <w:rPr>
      <w:rFonts w:ascii="Verdana" w:eastAsia="Times New Roman" w:hAnsi="Verdana" w:cs="Arial"/>
      <w:kern w:val="0"/>
      <w:sz w:val="24"/>
      <w:lang w:eastAsia="en-US"/>
    </w:rPr>
  </w:style>
  <w:style w:type="character" w:customStyle="1" w:styleId="FontStyle35">
    <w:name w:val="Font Style35"/>
    <w:rsid w:val="0059552A"/>
    <w:rPr>
      <w:rFonts w:ascii="Arial" w:hAnsi="Arial" w:cs="Arial"/>
      <w:color w:val="000000"/>
      <w:sz w:val="18"/>
      <w:szCs w:val="18"/>
    </w:rPr>
  </w:style>
  <w:style w:type="character" w:customStyle="1" w:styleId="NoSpacingChar">
    <w:name w:val="No Spacing Char"/>
    <w:link w:val="NoSpacing1"/>
    <w:uiPriority w:val="99"/>
    <w:locked/>
    <w:rsid w:val="0059552A"/>
    <w:rPr>
      <w:rFonts w:ascii="Calibri" w:eastAsia="Calibri" w:hAnsi="Calibri" w:cs="Times New Roman"/>
      <w:kern w:val="2"/>
      <w:sz w:val="22"/>
      <w:szCs w:val="22"/>
      <w:lang w:val="en-IN" w:eastAsia="ar-SA"/>
    </w:rPr>
  </w:style>
  <w:style w:type="paragraph" w:customStyle="1" w:styleId="NormalTimes">
    <w:name w:val="Normal Times"/>
    <w:basedOn w:val="a"/>
    <w:rsid w:val="0059552A"/>
    <w:pPr>
      <w:widowControl/>
      <w:suppressAutoHyphens/>
      <w:spacing w:after="200" w:line="276" w:lineRule="auto"/>
      <w:jc w:val="lowKashida"/>
    </w:pPr>
    <w:rPr>
      <w:rFonts w:eastAsia="Times New Roman" w:cs="Times New Roman"/>
      <w:kern w:val="0"/>
      <w:sz w:val="24"/>
      <w:lang w:eastAsia="ar-SA"/>
    </w:rPr>
  </w:style>
  <w:style w:type="paragraph" w:customStyle="1" w:styleId="NornmalTimes">
    <w:name w:val="Nornmal+Times"/>
    <w:basedOn w:val="NormalTimes"/>
    <w:rsid w:val="0059552A"/>
  </w:style>
  <w:style w:type="character" w:customStyle="1" w:styleId="searchword">
    <w:name w:val="searchword"/>
    <w:rsid w:val="0059552A"/>
    <w:rPr>
      <w:shd w:val="clear" w:color="auto" w:fill="FFFF00"/>
    </w:rPr>
  </w:style>
  <w:style w:type="paragraph" w:customStyle="1" w:styleId="NormalindentedParagraph">
    <w:name w:val="Normal (indented) Paragraph"/>
    <w:basedOn w:val="Default"/>
    <w:next w:val="Default"/>
    <w:uiPriority w:val="99"/>
    <w:rsid w:val="0059552A"/>
    <w:rPr>
      <w:rFonts w:ascii="FGGNJK+TimesNewRoman" w:hAnsi="FGGNJK+TimesNewRoman" w:cs="Times New Roman"/>
      <w:color w:val="auto"/>
      <w:lang w:bidi="ar-SA"/>
    </w:rPr>
  </w:style>
  <w:style w:type="character" w:customStyle="1" w:styleId="Char14">
    <w:name w:val="批注框文本 Char1"/>
    <w:uiPriority w:val="99"/>
    <w:semiHidden/>
    <w:rsid w:val="0059552A"/>
    <w:rPr>
      <w:kern w:val="2"/>
      <w:sz w:val="18"/>
      <w:szCs w:val="18"/>
    </w:rPr>
  </w:style>
  <w:style w:type="character" w:customStyle="1" w:styleId="Char15">
    <w:name w:val="批注主题 Char1"/>
    <w:uiPriority w:val="99"/>
    <w:semiHidden/>
    <w:rsid w:val="0059552A"/>
    <w:rPr>
      <w:rFonts w:eastAsia="Times New Roman" w:cs="Calibri"/>
      <w:b/>
      <w:bCs/>
      <w:kern w:val="2"/>
      <w:sz w:val="21"/>
      <w:szCs w:val="24"/>
      <w:lang w:eastAsia="ar-SA"/>
    </w:rPr>
  </w:style>
  <w:style w:type="paragraph" w:customStyle="1" w:styleId="Chapter">
    <w:name w:val="Chapter"/>
    <w:basedOn w:val="a"/>
    <w:link w:val="ChapterChar"/>
    <w:qFormat/>
    <w:rsid w:val="0059552A"/>
    <w:pPr>
      <w:keepNext/>
      <w:widowControl/>
      <w:spacing w:after="1200" w:line="360" w:lineRule="auto"/>
      <w:ind w:firstLine="720"/>
      <w:jc w:val="center"/>
    </w:pPr>
    <w:rPr>
      <w:rFonts w:cs="Times New Roman"/>
      <w:b/>
      <w:bCs/>
      <w:kern w:val="0"/>
      <w:sz w:val="28"/>
      <w:szCs w:val="28"/>
      <w:lang w:val="x-none" w:eastAsia="en-US"/>
    </w:rPr>
  </w:style>
  <w:style w:type="paragraph" w:customStyle="1" w:styleId="ChapterTitle">
    <w:name w:val="Chapter Title"/>
    <w:basedOn w:val="a"/>
    <w:link w:val="ChapterTitleChar"/>
    <w:qFormat/>
    <w:rsid w:val="0059552A"/>
    <w:pPr>
      <w:keepNext/>
      <w:widowControl/>
      <w:spacing w:after="1200" w:line="360" w:lineRule="auto"/>
      <w:ind w:firstLine="720"/>
      <w:jc w:val="center"/>
    </w:pPr>
    <w:rPr>
      <w:rFonts w:cs="Times New Roman"/>
      <w:b/>
      <w:bCs/>
      <w:kern w:val="0"/>
      <w:sz w:val="28"/>
      <w:szCs w:val="28"/>
      <w:lang w:val="x-none" w:eastAsia="en-US"/>
    </w:rPr>
  </w:style>
  <w:style w:type="character" w:customStyle="1" w:styleId="ChapterChar">
    <w:name w:val="Chapter Char"/>
    <w:link w:val="Chapter"/>
    <w:rsid w:val="0059552A"/>
    <w:rPr>
      <w:rFonts w:cs="Times New Roman"/>
      <w:b/>
      <w:bCs/>
      <w:sz w:val="28"/>
      <w:szCs w:val="28"/>
      <w:lang w:val="x-none" w:eastAsia="en-US"/>
    </w:rPr>
  </w:style>
  <w:style w:type="character" w:customStyle="1" w:styleId="ChapterTitleChar">
    <w:name w:val="Chapter Title Char"/>
    <w:link w:val="ChapterTitle"/>
    <w:rsid w:val="0059552A"/>
    <w:rPr>
      <w:rFonts w:cs="Times New Roman"/>
      <w:b/>
      <w:bCs/>
      <w:sz w:val="28"/>
      <w:szCs w:val="28"/>
      <w:lang w:val="x-none" w:eastAsia="en-US"/>
    </w:rPr>
  </w:style>
  <w:style w:type="paragraph" w:customStyle="1" w:styleId="SubHeading">
    <w:name w:val="SubHeading"/>
    <w:basedOn w:val="a"/>
    <w:link w:val="SubHeadingChar"/>
    <w:qFormat/>
    <w:rsid w:val="0059552A"/>
    <w:pPr>
      <w:keepNext/>
      <w:widowControl/>
      <w:spacing w:before="120" w:after="240" w:line="360" w:lineRule="auto"/>
      <w:ind w:firstLine="432"/>
      <w:jc w:val="left"/>
    </w:pPr>
    <w:rPr>
      <w:rFonts w:cs="Times New Roman"/>
      <w:b/>
      <w:kern w:val="0"/>
      <w:sz w:val="24"/>
      <w:lang w:val="en-MY" w:eastAsia="en-US"/>
    </w:rPr>
  </w:style>
  <w:style w:type="character" w:customStyle="1" w:styleId="SubHeadingChar">
    <w:name w:val="SubHeading Char"/>
    <w:link w:val="SubHeading"/>
    <w:rsid w:val="0059552A"/>
    <w:rPr>
      <w:rFonts w:cs="Times New Roman"/>
      <w:b/>
      <w:sz w:val="24"/>
      <w:szCs w:val="24"/>
      <w:lang w:val="en-MY" w:eastAsia="en-US"/>
    </w:rPr>
  </w:style>
  <w:style w:type="paragraph" w:customStyle="1" w:styleId="Table">
    <w:name w:val="Table"/>
    <w:basedOn w:val="afe"/>
    <w:link w:val="TableChar"/>
    <w:qFormat/>
    <w:rsid w:val="0059552A"/>
    <w:pPr>
      <w:keepNext/>
      <w:spacing w:after="0"/>
      <w:jc w:val="center"/>
    </w:pPr>
    <w:rPr>
      <w:rFonts w:eastAsia="宋体"/>
      <w:b w:val="0"/>
      <w:bCs w:val="0"/>
      <w:color w:val="262626"/>
      <w:sz w:val="24"/>
      <w:szCs w:val="24"/>
      <w:lang w:val="x-none" w:bidi="ar-SA"/>
    </w:rPr>
  </w:style>
  <w:style w:type="character" w:customStyle="1" w:styleId="Chare">
    <w:name w:val="题注 Char"/>
    <w:link w:val="afe"/>
    <w:uiPriority w:val="35"/>
    <w:rsid w:val="0059552A"/>
    <w:rPr>
      <w:rFonts w:eastAsia="Times New Roman" w:cs="Times New Roman"/>
      <w:b/>
      <w:bCs/>
      <w:color w:val="4F81BD"/>
      <w:sz w:val="18"/>
      <w:szCs w:val="18"/>
      <w:lang w:eastAsia="en-US" w:bidi="en-US"/>
    </w:rPr>
  </w:style>
  <w:style w:type="character" w:customStyle="1" w:styleId="TableChar">
    <w:name w:val="Table Char"/>
    <w:link w:val="Table"/>
    <w:rsid w:val="0059552A"/>
    <w:rPr>
      <w:rFonts w:cs="Times New Roman"/>
      <w:color w:val="262626"/>
      <w:sz w:val="24"/>
      <w:szCs w:val="24"/>
      <w:lang w:val="x-none" w:eastAsia="en-US"/>
    </w:rPr>
  </w:style>
  <w:style w:type="paragraph" w:customStyle="1" w:styleId="Contenttable">
    <w:name w:val="Content table"/>
    <w:basedOn w:val="a"/>
    <w:link w:val="ContenttableChar"/>
    <w:qFormat/>
    <w:rsid w:val="0059552A"/>
    <w:pPr>
      <w:keepNext/>
      <w:widowControl/>
      <w:spacing w:line="360" w:lineRule="auto"/>
      <w:jc w:val="center"/>
    </w:pPr>
    <w:rPr>
      <w:rFonts w:cs="Times New Roman"/>
      <w:kern w:val="0"/>
      <w:sz w:val="24"/>
      <w:lang w:val="x-none" w:eastAsia="en-US"/>
    </w:rPr>
  </w:style>
  <w:style w:type="character" w:customStyle="1" w:styleId="ContenttableChar">
    <w:name w:val="Content table Char"/>
    <w:link w:val="Contenttable"/>
    <w:rsid w:val="0059552A"/>
    <w:rPr>
      <w:rFonts w:cs="Times New Roman"/>
      <w:sz w:val="24"/>
      <w:szCs w:val="24"/>
      <w:lang w:val="x-none" w:eastAsia="en-US"/>
    </w:rPr>
  </w:style>
  <w:style w:type="paragraph" w:customStyle="1" w:styleId="ListofAbbreviations">
    <w:name w:val="List of Abbreviations"/>
    <w:basedOn w:val="Content-table-riz"/>
    <w:link w:val="ListofAbbreviationsChar"/>
    <w:qFormat/>
    <w:rsid w:val="0059552A"/>
  </w:style>
  <w:style w:type="paragraph" w:customStyle="1" w:styleId="TableCaption-1">
    <w:name w:val="Table Caption-1"/>
    <w:basedOn w:val="Table"/>
    <w:link w:val="TableCaption-1Char"/>
    <w:rsid w:val="0059552A"/>
    <w:rPr>
      <w:b/>
      <w:bCs/>
    </w:rPr>
  </w:style>
  <w:style w:type="paragraph" w:customStyle="1" w:styleId="TableCaption-2">
    <w:name w:val="Table Caption-2"/>
    <w:basedOn w:val="Table"/>
    <w:link w:val="TableCaption-2Char"/>
    <w:rsid w:val="0059552A"/>
  </w:style>
  <w:style w:type="character" w:customStyle="1" w:styleId="TableCaption-1Char">
    <w:name w:val="Table Caption-1 Char"/>
    <w:link w:val="TableCaption-1"/>
    <w:rsid w:val="0059552A"/>
    <w:rPr>
      <w:rFonts w:cs="Times New Roman"/>
      <w:b/>
      <w:bCs/>
      <w:color w:val="262626"/>
      <w:sz w:val="24"/>
      <w:szCs w:val="24"/>
      <w:lang w:val="x-none" w:eastAsia="en-US"/>
    </w:rPr>
  </w:style>
  <w:style w:type="character" w:customStyle="1" w:styleId="TableCaption-2Char">
    <w:name w:val="Table Caption-2 Char"/>
    <w:link w:val="TableCaption-2"/>
    <w:rsid w:val="0059552A"/>
    <w:rPr>
      <w:rFonts w:cs="Times New Roman"/>
      <w:color w:val="262626"/>
      <w:sz w:val="24"/>
      <w:szCs w:val="24"/>
      <w:lang w:val="x-none" w:eastAsia="en-US"/>
    </w:rPr>
  </w:style>
  <w:style w:type="paragraph" w:customStyle="1" w:styleId="T-Caption">
    <w:name w:val="T-Caption"/>
    <w:basedOn w:val="Table"/>
    <w:link w:val="T-CaptionChar"/>
    <w:rsid w:val="0059552A"/>
  </w:style>
  <w:style w:type="character" w:customStyle="1" w:styleId="T-CaptionChar">
    <w:name w:val="T-Caption Char"/>
    <w:link w:val="T-Caption"/>
    <w:rsid w:val="0059552A"/>
    <w:rPr>
      <w:rFonts w:cs="Times New Roman"/>
      <w:color w:val="262626"/>
      <w:sz w:val="24"/>
      <w:szCs w:val="24"/>
      <w:lang w:val="x-none" w:eastAsia="en-US"/>
    </w:rPr>
  </w:style>
  <w:style w:type="paragraph" w:customStyle="1" w:styleId="TableCaption">
    <w:name w:val="Table Caption"/>
    <w:basedOn w:val="T-Caption"/>
    <w:link w:val="TableCaptionChar"/>
    <w:rsid w:val="0059552A"/>
  </w:style>
  <w:style w:type="paragraph" w:customStyle="1" w:styleId="C-T">
    <w:name w:val="C-T"/>
    <w:basedOn w:val="TableCaption"/>
    <w:link w:val="C-TChar"/>
    <w:rsid w:val="0059552A"/>
    <w:rPr>
      <w:b/>
      <w:bCs/>
      <w:noProof/>
    </w:rPr>
  </w:style>
  <w:style w:type="character" w:customStyle="1" w:styleId="TableCaptionChar">
    <w:name w:val="Table Caption Char"/>
    <w:link w:val="TableCaption"/>
    <w:rsid w:val="0059552A"/>
    <w:rPr>
      <w:rFonts w:cs="Times New Roman"/>
      <w:color w:val="262626"/>
      <w:sz w:val="24"/>
      <w:szCs w:val="24"/>
      <w:lang w:val="x-none" w:eastAsia="en-US"/>
    </w:rPr>
  </w:style>
  <w:style w:type="character" w:customStyle="1" w:styleId="C-TChar">
    <w:name w:val="C-T Char"/>
    <w:link w:val="C-T"/>
    <w:rsid w:val="0059552A"/>
    <w:rPr>
      <w:rFonts w:cs="Times New Roman"/>
      <w:b/>
      <w:bCs/>
      <w:noProof/>
      <w:color w:val="262626"/>
      <w:sz w:val="24"/>
      <w:szCs w:val="24"/>
      <w:lang w:val="x-none" w:eastAsia="en-US"/>
    </w:rPr>
  </w:style>
  <w:style w:type="paragraph" w:customStyle="1" w:styleId="ItalicNumbering">
    <w:name w:val="Italic Numbering"/>
    <w:basedOn w:val="af8"/>
    <w:link w:val="ItalicNumberingChar"/>
    <w:qFormat/>
    <w:rsid w:val="0059552A"/>
    <w:pPr>
      <w:keepNext/>
      <w:numPr>
        <w:numId w:val="4"/>
      </w:numPr>
      <w:spacing w:after="240" w:line="360" w:lineRule="auto"/>
      <w:jc w:val="both"/>
    </w:pPr>
    <w:rPr>
      <w:rFonts w:eastAsia="Times New Roman"/>
      <w:color w:val="auto"/>
      <w:szCs w:val="22"/>
      <w:lang w:val="x-none"/>
    </w:rPr>
  </w:style>
  <w:style w:type="character" w:customStyle="1" w:styleId="af9">
    <w:name w:val="列表段落 字符"/>
    <w:link w:val="af8"/>
    <w:uiPriority w:val="34"/>
    <w:rsid w:val="0059552A"/>
    <w:rPr>
      <w:rFonts w:cs="Times New Roman"/>
      <w:color w:val="000000"/>
      <w:sz w:val="24"/>
      <w:szCs w:val="24"/>
      <w:lang w:eastAsia="en-US"/>
    </w:rPr>
  </w:style>
  <w:style w:type="character" w:customStyle="1" w:styleId="ItalicNumberingChar">
    <w:name w:val="Italic Numbering Char"/>
    <w:link w:val="ItalicNumbering"/>
    <w:rsid w:val="0059552A"/>
    <w:rPr>
      <w:rFonts w:eastAsia="Times New Roman" w:cs="Times New Roman"/>
      <w:sz w:val="24"/>
      <w:szCs w:val="22"/>
      <w:lang w:val="x-none" w:eastAsia="en-US"/>
    </w:rPr>
  </w:style>
  <w:style w:type="paragraph" w:customStyle="1" w:styleId="CT">
    <w:name w:val="CT"/>
    <w:basedOn w:val="C-T"/>
    <w:link w:val="CTChar"/>
    <w:rsid w:val="0059552A"/>
  </w:style>
  <w:style w:type="character" w:customStyle="1" w:styleId="CTChar">
    <w:name w:val="CT Char"/>
    <w:link w:val="CT"/>
    <w:rsid w:val="0059552A"/>
    <w:rPr>
      <w:rFonts w:cs="Times New Roman"/>
      <w:b/>
      <w:bCs/>
      <w:noProof/>
      <w:color w:val="262626"/>
      <w:sz w:val="24"/>
      <w:szCs w:val="24"/>
      <w:lang w:val="x-none" w:eastAsia="en-US"/>
    </w:rPr>
  </w:style>
  <w:style w:type="paragraph" w:customStyle="1" w:styleId="Table-2">
    <w:name w:val="Table-2"/>
    <w:basedOn w:val="Table"/>
    <w:link w:val="Table-2Char"/>
    <w:qFormat/>
    <w:rsid w:val="0059552A"/>
    <w:pPr>
      <w:spacing w:line="360" w:lineRule="auto"/>
      <w:ind w:left="709" w:hanging="709"/>
      <w:jc w:val="both"/>
    </w:pPr>
    <w:rPr>
      <w:noProof/>
    </w:rPr>
  </w:style>
  <w:style w:type="paragraph" w:customStyle="1" w:styleId="TableTitle">
    <w:name w:val="Table Title"/>
    <w:basedOn w:val="Table-content-1"/>
    <w:link w:val="TableTitleChar"/>
    <w:qFormat/>
    <w:rsid w:val="0059552A"/>
  </w:style>
  <w:style w:type="character" w:customStyle="1" w:styleId="Table-2Char">
    <w:name w:val="Table-2 Char"/>
    <w:link w:val="Table-2"/>
    <w:rsid w:val="0059552A"/>
    <w:rPr>
      <w:rFonts w:cs="Times New Roman"/>
      <w:noProof/>
      <w:color w:val="262626"/>
      <w:sz w:val="24"/>
      <w:szCs w:val="24"/>
      <w:lang w:val="x-none" w:eastAsia="en-US"/>
    </w:rPr>
  </w:style>
  <w:style w:type="character" w:customStyle="1" w:styleId="TableTitleChar">
    <w:name w:val="Table Title Char"/>
    <w:link w:val="TableTitle"/>
    <w:rsid w:val="0059552A"/>
    <w:rPr>
      <w:rFonts w:cs="Times New Roman"/>
      <w:b/>
      <w:color w:val="262626"/>
      <w:sz w:val="24"/>
      <w:szCs w:val="24"/>
      <w:lang w:val="x-none" w:eastAsia="en-US"/>
    </w:rPr>
  </w:style>
  <w:style w:type="paragraph" w:customStyle="1" w:styleId="CaptionFigure">
    <w:name w:val="Caption Figure"/>
    <w:basedOn w:val="CT"/>
    <w:link w:val="CaptionFigureChar"/>
    <w:rsid w:val="0059552A"/>
  </w:style>
  <w:style w:type="character" w:customStyle="1" w:styleId="CaptionFigureChar">
    <w:name w:val="Caption Figure Char"/>
    <w:link w:val="CaptionFigure"/>
    <w:rsid w:val="0059552A"/>
    <w:rPr>
      <w:rFonts w:cs="Times New Roman"/>
      <w:b/>
      <w:bCs/>
      <w:noProof/>
      <w:color w:val="262626"/>
      <w:sz w:val="24"/>
      <w:szCs w:val="24"/>
      <w:lang w:val="x-none" w:eastAsia="en-US"/>
    </w:rPr>
  </w:style>
  <w:style w:type="paragraph" w:customStyle="1" w:styleId="inside-model">
    <w:name w:val="inside-model"/>
    <w:basedOn w:val="a"/>
    <w:link w:val="inside-modelChar"/>
    <w:rsid w:val="0059552A"/>
    <w:pPr>
      <w:keepNext/>
      <w:widowControl/>
      <w:spacing w:after="240" w:line="360" w:lineRule="auto"/>
      <w:jc w:val="center"/>
    </w:pPr>
    <w:rPr>
      <w:rFonts w:cs="Times New Roman"/>
      <w:kern w:val="0"/>
      <w:sz w:val="24"/>
      <w:lang w:val="x-none" w:eastAsia="en-US"/>
    </w:rPr>
  </w:style>
  <w:style w:type="paragraph" w:customStyle="1" w:styleId="Content-table-riz">
    <w:name w:val="Content-table-riz"/>
    <w:basedOn w:val="Contenttable"/>
    <w:link w:val="Content-table-rizChar"/>
    <w:qFormat/>
    <w:rsid w:val="0059552A"/>
    <w:rPr>
      <w:sz w:val="16"/>
      <w:szCs w:val="16"/>
    </w:rPr>
  </w:style>
  <w:style w:type="character" w:customStyle="1" w:styleId="inside-modelChar">
    <w:name w:val="inside-model Char"/>
    <w:link w:val="inside-model"/>
    <w:rsid w:val="0059552A"/>
    <w:rPr>
      <w:rFonts w:cs="Times New Roman"/>
      <w:sz w:val="24"/>
      <w:szCs w:val="24"/>
      <w:lang w:val="x-none" w:eastAsia="en-US"/>
    </w:rPr>
  </w:style>
  <w:style w:type="character" w:customStyle="1" w:styleId="Content-table-rizChar">
    <w:name w:val="Content-table-riz Char"/>
    <w:link w:val="Content-table-riz"/>
    <w:rsid w:val="0059552A"/>
    <w:rPr>
      <w:rFonts w:cs="Times New Roman"/>
      <w:sz w:val="16"/>
      <w:szCs w:val="16"/>
      <w:lang w:val="x-none" w:eastAsia="en-US"/>
    </w:rPr>
  </w:style>
  <w:style w:type="paragraph" w:customStyle="1" w:styleId="Ref">
    <w:name w:val="Ref"/>
    <w:basedOn w:val="a"/>
    <w:link w:val="RefChar"/>
    <w:qFormat/>
    <w:rsid w:val="0059552A"/>
    <w:pPr>
      <w:keepNext/>
      <w:widowControl/>
      <w:spacing w:line="360" w:lineRule="auto"/>
      <w:ind w:left="720" w:hanging="720"/>
    </w:pPr>
    <w:rPr>
      <w:rFonts w:cs="Times New Roman"/>
      <w:noProof/>
      <w:kern w:val="0"/>
      <w:sz w:val="24"/>
      <w:lang w:val="x-none" w:eastAsia="en-US"/>
    </w:rPr>
  </w:style>
  <w:style w:type="character" w:customStyle="1" w:styleId="RefChar">
    <w:name w:val="Ref Char"/>
    <w:link w:val="Ref"/>
    <w:rsid w:val="0059552A"/>
    <w:rPr>
      <w:rFonts w:cs="Times New Roman"/>
      <w:noProof/>
      <w:sz w:val="24"/>
      <w:szCs w:val="24"/>
      <w:lang w:val="x-none" w:eastAsia="en-US"/>
    </w:rPr>
  </w:style>
  <w:style w:type="paragraph" w:customStyle="1" w:styleId="content-t-3">
    <w:name w:val="content-t-3"/>
    <w:basedOn w:val="Contenttable"/>
    <w:link w:val="content-t-3Char"/>
    <w:qFormat/>
    <w:rsid w:val="0059552A"/>
    <w:pPr>
      <w:jc w:val="left"/>
    </w:pPr>
    <w:rPr>
      <w:sz w:val="22"/>
    </w:rPr>
  </w:style>
  <w:style w:type="character" w:customStyle="1" w:styleId="content-t-3Char">
    <w:name w:val="content-t-3 Char"/>
    <w:link w:val="content-t-3"/>
    <w:rsid w:val="0059552A"/>
    <w:rPr>
      <w:rFonts w:cs="Times New Roman"/>
      <w:sz w:val="22"/>
      <w:szCs w:val="24"/>
      <w:lang w:val="x-none" w:eastAsia="en-US"/>
    </w:rPr>
  </w:style>
  <w:style w:type="paragraph" w:customStyle="1" w:styleId="source-F-T">
    <w:name w:val="source-F-T"/>
    <w:basedOn w:val="Table"/>
    <w:link w:val="source-F-TChar"/>
    <w:qFormat/>
    <w:rsid w:val="0059552A"/>
    <w:pPr>
      <w:spacing w:after="480"/>
    </w:pPr>
  </w:style>
  <w:style w:type="character" w:customStyle="1" w:styleId="source-F-TChar">
    <w:name w:val="source-F-T Char"/>
    <w:link w:val="source-F-T"/>
    <w:rsid w:val="0059552A"/>
    <w:rPr>
      <w:rFonts w:cs="Times New Roman"/>
      <w:color w:val="262626"/>
      <w:sz w:val="24"/>
      <w:szCs w:val="24"/>
      <w:lang w:val="x-none" w:eastAsia="en-US"/>
    </w:rPr>
  </w:style>
  <w:style w:type="paragraph" w:customStyle="1" w:styleId="Tableofcontents">
    <w:name w:val="Table of contents"/>
    <w:basedOn w:val="ChapterTitle"/>
    <w:link w:val="TableofcontentsChar"/>
    <w:qFormat/>
    <w:rsid w:val="0059552A"/>
  </w:style>
  <w:style w:type="character" w:customStyle="1" w:styleId="ListofAbbreviationsChar">
    <w:name w:val="List of Abbreviations Char"/>
    <w:link w:val="ListofAbbreviations"/>
    <w:rsid w:val="0059552A"/>
    <w:rPr>
      <w:rFonts w:cs="Times New Roman"/>
      <w:sz w:val="16"/>
      <w:szCs w:val="16"/>
      <w:lang w:val="x-none" w:eastAsia="en-US"/>
    </w:rPr>
  </w:style>
  <w:style w:type="character" w:customStyle="1" w:styleId="TableofcontentsChar">
    <w:name w:val="Table of contents Char"/>
    <w:link w:val="Tableofcontents"/>
    <w:rsid w:val="0059552A"/>
    <w:rPr>
      <w:rFonts w:cs="Times New Roman"/>
      <w:b/>
      <w:bCs/>
      <w:sz w:val="28"/>
      <w:szCs w:val="28"/>
      <w:lang w:val="x-none" w:eastAsia="en-US"/>
    </w:rPr>
  </w:style>
  <w:style w:type="paragraph" w:customStyle="1" w:styleId="Afterequation">
    <w:name w:val="After equation"/>
    <w:basedOn w:val="a"/>
    <w:link w:val="AfterequationChar"/>
    <w:qFormat/>
    <w:rsid w:val="0059552A"/>
    <w:pPr>
      <w:keepNext/>
      <w:widowControl/>
      <w:spacing w:after="240" w:line="360" w:lineRule="auto"/>
      <w:ind w:firstLine="720"/>
      <w:jc w:val="left"/>
    </w:pPr>
    <w:rPr>
      <w:rFonts w:cs="Times New Roman"/>
      <w:kern w:val="0"/>
      <w:sz w:val="24"/>
      <w:lang w:val="x-none" w:eastAsia="en-US"/>
    </w:rPr>
  </w:style>
  <w:style w:type="character" w:customStyle="1" w:styleId="AfterequationChar">
    <w:name w:val="After equation Char"/>
    <w:link w:val="Afterequation"/>
    <w:rsid w:val="0059552A"/>
    <w:rPr>
      <w:rFonts w:cs="Times New Roman"/>
      <w:sz w:val="24"/>
      <w:szCs w:val="24"/>
      <w:lang w:val="x-none" w:eastAsia="en-US"/>
    </w:rPr>
  </w:style>
  <w:style w:type="paragraph" w:customStyle="1" w:styleId="Table-content-1">
    <w:name w:val="Table-content-1"/>
    <w:basedOn w:val="Table"/>
    <w:link w:val="Table-content-1Char"/>
    <w:rsid w:val="0059552A"/>
    <w:rPr>
      <w:b/>
    </w:rPr>
  </w:style>
  <w:style w:type="character" w:customStyle="1" w:styleId="Table-content-1Char">
    <w:name w:val="Table-content-1 Char"/>
    <w:link w:val="Table-content-1"/>
    <w:rsid w:val="0059552A"/>
    <w:rPr>
      <w:rFonts w:cs="Times New Roman"/>
      <w:b/>
      <w:color w:val="262626"/>
      <w:sz w:val="24"/>
      <w:szCs w:val="24"/>
      <w:lang w:val="x-none" w:eastAsia="en-US"/>
    </w:rPr>
  </w:style>
  <w:style w:type="paragraph" w:customStyle="1" w:styleId="Title-2">
    <w:name w:val="Title-2"/>
    <w:basedOn w:val="ChapterTitle"/>
    <w:link w:val="Title-2Char"/>
    <w:qFormat/>
    <w:rsid w:val="0059552A"/>
  </w:style>
  <w:style w:type="character" w:customStyle="1" w:styleId="Title-2Char">
    <w:name w:val="Title-2 Char"/>
    <w:link w:val="Title-2"/>
    <w:rsid w:val="0059552A"/>
    <w:rPr>
      <w:rFonts w:cs="Times New Roman"/>
      <w:b/>
      <w:bCs/>
      <w:sz w:val="28"/>
      <w:szCs w:val="28"/>
      <w:lang w:val="x-none" w:eastAsia="en-US"/>
    </w:rPr>
  </w:style>
  <w:style w:type="paragraph" w:customStyle="1" w:styleId="Authors">
    <w:name w:val="Authors"/>
    <w:basedOn w:val="a"/>
    <w:link w:val="AuthorsChar"/>
    <w:qFormat/>
    <w:rsid w:val="0059552A"/>
    <w:pPr>
      <w:keepNext/>
      <w:widowControl/>
      <w:spacing w:line="360" w:lineRule="auto"/>
      <w:ind w:firstLine="720"/>
      <w:jc w:val="center"/>
    </w:pPr>
    <w:rPr>
      <w:rFonts w:cs="Times New Roman"/>
      <w:b/>
      <w:bCs/>
      <w:kern w:val="0"/>
      <w:sz w:val="24"/>
      <w:lang w:val="x-none" w:eastAsia="en-US"/>
    </w:rPr>
  </w:style>
  <w:style w:type="paragraph" w:customStyle="1" w:styleId="Affiliation-1">
    <w:name w:val="Affiliation-1"/>
    <w:basedOn w:val="Authors"/>
    <w:link w:val="Affiliation-1Char"/>
    <w:qFormat/>
    <w:rsid w:val="0059552A"/>
    <w:rPr>
      <w:b w:val="0"/>
      <w:bCs w:val="0"/>
      <w:sz w:val="20"/>
      <w:szCs w:val="20"/>
    </w:rPr>
  </w:style>
  <w:style w:type="character" w:customStyle="1" w:styleId="AuthorsChar">
    <w:name w:val="Authors Char"/>
    <w:link w:val="Authors"/>
    <w:rsid w:val="0059552A"/>
    <w:rPr>
      <w:rFonts w:cs="Times New Roman"/>
      <w:b/>
      <w:bCs/>
      <w:sz w:val="24"/>
      <w:szCs w:val="24"/>
      <w:lang w:val="x-none" w:eastAsia="en-US"/>
    </w:rPr>
  </w:style>
  <w:style w:type="character" w:customStyle="1" w:styleId="Affiliation-1Char">
    <w:name w:val="Affiliation-1 Char"/>
    <w:link w:val="Affiliation-1"/>
    <w:rsid w:val="0059552A"/>
    <w:rPr>
      <w:rFonts w:cs="Times New Roman"/>
      <w:lang w:val="x-none" w:eastAsia="en-US"/>
    </w:rPr>
  </w:style>
  <w:style w:type="character" w:customStyle="1" w:styleId="t-30-b-d">
    <w:name w:val="t-30-b-d"/>
    <w:rsid w:val="0059552A"/>
  </w:style>
  <w:style w:type="paragraph" w:customStyle="1" w:styleId="xl65">
    <w:name w:val="xl65"/>
    <w:basedOn w:val="a"/>
    <w:rsid w:val="0059552A"/>
    <w:pPr>
      <w:widowControl/>
      <w:pBdr>
        <w:top w:val="single" w:sz="4" w:space="0" w:color="auto"/>
      </w:pBdr>
      <w:spacing w:before="100" w:beforeAutospacing="1" w:after="100" w:afterAutospacing="1"/>
      <w:jc w:val="left"/>
    </w:pPr>
    <w:rPr>
      <w:rFonts w:eastAsia="Times New Roman" w:cs="Times New Roman"/>
      <w:kern w:val="0"/>
      <w:sz w:val="24"/>
      <w:lang w:eastAsia="en-US"/>
    </w:rPr>
  </w:style>
  <w:style w:type="paragraph" w:customStyle="1" w:styleId="xl66">
    <w:name w:val="xl66"/>
    <w:basedOn w:val="a"/>
    <w:rsid w:val="0059552A"/>
    <w:pPr>
      <w:widowControl/>
      <w:pBdr>
        <w:top w:val="single" w:sz="4" w:space="0" w:color="auto"/>
        <w:right w:val="single" w:sz="4" w:space="0" w:color="auto"/>
      </w:pBdr>
      <w:spacing w:before="100" w:beforeAutospacing="1" w:after="100" w:afterAutospacing="1"/>
      <w:jc w:val="left"/>
    </w:pPr>
    <w:rPr>
      <w:rFonts w:eastAsia="Times New Roman" w:cs="Times New Roman"/>
      <w:kern w:val="0"/>
      <w:sz w:val="24"/>
      <w:lang w:eastAsia="en-US"/>
    </w:rPr>
  </w:style>
  <w:style w:type="paragraph" w:customStyle="1" w:styleId="xl67">
    <w:name w:val="xl67"/>
    <w:basedOn w:val="a"/>
    <w:rsid w:val="0059552A"/>
    <w:pPr>
      <w:widowControl/>
      <w:pBdr>
        <w:left w:val="single" w:sz="4" w:space="0" w:color="auto"/>
      </w:pBdr>
      <w:spacing w:before="100" w:beforeAutospacing="1" w:after="100" w:afterAutospacing="1"/>
      <w:jc w:val="left"/>
    </w:pPr>
    <w:rPr>
      <w:rFonts w:eastAsia="Times New Roman" w:cs="Times New Roman"/>
      <w:kern w:val="0"/>
      <w:sz w:val="24"/>
      <w:lang w:eastAsia="en-US"/>
    </w:rPr>
  </w:style>
  <w:style w:type="paragraph" w:customStyle="1" w:styleId="xl68">
    <w:name w:val="xl68"/>
    <w:basedOn w:val="a"/>
    <w:rsid w:val="0059552A"/>
    <w:pPr>
      <w:widowControl/>
      <w:pBdr>
        <w:right w:val="single" w:sz="4" w:space="0" w:color="auto"/>
      </w:pBdr>
      <w:spacing w:before="100" w:beforeAutospacing="1" w:after="100" w:afterAutospacing="1"/>
      <w:jc w:val="left"/>
    </w:pPr>
    <w:rPr>
      <w:rFonts w:eastAsia="Times New Roman" w:cs="Times New Roman"/>
      <w:kern w:val="0"/>
      <w:sz w:val="24"/>
      <w:lang w:eastAsia="en-US"/>
    </w:rPr>
  </w:style>
  <w:style w:type="paragraph" w:customStyle="1" w:styleId="xl69">
    <w:name w:val="xl69"/>
    <w:basedOn w:val="a"/>
    <w:rsid w:val="0059552A"/>
    <w:pPr>
      <w:widowControl/>
      <w:pBdr>
        <w:left w:val="single" w:sz="4" w:space="0" w:color="auto"/>
        <w:bottom w:val="single" w:sz="4" w:space="0" w:color="auto"/>
      </w:pBdr>
      <w:spacing w:before="100" w:beforeAutospacing="1" w:after="100" w:afterAutospacing="1"/>
      <w:jc w:val="left"/>
    </w:pPr>
    <w:rPr>
      <w:rFonts w:eastAsia="Times New Roman" w:cs="Times New Roman"/>
      <w:kern w:val="0"/>
      <w:sz w:val="24"/>
      <w:lang w:eastAsia="en-US"/>
    </w:rPr>
  </w:style>
  <w:style w:type="paragraph" w:customStyle="1" w:styleId="xl70">
    <w:name w:val="xl70"/>
    <w:basedOn w:val="a"/>
    <w:rsid w:val="0059552A"/>
    <w:pPr>
      <w:widowControl/>
      <w:pBdr>
        <w:bottom w:val="single" w:sz="4" w:space="0" w:color="auto"/>
      </w:pBdr>
      <w:spacing w:before="100" w:beforeAutospacing="1" w:after="100" w:afterAutospacing="1"/>
      <w:jc w:val="left"/>
    </w:pPr>
    <w:rPr>
      <w:rFonts w:eastAsia="Times New Roman" w:cs="Times New Roman"/>
      <w:kern w:val="0"/>
      <w:sz w:val="24"/>
      <w:lang w:eastAsia="en-US"/>
    </w:rPr>
  </w:style>
  <w:style w:type="paragraph" w:customStyle="1" w:styleId="xl71">
    <w:name w:val="xl71"/>
    <w:basedOn w:val="a"/>
    <w:rsid w:val="0059552A"/>
    <w:pPr>
      <w:widowControl/>
      <w:pBdr>
        <w:bottom w:val="single" w:sz="4" w:space="0" w:color="auto"/>
        <w:right w:val="single" w:sz="4" w:space="0" w:color="auto"/>
      </w:pBdr>
      <w:spacing w:before="100" w:beforeAutospacing="1" w:after="100" w:afterAutospacing="1"/>
      <w:jc w:val="left"/>
    </w:pPr>
    <w:rPr>
      <w:rFonts w:eastAsia="Times New Roman" w:cs="Times New Roman"/>
      <w:kern w:val="0"/>
      <w:sz w:val="24"/>
      <w:lang w:eastAsia="en-US"/>
    </w:rPr>
  </w:style>
  <w:style w:type="paragraph" w:customStyle="1" w:styleId="xl72">
    <w:name w:val="xl72"/>
    <w:basedOn w:val="a"/>
    <w:rsid w:val="0059552A"/>
    <w:pPr>
      <w:widowControl/>
      <w:pBdr>
        <w:top w:val="single" w:sz="4" w:space="0" w:color="auto"/>
        <w:left w:val="single" w:sz="4" w:space="0" w:color="auto"/>
      </w:pBdr>
      <w:spacing w:before="100" w:beforeAutospacing="1" w:after="100" w:afterAutospacing="1"/>
      <w:jc w:val="left"/>
    </w:pPr>
    <w:rPr>
      <w:rFonts w:eastAsia="Times New Roman" w:cs="Times New Roman"/>
      <w:kern w:val="0"/>
      <w:sz w:val="24"/>
      <w:lang w:eastAsia="en-US"/>
    </w:rPr>
  </w:style>
  <w:style w:type="paragraph" w:customStyle="1" w:styleId="xl73">
    <w:name w:val="xl73"/>
    <w:basedOn w:val="a"/>
    <w:rsid w:val="0059552A"/>
    <w:pPr>
      <w:widowControl/>
      <w:pBdr>
        <w:top w:val="single" w:sz="4" w:space="0" w:color="auto"/>
        <w:left w:val="single" w:sz="4" w:space="0" w:color="auto"/>
      </w:pBdr>
      <w:spacing w:before="100" w:beforeAutospacing="1" w:after="100" w:afterAutospacing="1"/>
      <w:jc w:val="center"/>
    </w:pPr>
    <w:rPr>
      <w:rFonts w:eastAsia="Times New Roman" w:cs="Times New Roman"/>
      <w:kern w:val="0"/>
      <w:sz w:val="24"/>
      <w:lang w:eastAsia="en-US"/>
    </w:rPr>
  </w:style>
  <w:style w:type="paragraph" w:customStyle="1" w:styleId="xl74">
    <w:name w:val="xl74"/>
    <w:basedOn w:val="a"/>
    <w:rsid w:val="0059552A"/>
    <w:pPr>
      <w:widowControl/>
      <w:pBdr>
        <w:top w:val="single" w:sz="4" w:space="0" w:color="auto"/>
      </w:pBdr>
      <w:spacing w:before="100" w:beforeAutospacing="1" w:after="100" w:afterAutospacing="1"/>
      <w:jc w:val="center"/>
    </w:pPr>
    <w:rPr>
      <w:rFonts w:eastAsia="Times New Roman" w:cs="Times New Roman"/>
      <w:kern w:val="0"/>
      <w:sz w:val="24"/>
      <w:lang w:eastAsia="en-US"/>
    </w:rPr>
  </w:style>
  <w:style w:type="paragraph" w:customStyle="1" w:styleId="xl75">
    <w:name w:val="xl75"/>
    <w:basedOn w:val="a"/>
    <w:rsid w:val="0059552A"/>
    <w:pPr>
      <w:widowControl/>
      <w:pBdr>
        <w:top w:val="single" w:sz="4" w:space="0" w:color="auto"/>
        <w:right w:val="single" w:sz="4" w:space="0" w:color="auto"/>
      </w:pBdr>
      <w:spacing w:before="100" w:beforeAutospacing="1" w:after="100" w:afterAutospacing="1"/>
      <w:jc w:val="center"/>
    </w:pPr>
    <w:rPr>
      <w:rFonts w:eastAsia="Times New Roman" w:cs="Times New Roman"/>
      <w:kern w:val="0"/>
      <w:sz w:val="24"/>
      <w:lang w:eastAsia="en-US"/>
    </w:rPr>
  </w:style>
  <w:style w:type="paragraph" w:customStyle="1" w:styleId="xl76">
    <w:name w:val="xl76"/>
    <w:basedOn w:val="a"/>
    <w:rsid w:val="0059552A"/>
    <w:pPr>
      <w:widowControl/>
      <w:pBdr>
        <w:left w:val="single" w:sz="4" w:space="0" w:color="auto"/>
      </w:pBdr>
      <w:spacing w:before="100" w:beforeAutospacing="1" w:after="100" w:afterAutospacing="1"/>
      <w:jc w:val="center"/>
    </w:pPr>
    <w:rPr>
      <w:rFonts w:eastAsia="Times New Roman" w:cs="Times New Roman"/>
      <w:kern w:val="0"/>
      <w:sz w:val="24"/>
      <w:lang w:eastAsia="en-US"/>
    </w:rPr>
  </w:style>
  <w:style w:type="paragraph" w:customStyle="1" w:styleId="xl77">
    <w:name w:val="xl77"/>
    <w:basedOn w:val="a"/>
    <w:rsid w:val="0059552A"/>
    <w:pPr>
      <w:widowControl/>
      <w:spacing w:before="100" w:beforeAutospacing="1" w:after="100" w:afterAutospacing="1"/>
      <w:jc w:val="center"/>
    </w:pPr>
    <w:rPr>
      <w:rFonts w:eastAsia="Times New Roman" w:cs="Times New Roman"/>
      <w:kern w:val="0"/>
      <w:sz w:val="24"/>
      <w:lang w:eastAsia="en-US"/>
    </w:rPr>
  </w:style>
  <w:style w:type="paragraph" w:customStyle="1" w:styleId="xl78">
    <w:name w:val="xl78"/>
    <w:basedOn w:val="a"/>
    <w:rsid w:val="0059552A"/>
    <w:pPr>
      <w:widowControl/>
      <w:pBdr>
        <w:right w:val="single" w:sz="4" w:space="0" w:color="auto"/>
      </w:pBdr>
      <w:spacing w:before="100" w:beforeAutospacing="1" w:after="100" w:afterAutospacing="1"/>
      <w:jc w:val="center"/>
    </w:pPr>
    <w:rPr>
      <w:rFonts w:eastAsia="Times New Roman" w:cs="Times New Roman"/>
      <w:kern w:val="0"/>
      <w:sz w:val="24"/>
      <w:lang w:eastAsia="en-US"/>
    </w:rPr>
  </w:style>
  <w:style w:type="paragraph" w:customStyle="1" w:styleId="xl79">
    <w:name w:val="xl79"/>
    <w:basedOn w:val="a"/>
    <w:rsid w:val="0059552A"/>
    <w:pPr>
      <w:widowControl/>
      <w:pBdr>
        <w:left w:val="single" w:sz="4" w:space="0" w:color="auto"/>
      </w:pBdr>
      <w:spacing w:before="100" w:beforeAutospacing="1" w:after="100" w:afterAutospacing="1"/>
      <w:jc w:val="center"/>
    </w:pPr>
    <w:rPr>
      <w:rFonts w:eastAsia="Times New Roman" w:cs="Times New Roman"/>
      <w:kern w:val="0"/>
      <w:sz w:val="24"/>
      <w:lang w:eastAsia="en-US"/>
    </w:rPr>
  </w:style>
  <w:style w:type="paragraph" w:customStyle="1" w:styleId="xl80">
    <w:name w:val="xl80"/>
    <w:basedOn w:val="a"/>
    <w:rsid w:val="0059552A"/>
    <w:pPr>
      <w:widowControl/>
      <w:pBdr>
        <w:left w:val="single" w:sz="4" w:space="0" w:color="auto"/>
        <w:bottom w:val="single" w:sz="4" w:space="0" w:color="auto"/>
      </w:pBdr>
      <w:spacing w:before="100" w:beforeAutospacing="1" w:after="100" w:afterAutospacing="1"/>
      <w:jc w:val="center"/>
    </w:pPr>
    <w:rPr>
      <w:rFonts w:eastAsia="Times New Roman" w:cs="Times New Roman"/>
      <w:kern w:val="0"/>
      <w:sz w:val="24"/>
      <w:lang w:eastAsia="en-US"/>
    </w:rPr>
  </w:style>
  <w:style w:type="paragraph" w:customStyle="1" w:styleId="xl81">
    <w:name w:val="xl81"/>
    <w:basedOn w:val="a"/>
    <w:rsid w:val="0059552A"/>
    <w:pPr>
      <w:widowControl/>
      <w:pBdr>
        <w:bottom w:val="single" w:sz="4" w:space="0" w:color="auto"/>
      </w:pBdr>
      <w:spacing w:before="100" w:beforeAutospacing="1" w:after="100" w:afterAutospacing="1"/>
      <w:jc w:val="center"/>
    </w:pPr>
    <w:rPr>
      <w:rFonts w:eastAsia="Times New Roman" w:cs="Times New Roman"/>
      <w:kern w:val="0"/>
      <w:sz w:val="24"/>
      <w:lang w:eastAsia="en-US"/>
    </w:rPr>
  </w:style>
  <w:style w:type="paragraph" w:customStyle="1" w:styleId="xl82">
    <w:name w:val="xl82"/>
    <w:basedOn w:val="a"/>
    <w:rsid w:val="0059552A"/>
    <w:pPr>
      <w:widowControl/>
      <w:pBdr>
        <w:bottom w:val="single" w:sz="4" w:space="0" w:color="auto"/>
        <w:right w:val="single" w:sz="4" w:space="0" w:color="auto"/>
      </w:pBdr>
      <w:spacing w:before="100" w:beforeAutospacing="1" w:after="100" w:afterAutospacing="1"/>
      <w:jc w:val="center"/>
    </w:pPr>
    <w:rPr>
      <w:rFonts w:eastAsia="Times New Roman" w:cs="Times New Roman"/>
      <w:kern w:val="0"/>
      <w:sz w:val="24"/>
      <w:lang w:eastAsia="en-US"/>
    </w:rPr>
  </w:style>
  <w:style w:type="table" w:customStyle="1" w:styleId="-2">
    <w:name w:val="浅色底纹 - 着色 2"/>
    <w:basedOn w:val="a1"/>
    <w:uiPriority w:val="60"/>
    <w:rsid w:val="0059552A"/>
    <w:rPr>
      <w:rFonts w:eastAsia="Times New Roman" w:cs="Times New Roman"/>
      <w:color w:val="943634"/>
      <w:lang w:val="en-IN" w:eastAsia="en-I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11">
    <w:name w:val="Medium Shading 1 - Accent 11"/>
    <w:basedOn w:val="a1"/>
    <w:uiPriority w:val="63"/>
    <w:rsid w:val="0059552A"/>
    <w:rPr>
      <w:rFonts w:ascii="Calibri" w:eastAsia="Calibri" w:hAnsi="Calibri" w:cs="Times New Roman"/>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medium-font">
    <w:name w:val="medium-font"/>
    <w:rsid w:val="0059552A"/>
  </w:style>
  <w:style w:type="character" w:customStyle="1" w:styleId="title-link-wrapper">
    <w:name w:val="title-link-wrapper"/>
    <w:rsid w:val="0059552A"/>
  </w:style>
  <w:style w:type="character" w:customStyle="1" w:styleId="BalloonTextChar">
    <w:name w:val="Balloon Text Char"/>
    <w:rsid w:val="0059552A"/>
  </w:style>
  <w:style w:type="character" w:customStyle="1" w:styleId="gsa1">
    <w:name w:val="gs_a1"/>
    <w:rsid w:val="0059552A"/>
  </w:style>
  <w:style w:type="paragraph" w:customStyle="1" w:styleId="Heading0">
    <w:name w:val="Heading"/>
    <w:basedOn w:val="a"/>
    <w:next w:val="a5"/>
    <w:rsid w:val="0059552A"/>
    <w:pPr>
      <w:keepNext/>
      <w:widowControl/>
      <w:suppressAutoHyphens/>
      <w:spacing w:before="240" w:after="120" w:line="276" w:lineRule="auto"/>
      <w:jc w:val="left"/>
    </w:pPr>
    <w:rPr>
      <w:rFonts w:ascii="Arial" w:hAnsi="Arial" w:cs="Tahoma"/>
      <w:kern w:val="1"/>
      <w:sz w:val="28"/>
      <w:szCs w:val="28"/>
      <w:lang w:val="en-NZ" w:eastAsia="ar-SA"/>
    </w:rPr>
  </w:style>
  <w:style w:type="paragraph" w:customStyle="1" w:styleId="Index">
    <w:name w:val="Index"/>
    <w:basedOn w:val="a"/>
    <w:rsid w:val="0059552A"/>
    <w:pPr>
      <w:widowControl/>
      <w:suppressLineNumbers/>
      <w:suppressAutoHyphens/>
      <w:spacing w:after="200" w:line="276" w:lineRule="auto"/>
      <w:jc w:val="left"/>
    </w:pPr>
    <w:rPr>
      <w:rFonts w:ascii="Calibri" w:hAnsi="Calibri" w:cs="Tahoma"/>
      <w:kern w:val="1"/>
      <w:sz w:val="22"/>
      <w:szCs w:val="22"/>
      <w:lang w:val="en-NZ" w:eastAsia="ar-SA"/>
    </w:rPr>
  </w:style>
  <w:style w:type="paragraph" w:customStyle="1" w:styleId="ContentsHeading">
    <w:name w:val="Contents Heading"/>
    <w:basedOn w:val="1"/>
    <w:rsid w:val="0059552A"/>
    <w:pPr>
      <w:widowControl/>
      <w:suppressLineNumbers/>
      <w:suppressAutoHyphens/>
      <w:spacing w:before="480" w:after="0" w:line="276" w:lineRule="auto"/>
      <w:jc w:val="left"/>
    </w:pPr>
    <w:rPr>
      <w:rFonts w:ascii="Cambria" w:eastAsia="Times New Roman" w:hAnsi="Cambria"/>
      <w:b/>
      <w:i w:val="0"/>
      <w:iCs w:val="0"/>
      <w:color w:val="365F91"/>
      <w:kern w:val="1"/>
      <w:sz w:val="32"/>
      <w:szCs w:val="32"/>
      <w:lang w:val="x-none" w:eastAsia="ar-SA"/>
    </w:rPr>
  </w:style>
  <w:style w:type="paragraph" w:customStyle="1" w:styleId="TableContents">
    <w:name w:val="Table Contents"/>
    <w:basedOn w:val="a"/>
    <w:rsid w:val="0059552A"/>
    <w:pPr>
      <w:widowControl/>
      <w:suppressLineNumbers/>
      <w:suppressAutoHyphens/>
      <w:spacing w:after="200" w:line="276" w:lineRule="auto"/>
      <w:jc w:val="left"/>
    </w:pPr>
    <w:rPr>
      <w:rFonts w:ascii="Calibri" w:hAnsi="Calibri" w:cs="Times New Roman"/>
      <w:kern w:val="1"/>
      <w:sz w:val="22"/>
      <w:szCs w:val="22"/>
      <w:lang w:val="en-NZ" w:eastAsia="ar-SA"/>
    </w:rPr>
  </w:style>
  <w:style w:type="paragraph" w:customStyle="1" w:styleId="TableHeading">
    <w:name w:val="Table Heading"/>
    <w:basedOn w:val="TableContents"/>
    <w:rsid w:val="0059552A"/>
    <w:pPr>
      <w:jc w:val="center"/>
    </w:pPr>
    <w:rPr>
      <w:b/>
      <w:bCs/>
    </w:rPr>
  </w:style>
  <w:style w:type="character" w:customStyle="1" w:styleId="referencetext1">
    <w:name w:val="referencetext1"/>
    <w:rsid w:val="0059552A"/>
    <w:rPr>
      <w:vanish w:val="0"/>
      <w:webHidden w:val="0"/>
      <w:specVanish w:val="0"/>
    </w:rPr>
  </w:style>
  <w:style w:type="character" w:customStyle="1" w:styleId="longtext">
    <w:name w:val="long_text"/>
    <w:rsid w:val="0059552A"/>
  </w:style>
  <w:style w:type="character" w:customStyle="1" w:styleId="atn">
    <w:name w:val="atn"/>
    <w:rsid w:val="0059552A"/>
  </w:style>
  <w:style w:type="character" w:customStyle="1" w:styleId="hw">
    <w:name w:val="hw"/>
    <w:rsid w:val="0059552A"/>
  </w:style>
  <w:style w:type="numbering" w:customStyle="1" w:styleId="36">
    <w:name w:val="无列表36"/>
    <w:next w:val="a2"/>
    <w:semiHidden/>
    <w:rsid w:val="00AC1749"/>
  </w:style>
  <w:style w:type="numbering" w:customStyle="1" w:styleId="1100">
    <w:name w:val="无列表110"/>
    <w:next w:val="a2"/>
    <w:uiPriority w:val="99"/>
    <w:semiHidden/>
    <w:unhideWhenUsed/>
    <w:rsid w:val="00AC1749"/>
  </w:style>
  <w:style w:type="numbering" w:customStyle="1" w:styleId="2100">
    <w:name w:val="无列表210"/>
    <w:next w:val="a2"/>
    <w:uiPriority w:val="99"/>
    <w:semiHidden/>
    <w:unhideWhenUsed/>
    <w:rsid w:val="00AC1749"/>
  </w:style>
  <w:style w:type="table" w:customStyle="1" w:styleId="201">
    <w:name w:val="网格型20"/>
    <w:basedOn w:val="a1"/>
    <w:next w:val="ac"/>
    <w:rsid w:val="00AC1749"/>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无列表37"/>
    <w:next w:val="a2"/>
    <w:uiPriority w:val="99"/>
    <w:semiHidden/>
    <w:unhideWhenUsed/>
    <w:rsid w:val="00AC1749"/>
  </w:style>
  <w:style w:type="table" w:customStyle="1" w:styleId="1101">
    <w:name w:val="网格型110"/>
    <w:basedOn w:val="a1"/>
    <w:next w:val="ac"/>
    <w:uiPriority w:val="59"/>
    <w:rsid w:val="00AC1749"/>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无列表41"/>
    <w:next w:val="a2"/>
    <w:semiHidden/>
    <w:rsid w:val="00AC1749"/>
  </w:style>
  <w:style w:type="table" w:customStyle="1" w:styleId="212">
    <w:name w:val="网格型21"/>
    <w:basedOn w:val="a1"/>
    <w:next w:val="ac"/>
    <w:rsid w:val="00AC174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无列表51"/>
    <w:next w:val="a2"/>
    <w:uiPriority w:val="99"/>
    <w:semiHidden/>
    <w:unhideWhenUsed/>
    <w:rsid w:val="00AC1749"/>
  </w:style>
  <w:style w:type="table" w:customStyle="1" w:styleId="311">
    <w:name w:val="网格型31"/>
    <w:basedOn w:val="a1"/>
    <w:next w:val="ac"/>
    <w:uiPriority w:val="59"/>
    <w:rsid w:val="00AC1749"/>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无列表61"/>
    <w:next w:val="a2"/>
    <w:uiPriority w:val="99"/>
    <w:semiHidden/>
    <w:unhideWhenUsed/>
    <w:rsid w:val="00AC1749"/>
  </w:style>
  <w:style w:type="numbering" w:customStyle="1" w:styleId="710">
    <w:name w:val="无列表71"/>
    <w:next w:val="a2"/>
    <w:uiPriority w:val="99"/>
    <w:semiHidden/>
    <w:unhideWhenUsed/>
    <w:rsid w:val="00AC1749"/>
  </w:style>
  <w:style w:type="table" w:customStyle="1" w:styleId="511">
    <w:name w:val="网格型51"/>
    <w:basedOn w:val="a1"/>
    <w:next w:val="ac"/>
    <w:uiPriority w:val="59"/>
    <w:rsid w:val="00AC174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0">
    <w:name w:val="无列表81"/>
    <w:next w:val="a2"/>
    <w:uiPriority w:val="99"/>
    <w:semiHidden/>
    <w:unhideWhenUsed/>
    <w:rsid w:val="00AC1749"/>
  </w:style>
  <w:style w:type="numbering" w:customStyle="1" w:styleId="910">
    <w:name w:val="无列表91"/>
    <w:next w:val="a2"/>
    <w:uiPriority w:val="99"/>
    <w:semiHidden/>
    <w:unhideWhenUsed/>
    <w:rsid w:val="00AC1749"/>
  </w:style>
  <w:style w:type="table" w:customStyle="1" w:styleId="611">
    <w:name w:val="网格型61"/>
    <w:basedOn w:val="a1"/>
    <w:next w:val="ac"/>
    <w:uiPriority w:val="59"/>
    <w:rsid w:val="00AC1749"/>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无列表101"/>
    <w:next w:val="a2"/>
    <w:uiPriority w:val="99"/>
    <w:semiHidden/>
    <w:unhideWhenUsed/>
    <w:rsid w:val="00AC1749"/>
  </w:style>
  <w:style w:type="character" w:customStyle="1" w:styleId="SYSHYPERTEXT">
    <w:name w:val="SYS_HYPERTEXT"/>
    <w:rsid w:val="00AC1749"/>
    <w:rPr>
      <w:color w:val="0000FF"/>
      <w:u w:val="single"/>
    </w:rPr>
  </w:style>
  <w:style w:type="paragraph" w:customStyle="1" w:styleId="Affiliation">
    <w:name w:val="Affiliation"/>
    <w:basedOn w:val="a"/>
    <w:qFormat/>
    <w:rsid w:val="00415AF4"/>
    <w:pPr>
      <w:widowControl/>
      <w:autoSpaceDE w:val="0"/>
      <w:autoSpaceDN w:val="0"/>
      <w:adjustRightInd w:val="0"/>
      <w:jc w:val="left"/>
    </w:pPr>
    <w:rPr>
      <w:rFonts w:cs="Arial"/>
      <w:i/>
      <w:color w:val="000000"/>
      <w:kern w:val="0"/>
      <w:sz w:val="20"/>
      <w:szCs w:val="20"/>
      <w:lang w:val="en-IN" w:eastAsia="en-US"/>
    </w:rPr>
  </w:style>
  <w:style w:type="paragraph" w:customStyle="1" w:styleId="Corresponding">
    <w:name w:val="Corresponding"/>
    <w:basedOn w:val="a"/>
    <w:qFormat/>
    <w:rsid w:val="00415AF4"/>
    <w:pPr>
      <w:widowControl/>
      <w:autoSpaceDE w:val="0"/>
      <w:autoSpaceDN w:val="0"/>
      <w:adjustRightInd w:val="0"/>
      <w:spacing w:after="120" w:line="360" w:lineRule="auto"/>
      <w:jc w:val="left"/>
    </w:pPr>
    <w:rPr>
      <w:rFonts w:cs="Arial"/>
      <w:i/>
      <w:color w:val="000000"/>
      <w:kern w:val="0"/>
      <w:sz w:val="20"/>
      <w:szCs w:val="20"/>
      <w:lang w:val="en-IN" w:eastAsia="en-US"/>
    </w:rPr>
  </w:style>
  <w:style w:type="table" w:customStyle="1" w:styleId="222">
    <w:name w:val="网格型22"/>
    <w:basedOn w:val="a1"/>
    <w:next w:val="ac"/>
    <w:uiPriority w:val="39"/>
    <w:rsid w:val="00FD5DF3"/>
    <w:rPr>
      <w:rFonts w:ascii="Calibri" w:eastAsia="等线"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8"/>
    <w:next w:val="a2"/>
    <w:uiPriority w:val="99"/>
    <w:semiHidden/>
    <w:unhideWhenUsed/>
    <w:rsid w:val="00EF17A5"/>
  </w:style>
  <w:style w:type="character" w:customStyle="1" w:styleId="WW8Num1z0">
    <w:name w:val="WW8Num1z0"/>
    <w:rsid w:val="00EF17A5"/>
    <w:rPr>
      <w:rFonts w:hint="default"/>
    </w:rPr>
  </w:style>
  <w:style w:type="character" w:customStyle="1" w:styleId="WW8Num2z0">
    <w:name w:val="WW8Num2z0"/>
    <w:rsid w:val="00EF17A5"/>
    <w:rPr>
      <w:rFonts w:ascii="Symbol" w:hAnsi="Symbol" w:cs="Symbol" w:hint="default"/>
    </w:rPr>
  </w:style>
  <w:style w:type="character" w:customStyle="1" w:styleId="WW8Num3z0">
    <w:name w:val="WW8Num3z0"/>
    <w:rsid w:val="00EF17A5"/>
    <w:rPr>
      <w:rFonts w:ascii="Symbol" w:hAnsi="Symbol" w:cs="Symbol" w:hint="default"/>
    </w:rPr>
  </w:style>
  <w:style w:type="character" w:customStyle="1" w:styleId="WW8Num4z0">
    <w:name w:val="WW8Num4z0"/>
    <w:rsid w:val="00EF17A5"/>
  </w:style>
  <w:style w:type="character" w:customStyle="1" w:styleId="WW8Num5z0">
    <w:name w:val="WW8Num5z0"/>
    <w:rsid w:val="00EF17A5"/>
    <w:rPr>
      <w:rFonts w:ascii="Symbol" w:hAnsi="Symbol" w:cs="Symbol" w:hint="default"/>
    </w:rPr>
  </w:style>
  <w:style w:type="character" w:customStyle="1" w:styleId="WW8Num6z0">
    <w:name w:val="WW8Num6z0"/>
    <w:rsid w:val="00EF17A5"/>
    <w:rPr>
      <w:rFonts w:hint="default"/>
    </w:rPr>
  </w:style>
  <w:style w:type="character" w:customStyle="1" w:styleId="WW8Num7z0">
    <w:name w:val="WW8Num7z0"/>
    <w:rsid w:val="00EF17A5"/>
    <w:rPr>
      <w:rFonts w:ascii="Symbol" w:hAnsi="Symbol" w:cs="Symbol" w:hint="default"/>
      <w:lang w:val="en-US"/>
    </w:rPr>
  </w:style>
  <w:style w:type="character" w:customStyle="1" w:styleId="WW8Num7z1">
    <w:name w:val="WW8Num7z1"/>
    <w:rsid w:val="00EF17A5"/>
    <w:rPr>
      <w:rFonts w:ascii="Courier New" w:hAnsi="Courier New" w:cs="Courier New" w:hint="default"/>
    </w:rPr>
  </w:style>
  <w:style w:type="character" w:customStyle="1" w:styleId="WW8Num7z2">
    <w:name w:val="WW8Num7z2"/>
    <w:rsid w:val="00EF17A5"/>
    <w:rPr>
      <w:rFonts w:ascii="Wingdings" w:hAnsi="Wingdings" w:cs="Wingdings" w:hint="default"/>
    </w:rPr>
  </w:style>
  <w:style w:type="character" w:customStyle="1" w:styleId="WW8Num7z3">
    <w:name w:val="WW8Num7z3"/>
    <w:rsid w:val="00EF17A5"/>
  </w:style>
  <w:style w:type="character" w:customStyle="1" w:styleId="WW8Num7z4">
    <w:name w:val="WW8Num7z4"/>
    <w:rsid w:val="00EF17A5"/>
  </w:style>
  <w:style w:type="character" w:customStyle="1" w:styleId="WW8Num7z5">
    <w:name w:val="WW8Num7z5"/>
    <w:rsid w:val="00EF17A5"/>
  </w:style>
  <w:style w:type="character" w:customStyle="1" w:styleId="WW8Num7z6">
    <w:name w:val="WW8Num7z6"/>
    <w:rsid w:val="00EF17A5"/>
  </w:style>
  <w:style w:type="character" w:customStyle="1" w:styleId="WW8Num7z7">
    <w:name w:val="WW8Num7z7"/>
    <w:rsid w:val="00EF17A5"/>
  </w:style>
  <w:style w:type="character" w:customStyle="1" w:styleId="WW8Num7z8">
    <w:name w:val="WW8Num7z8"/>
    <w:rsid w:val="00EF17A5"/>
  </w:style>
  <w:style w:type="character" w:customStyle="1" w:styleId="WW8Num8z0">
    <w:name w:val="WW8Num8z0"/>
    <w:rsid w:val="00EF17A5"/>
    <w:rPr>
      <w:rFonts w:hint="default"/>
    </w:rPr>
  </w:style>
  <w:style w:type="character" w:customStyle="1" w:styleId="WW8Num8z1">
    <w:name w:val="WW8Num8z1"/>
    <w:rsid w:val="00EF17A5"/>
  </w:style>
  <w:style w:type="character" w:customStyle="1" w:styleId="WW8Num9z0">
    <w:name w:val="WW8Num9z0"/>
    <w:rsid w:val="00EF17A5"/>
    <w:rPr>
      <w:rFonts w:ascii="Symbol" w:hAnsi="Symbol" w:cs="OpenSymbol"/>
    </w:rPr>
  </w:style>
  <w:style w:type="character" w:customStyle="1" w:styleId="WW8Num9z1">
    <w:name w:val="WW8Num9z1"/>
    <w:rsid w:val="00EF17A5"/>
    <w:rPr>
      <w:rFonts w:ascii="OpenSymbol" w:hAnsi="OpenSymbol" w:cs="OpenSymbol"/>
    </w:rPr>
  </w:style>
  <w:style w:type="character" w:customStyle="1" w:styleId="WW8Num10z0">
    <w:name w:val="WW8Num10z0"/>
    <w:rsid w:val="00EF17A5"/>
  </w:style>
  <w:style w:type="character" w:customStyle="1" w:styleId="WW8Num10z1">
    <w:name w:val="WW8Num10z1"/>
    <w:rsid w:val="00EF17A5"/>
  </w:style>
  <w:style w:type="character" w:customStyle="1" w:styleId="WW8Num11z0">
    <w:name w:val="WW8Num11z0"/>
    <w:rsid w:val="00EF17A5"/>
    <w:rPr>
      <w:rFonts w:ascii="Symbol" w:hAnsi="Symbol" w:cs="OpenSymbol"/>
    </w:rPr>
  </w:style>
  <w:style w:type="character" w:customStyle="1" w:styleId="WW8Num11z1">
    <w:name w:val="WW8Num11z1"/>
    <w:rsid w:val="00EF17A5"/>
    <w:rPr>
      <w:rFonts w:ascii="OpenSymbol" w:hAnsi="OpenSymbol" w:cs="OpenSymbol"/>
    </w:rPr>
  </w:style>
  <w:style w:type="character" w:customStyle="1" w:styleId="WW8Num12z0">
    <w:name w:val="WW8Num12z0"/>
    <w:rsid w:val="00EF17A5"/>
    <w:rPr>
      <w:rFonts w:ascii="Symbol" w:hAnsi="Symbol" w:cs="OpenSymbol"/>
    </w:rPr>
  </w:style>
  <w:style w:type="character" w:customStyle="1" w:styleId="WW8Num12z1">
    <w:name w:val="WW8Num12z1"/>
    <w:rsid w:val="00EF17A5"/>
    <w:rPr>
      <w:rFonts w:ascii="OpenSymbol" w:hAnsi="OpenSymbol" w:cs="OpenSymbol"/>
    </w:rPr>
  </w:style>
  <w:style w:type="character" w:customStyle="1" w:styleId="WW8Num13z0">
    <w:name w:val="WW8Num13z0"/>
    <w:rsid w:val="00EF17A5"/>
    <w:rPr>
      <w:rFonts w:ascii="Symbol" w:hAnsi="Symbol" w:cs="OpenSymbol"/>
    </w:rPr>
  </w:style>
  <w:style w:type="character" w:customStyle="1" w:styleId="WW8Num13z1">
    <w:name w:val="WW8Num13z1"/>
    <w:rsid w:val="00EF17A5"/>
    <w:rPr>
      <w:rFonts w:ascii="OpenSymbol" w:hAnsi="OpenSymbol" w:cs="OpenSymbol"/>
    </w:rPr>
  </w:style>
  <w:style w:type="character" w:customStyle="1" w:styleId="WW8Num14z0">
    <w:name w:val="WW8Num14z0"/>
    <w:rsid w:val="00EF17A5"/>
  </w:style>
  <w:style w:type="character" w:customStyle="1" w:styleId="WW8Num14z1">
    <w:name w:val="WW8Num14z1"/>
    <w:rsid w:val="00EF17A5"/>
  </w:style>
  <w:style w:type="character" w:customStyle="1" w:styleId="WW8Num14z2">
    <w:name w:val="WW8Num14z2"/>
    <w:rsid w:val="00EF17A5"/>
  </w:style>
  <w:style w:type="character" w:customStyle="1" w:styleId="WW8Num14z3">
    <w:name w:val="WW8Num14z3"/>
    <w:rsid w:val="00EF17A5"/>
  </w:style>
  <w:style w:type="character" w:customStyle="1" w:styleId="WW8Num14z4">
    <w:name w:val="WW8Num14z4"/>
    <w:rsid w:val="00EF17A5"/>
  </w:style>
  <w:style w:type="character" w:customStyle="1" w:styleId="WW8Num14z5">
    <w:name w:val="WW8Num14z5"/>
    <w:rsid w:val="00EF17A5"/>
  </w:style>
  <w:style w:type="character" w:customStyle="1" w:styleId="WW8Num14z6">
    <w:name w:val="WW8Num14z6"/>
    <w:rsid w:val="00EF17A5"/>
  </w:style>
  <w:style w:type="character" w:customStyle="1" w:styleId="WW8Num14z7">
    <w:name w:val="WW8Num14z7"/>
    <w:rsid w:val="00EF17A5"/>
  </w:style>
  <w:style w:type="character" w:customStyle="1" w:styleId="WW8Num14z8">
    <w:name w:val="WW8Num14z8"/>
    <w:rsid w:val="00EF17A5"/>
  </w:style>
  <w:style w:type="character" w:customStyle="1" w:styleId="WW8Num10z2">
    <w:name w:val="WW8Num10z2"/>
    <w:rsid w:val="00EF17A5"/>
  </w:style>
  <w:style w:type="character" w:customStyle="1" w:styleId="WW8Num10z3">
    <w:name w:val="WW8Num10z3"/>
    <w:rsid w:val="00EF17A5"/>
  </w:style>
  <w:style w:type="character" w:customStyle="1" w:styleId="WW8Num10z4">
    <w:name w:val="WW8Num10z4"/>
    <w:rsid w:val="00EF17A5"/>
  </w:style>
  <w:style w:type="character" w:customStyle="1" w:styleId="WW8Num10z5">
    <w:name w:val="WW8Num10z5"/>
    <w:rsid w:val="00EF17A5"/>
  </w:style>
  <w:style w:type="character" w:customStyle="1" w:styleId="WW8Num10z6">
    <w:name w:val="WW8Num10z6"/>
    <w:rsid w:val="00EF17A5"/>
  </w:style>
  <w:style w:type="character" w:customStyle="1" w:styleId="WW8Num10z7">
    <w:name w:val="WW8Num10z7"/>
    <w:rsid w:val="00EF17A5"/>
  </w:style>
  <w:style w:type="character" w:customStyle="1" w:styleId="WW8Num10z8">
    <w:name w:val="WW8Num10z8"/>
    <w:rsid w:val="00EF17A5"/>
  </w:style>
  <w:style w:type="character" w:customStyle="1" w:styleId="WW8Num8z2">
    <w:name w:val="WW8Num8z2"/>
    <w:rsid w:val="00EF17A5"/>
  </w:style>
  <w:style w:type="character" w:customStyle="1" w:styleId="WW8Num8z3">
    <w:name w:val="WW8Num8z3"/>
    <w:rsid w:val="00EF17A5"/>
  </w:style>
  <w:style w:type="character" w:customStyle="1" w:styleId="WW8Num8z4">
    <w:name w:val="WW8Num8z4"/>
    <w:rsid w:val="00EF17A5"/>
  </w:style>
  <w:style w:type="character" w:customStyle="1" w:styleId="WW8Num8z5">
    <w:name w:val="WW8Num8z5"/>
    <w:rsid w:val="00EF17A5"/>
  </w:style>
  <w:style w:type="character" w:customStyle="1" w:styleId="WW8Num8z6">
    <w:name w:val="WW8Num8z6"/>
    <w:rsid w:val="00EF17A5"/>
  </w:style>
  <w:style w:type="character" w:customStyle="1" w:styleId="WW8Num8z7">
    <w:name w:val="WW8Num8z7"/>
    <w:rsid w:val="00EF17A5"/>
  </w:style>
  <w:style w:type="character" w:customStyle="1" w:styleId="WW8Num8z8">
    <w:name w:val="WW8Num8z8"/>
    <w:rsid w:val="00EF17A5"/>
  </w:style>
  <w:style w:type="character" w:customStyle="1" w:styleId="WW8Num1z1">
    <w:name w:val="WW8Num1z1"/>
    <w:rsid w:val="00EF17A5"/>
  </w:style>
  <w:style w:type="character" w:customStyle="1" w:styleId="WW8Num1z2">
    <w:name w:val="WW8Num1z2"/>
    <w:rsid w:val="00EF17A5"/>
  </w:style>
  <w:style w:type="character" w:customStyle="1" w:styleId="WW8Num1z3">
    <w:name w:val="WW8Num1z3"/>
    <w:rsid w:val="00EF17A5"/>
  </w:style>
  <w:style w:type="character" w:customStyle="1" w:styleId="WW8Num1z4">
    <w:name w:val="WW8Num1z4"/>
    <w:rsid w:val="00EF17A5"/>
  </w:style>
  <w:style w:type="character" w:customStyle="1" w:styleId="WW8Num1z5">
    <w:name w:val="WW8Num1z5"/>
    <w:rsid w:val="00EF17A5"/>
  </w:style>
  <w:style w:type="character" w:customStyle="1" w:styleId="WW8Num1z6">
    <w:name w:val="WW8Num1z6"/>
    <w:rsid w:val="00EF17A5"/>
  </w:style>
  <w:style w:type="character" w:customStyle="1" w:styleId="WW8Num1z7">
    <w:name w:val="WW8Num1z7"/>
    <w:rsid w:val="00EF17A5"/>
  </w:style>
  <w:style w:type="character" w:customStyle="1" w:styleId="WW8Num1z8">
    <w:name w:val="WW8Num1z8"/>
    <w:rsid w:val="00EF17A5"/>
  </w:style>
  <w:style w:type="character" w:customStyle="1" w:styleId="WW8Num2z1">
    <w:name w:val="WW8Num2z1"/>
    <w:rsid w:val="00EF17A5"/>
    <w:rPr>
      <w:rFonts w:ascii="Courier New" w:hAnsi="Courier New" w:cs="Courier New" w:hint="default"/>
    </w:rPr>
  </w:style>
  <w:style w:type="character" w:customStyle="1" w:styleId="WW8Num2z2">
    <w:name w:val="WW8Num2z2"/>
    <w:rsid w:val="00EF17A5"/>
    <w:rPr>
      <w:rFonts w:ascii="Wingdings" w:hAnsi="Wingdings" w:cs="Wingdings" w:hint="default"/>
    </w:rPr>
  </w:style>
  <w:style w:type="character" w:customStyle="1" w:styleId="WW8Num3z1">
    <w:name w:val="WW8Num3z1"/>
    <w:rsid w:val="00EF17A5"/>
    <w:rPr>
      <w:rFonts w:ascii="Courier New" w:hAnsi="Courier New" w:cs="Courier New" w:hint="default"/>
    </w:rPr>
  </w:style>
  <w:style w:type="character" w:customStyle="1" w:styleId="WW8Num3z2">
    <w:name w:val="WW8Num3z2"/>
    <w:rsid w:val="00EF17A5"/>
    <w:rPr>
      <w:rFonts w:ascii="Wingdings" w:hAnsi="Wingdings" w:cs="Wingdings" w:hint="default"/>
    </w:rPr>
  </w:style>
  <w:style w:type="character" w:customStyle="1" w:styleId="WW8Num4z1">
    <w:name w:val="WW8Num4z1"/>
    <w:rsid w:val="00EF17A5"/>
  </w:style>
  <w:style w:type="character" w:customStyle="1" w:styleId="WW8Num4z2">
    <w:name w:val="WW8Num4z2"/>
    <w:rsid w:val="00EF17A5"/>
  </w:style>
  <w:style w:type="character" w:customStyle="1" w:styleId="WW8Num4z3">
    <w:name w:val="WW8Num4z3"/>
    <w:rsid w:val="00EF17A5"/>
  </w:style>
  <w:style w:type="character" w:customStyle="1" w:styleId="WW8Num4z4">
    <w:name w:val="WW8Num4z4"/>
    <w:rsid w:val="00EF17A5"/>
  </w:style>
  <w:style w:type="character" w:customStyle="1" w:styleId="WW8Num4z5">
    <w:name w:val="WW8Num4z5"/>
    <w:rsid w:val="00EF17A5"/>
  </w:style>
  <w:style w:type="character" w:customStyle="1" w:styleId="WW8Num4z6">
    <w:name w:val="WW8Num4z6"/>
    <w:rsid w:val="00EF17A5"/>
  </w:style>
  <w:style w:type="character" w:customStyle="1" w:styleId="WW8Num4z7">
    <w:name w:val="WW8Num4z7"/>
    <w:rsid w:val="00EF17A5"/>
  </w:style>
  <w:style w:type="character" w:customStyle="1" w:styleId="WW8Num4z8">
    <w:name w:val="WW8Num4z8"/>
    <w:rsid w:val="00EF17A5"/>
  </w:style>
  <w:style w:type="character" w:customStyle="1" w:styleId="WW8Num5z1">
    <w:name w:val="WW8Num5z1"/>
    <w:rsid w:val="00EF17A5"/>
    <w:rPr>
      <w:rFonts w:ascii="Courier New" w:hAnsi="Courier New" w:cs="Courier New" w:hint="default"/>
    </w:rPr>
  </w:style>
  <w:style w:type="character" w:customStyle="1" w:styleId="WW8Num5z2">
    <w:name w:val="WW8Num5z2"/>
    <w:rsid w:val="00EF17A5"/>
    <w:rPr>
      <w:rFonts w:ascii="Wingdings" w:hAnsi="Wingdings" w:cs="Wingdings" w:hint="default"/>
    </w:rPr>
  </w:style>
  <w:style w:type="character" w:customStyle="1" w:styleId="WW8Num6z1">
    <w:name w:val="WW8Num6z1"/>
    <w:rsid w:val="00EF17A5"/>
  </w:style>
  <w:style w:type="character" w:customStyle="1" w:styleId="WW8Num6z2">
    <w:name w:val="WW8Num6z2"/>
    <w:rsid w:val="00EF17A5"/>
  </w:style>
  <w:style w:type="character" w:customStyle="1" w:styleId="WW8Num6z3">
    <w:name w:val="WW8Num6z3"/>
    <w:rsid w:val="00EF17A5"/>
  </w:style>
  <w:style w:type="character" w:customStyle="1" w:styleId="WW8Num6z4">
    <w:name w:val="WW8Num6z4"/>
    <w:rsid w:val="00EF17A5"/>
  </w:style>
  <w:style w:type="character" w:customStyle="1" w:styleId="WW8Num6z5">
    <w:name w:val="WW8Num6z5"/>
    <w:rsid w:val="00EF17A5"/>
  </w:style>
  <w:style w:type="character" w:customStyle="1" w:styleId="WW8Num6z6">
    <w:name w:val="WW8Num6z6"/>
    <w:rsid w:val="00EF17A5"/>
  </w:style>
  <w:style w:type="character" w:customStyle="1" w:styleId="WW8Num6z7">
    <w:name w:val="WW8Num6z7"/>
    <w:rsid w:val="00EF17A5"/>
  </w:style>
  <w:style w:type="character" w:customStyle="1" w:styleId="WW8Num6z8">
    <w:name w:val="WW8Num6z8"/>
    <w:rsid w:val="00EF17A5"/>
  </w:style>
  <w:style w:type="character" w:customStyle="1" w:styleId="DefaultParagraphFont1">
    <w:name w:val="Default Paragraph Font1"/>
    <w:rsid w:val="00EF17A5"/>
  </w:style>
  <w:style w:type="character" w:customStyle="1" w:styleId="FootnoteCharacters">
    <w:name w:val="Footnote Characters"/>
    <w:rsid w:val="00EF17A5"/>
    <w:rPr>
      <w:position w:val="1"/>
      <w:sz w:val="16"/>
    </w:rPr>
  </w:style>
  <w:style w:type="character" w:customStyle="1" w:styleId="FootnoteTextChar">
    <w:name w:val="Footnote Text Char"/>
    <w:rsid w:val="00EF17A5"/>
    <w:rPr>
      <w:rFonts w:ascii="Times New Roman" w:eastAsia="Times New Roman" w:hAnsi="Times New Roman" w:cs="Times New Roman"/>
      <w:lang w:val="en-GB"/>
    </w:rPr>
  </w:style>
  <w:style w:type="character" w:customStyle="1" w:styleId="FooterChar">
    <w:name w:val="Footer Char"/>
    <w:uiPriority w:val="99"/>
    <w:rsid w:val="00EF17A5"/>
    <w:rPr>
      <w:rFonts w:ascii="Times New Roman" w:eastAsia="Times New Roman" w:hAnsi="Times New Roman" w:cs="Times New Roman"/>
      <w:sz w:val="24"/>
      <w:szCs w:val="24"/>
      <w:lang w:val="en-GB"/>
    </w:rPr>
  </w:style>
  <w:style w:type="character" w:customStyle="1" w:styleId="NumberingSymbols">
    <w:name w:val="Numbering Symbols"/>
    <w:rsid w:val="00EF17A5"/>
  </w:style>
  <w:style w:type="character" w:customStyle="1" w:styleId="Bullets">
    <w:name w:val="Bullets"/>
    <w:rsid w:val="00EF17A5"/>
    <w:rPr>
      <w:rFonts w:ascii="OpenSymbol" w:eastAsia="OpenSymbol" w:hAnsi="OpenSymbol" w:cs="OpenSymbol"/>
    </w:rPr>
  </w:style>
  <w:style w:type="paragraph" w:customStyle="1" w:styleId="WW-Default">
    <w:name w:val="WW-Default"/>
    <w:rsid w:val="00EF17A5"/>
    <w:pPr>
      <w:suppressAutoHyphens/>
      <w:autoSpaceDE w:val="0"/>
    </w:pPr>
    <w:rPr>
      <w:rFonts w:eastAsia="Calibri" w:cs="Times New Roman"/>
      <w:color w:val="000000"/>
      <w:sz w:val="24"/>
      <w:szCs w:val="24"/>
      <w:lang w:eastAsia="ar-SA"/>
    </w:rPr>
  </w:style>
  <w:style w:type="table" w:customStyle="1" w:styleId="231">
    <w:name w:val="网格型23"/>
    <w:basedOn w:val="a1"/>
    <w:next w:val="ac"/>
    <w:uiPriority w:val="39"/>
    <w:rsid w:val="00EF17A5"/>
    <w:rPr>
      <w:rFonts w:eastAsia="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locked/>
    <w:rsid w:val="00EF17A5"/>
    <w:rPr>
      <w:rFonts w:ascii="StoneSans LT Bold" w:hAnsi="StoneSans LT Bold" w:cs="StoneSans LT Bold"/>
      <w:color w:val="000000"/>
      <w:sz w:val="24"/>
      <w:szCs w:val="24"/>
      <w:lang w:eastAsia="en-US" w:bidi="fa-IR"/>
    </w:rPr>
  </w:style>
  <w:style w:type="table" w:styleId="afff2">
    <w:name w:val="Light Shading"/>
    <w:basedOn w:val="a1"/>
    <w:uiPriority w:val="60"/>
    <w:rsid w:val="00EF17A5"/>
    <w:rPr>
      <w:rFonts w:ascii="Calibri" w:eastAsia="Calibri" w:hAnsi="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UnresolvedMention20">
    <w:name w:val="Unresolved Mention2"/>
    <w:uiPriority w:val="99"/>
    <w:rsid w:val="00D50315"/>
    <w:rPr>
      <w:color w:val="605E5C"/>
      <w:shd w:val="clear" w:color="auto" w:fill="E1DFDD"/>
    </w:rPr>
  </w:style>
  <w:style w:type="numbering" w:customStyle="1" w:styleId="39">
    <w:name w:val="无列表39"/>
    <w:next w:val="a2"/>
    <w:uiPriority w:val="99"/>
    <w:semiHidden/>
    <w:rsid w:val="00F12443"/>
  </w:style>
  <w:style w:type="numbering" w:customStyle="1" w:styleId="1110">
    <w:name w:val="无列表111"/>
    <w:next w:val="a2"/>
    <w:uiPriority w:val="99"/>
    <w:semiHidden/>
    <w:unhideWhenUsed/>
    <w:rsid w:val="00F12443"/>
  </w:style>
  <w:style w:type="numbering" w:customStyle="1" w:styleId="2110">
    <w:name w:val="无列表211"/>
    <w:next w:val="a2"/>
    <w:uiPriority w:val="99"/>
    <w:semiHidden/>
    <w:unhideWhenUsed/>
    <w:rsid w:val="00F12443"/>
  </w:style>
  <w:style w:type="paragraph" w:customStyle="1" w:styleId="ListParagraph2">
    <w:name w:val="List Paragraph2"/>
    <w:basedOn w:val="a"/>
    <w:uiPriority w:val="34"/>
    <w:qFormat/>
    <w:rsid w:val="00F12443"/>
    <w:pPr>
      <w:widowControl/>
      <w:spacing w:after="200" w:line="276" w:lineRule="auto"/>
      <w:ind w:left="720"/>
      <w:contextualSpacing/>
      <w:jc w:val="left"/>
    </w:pPr>
    <w:rPr>
      <w:rFonts w:ascii="Calibri" w:eastAsia="Calibri" w:hAnsi="Calibri" w:cs="Arial"/>
      <w:kern w:val="0"/>
      <w:sz w:val="22"/>
      <w:szCs w:val="22"/>
      <w:lang w:eastAsia="en-US"/>
    </w:rPr>
  </w:style>
  <w:style w:type="paragraph" w:customStyle="1" w:styleId="NoSpacing2">
    <w:name w:val="No Spacing2"/>
    <w:basedOn w:val="a"/>
    <w:uiPriority w:val="99"/>
    <w:qFormat/>
    <w:rsid w:val="00F12443"/>
    <w:pPr>
      <w:widowControl/>
      <w:suppressAutoHyphens/>
      <w:spacing w:after="200" w:line="276" w:lineRule="auto"/>
      <w:jc w:val="left"/>
    </w:pPr>
    <w:rPr>
      <w:rFonts w:ascii="Calibri" w:eastAsia="Calibri" w:hAnsi="Calibri" w:cs="Times New Roman"/>
      <w:sz w:val="22"/>
      <w:szCs w:val="22"/>
      <w:lang w:val="en-IN" w:eastAsia="ar-SA"/>
    </w:rPr>
  </w:style>
  <w:style w:type="table" w:customStyle="1" w:styleId="241">
    <w:name w:val="网格型24"/>
    <w:basedOn w:val="a1"/>
    <w:next w:val="ac"/>
    <w:uiPriority w:val="59"/>
    <w:rsid w:val="00F12443"/>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无列表310"/>
    <w:next w:val="a2"/>
    <w:uiPriority w:val="99"/>
    <w:semiHidden/>
    <w:unhideWhenUsed/>
    <w:rsid w:val="00F12443"/>
  </w:style>
  <w:style w:type="table" w:customStyle="1" w:styleId="1111">
    <w:name w:val="网格型111"/>
    <w:basedOn w:val="a1"/>
    <w:next w:val="ac"/>
    <w:uiPriority w:val="59"/>
    <w:rsid w:val="00F12443"/>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无列表42"/>
    <w:next w:val="a2"/>
    <w:semiHidden/>
    <w:rsid w:val="00F12443"/>
  </w:style>
  <w:style w:type="table" w:customStyle="1" w:styleId="251">
    <w:name w:val="网格型25"/>
    <w:basedOn w:val="a1"/>
    <w:next w:val="ac"/>
    <w:rsid w:val="00F1244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无列表52"/>
    <w:next w:val="a2"/>
    <w:uiPriority w:val="99"/>
    <w:semiHidden/>
    <w:unhideWhenUsed/>
    <w:rsid w:val="00F12443"/>
  </w:style>
  <w:style w:type="table" w:customStyle="1" w:styleId="321">
    <w:name w:val="网格型32"/>
    <w:basedOn w:val="a1"/>
    <w:next w:val="ac"/>
    <w:uiPriority w:val="59"/>
    <w:rsid w:val="00F12443"/>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无列表62"/>
    <w:next w:val="a2"/>
    <w:uiPriority w:val="99"/>
    <w:semiHidden/>
    <w:unhideWhenUsed/>
    <w:rsid w:val="00F12443"/>
  </w:style>
  <w:style w:type="numbering" w:customStyle="1" w:styleId="720">
    <w:name w:val="无列表72"/>
    <w:next w:val="a2"/>
    <w:uiPriority w:val="99"/>
    <w:semiHidden/>
    <w:unhideWhenUsed/>
    <w:rsid w:val="00F12443"/>
  </w:style>
  <w:style w:type="table" w:customStyle="1" w:styleId="521">
    <w:name w:val="网格型52"/>
    <w:basedOn w:val="a1"/>
    <w:next w:val="ac"/>
    <w:uiPriority w:val="59"/>
    <w:rsid w:val="00F12443"/>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0">
    <w:name w:val="无列表82"/>
    <w:next w:val="a2"/>
    <w:uiPriority w:val="99"/>
    <w:semiHidden/>
    <w:unhideWhenUsed/>
    <w:rsid w:val="00F12443"/>
  </w:style>
  <w:style w:type="numbering" w:customStyle="1" w:styleId="920">
    <w:name w:val="无列表92"/>
    <w:next w:val="a2"/>
    <w:uiPriority w:val="99"/>
    <w:semiHidden/>
    <w:unhideWhenUsed/>
    <w:rsid w:val="00F12443"/>
  </w:style>
  <w:style w:type="table" w:customStyle="1" w:styleId="621">
    <w:name w:val="网格型62"/>
    <w:basedOn w:val="a1"/>
    <w:next w:val="ac"/>
    <w:uiPriority w:val="59"/>
    <w:rsid w:val="00F1244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无列表102"/>
    <w:next w:val="a2"/>
    <w:uiPriority w:val="99"/>
    <w:semiHidden/>
    <w:unhideWhenUsed/>
    <w:rsid w:val="00F12443"/>
  </w:style>
  <w:style w:type="paragraph" w:customStyle="1" w:styleId="Bulletedlist">
    <w:name w:val="Bulleted list"/>
    <w:basedOn w:val="a"/>
    <w:next w:val="a"/>
    <w:qFormat/>
    <w:rsid w:val="00F12443"/>
    <w:pPr>
      <w:widowControl/>
      <w:numPr>
        <w:numId w:val="5"/>
      </w:numPr>
      <w:spacing w:before="240" w:after="240" w:line="480" w:lineRule="auto"/>
      <w:contextualSpacing/>
      <w:jc w:val="left"/>
    </w:pPr>
    <w:rPr>
      <w:rFonts w:eastAsia="Times New Roman" w:cs="Times New Roman"/>
      <w:kern w:val="0"/>
      <w:sz w:val="24"/>
      <w:lang w:val="en-GB" w:eastAsia="en-GB"/>
    </w:rPr>
  </w:style>
  <w:style w:type="paragraph" w:customStyle="1" w:styleId="Numberedlist">
    <w:name w:val="Numbered list"/>
    <w:basedOn w:val="a"/>
    <w:next w:val="a"/>
    <w:qFormat/>
    <w:rsid w:val="00F12443"/>
    <w:pPr>
      <w:widowControl/>
      <w:numPr>
        <w:numId w:val="6"/>
      </w:numPr>
      <w:spacing w:before="240" w:after="240" w:line="480" w:lineRule="auto"/>
      <w:contextualSpacing/>
      <w:jc w:val="left"/>
    </w:pPr>
    <w:rPr>
      <w:rFonts w:eastAsia="Times New Roman" w:cs="Times New Roman"/>
      <w:kern w:val="0"/>
      <w:sz w:val="24"/>
      <w:lang w:val="en-GB" w:eastAsia="en-GB"/>
    </w:rPr>
  </w:style>
  <w:style w:type="paragraph" w:customStyle="1" w:styleId="1c">
    <w:name w:val="列出段落1"/>
    <w:basedOn w:val="a"/>
    <w:uiPriority w:val="34"/>
    <w:qFormat/>
    <w:rsid w:val="00147230"/>
    <w:pPr>
      <w:widowControl/>
      <w:spacing w:after="200" w:line="276" w:lineRule="auto"/>
      <w:ind w:left="720"/>
      <w:contextualSpacing/>
      <w:jc w:val="left"/>
    </w:pPr>
    <w:rPr>
      <w:rFonts w:ascii="Calibri" w:eastAsia="Calibri" w:hAnsi="Calibri" w:cs="Arial"/>
      <w:kern w:val="0"/>
      <w:sz w:val="22"/>
      <w:szCs w:val="22"/>
      <w:lang w:eastAsia="en-US"/>
    </w:rPr>
  </w:style>
  <w:style w:type="paragraph" w:customStyle="1" w:styleId="1d">
    <w:name w:val="无间隔1"/>
    <w:basedOn w:val="a"/>
    <w:uiPriority w:val="99"/>
    <w:qFormat/>
    <w:rsid w:val="00147230"/>
    <w:pPr>
      <w:widowControl/>
      <w:suppressAutoHyphens/>
      <w:spacing w:after="200" w:line="276" w:lineRule="auto"/>
      <w:jc w:val="left"/>
    </w:pPr>
    <w:rPr>
      <w:rFonts w:ascii="Calibri" w:eastAsia="Calibri" w:hAnsi="Calibri" w:cs="Times New Roman"/>
      <w:sz w:val="22"/>
      <w:szCs w:val="22"/>
      <w:lang w:val="en-IN" w:eastAsia="ar-SA"/>
    </w:rPr>
  </w:style>
  <w:style w:type="character" w:customStyle="1" w:styleId="afff3">
    <w:name w:val="未处理的提及"/>
    <w:uiPriority w:val="99"/>
    <w:semiHidden/>
    <w:unhideWhenUsed/>
    <w:rsid w:val="00147230"/>
    <w:rPr>
      <w:color w:val="605E5C"/>
      <w:shd w:val="clear" w:color="auto" w:fill="E1DFDD"/>
    </w:rPr>
  </w:style>
  <w:style w:type="character" w:customStyle="1" w:styleId="field-content">
    <w:name w:val="field-content"/>
    <w:basedOn w:val="a0"/>
    <w:rsid w:val="00BF4764"/>
  </w:style>
  <w:style w:type="character" w:customStyle="1" w:styleId="biblio-authors">
    <w:name w:val="biblio-authors"/>
    <w:basedOn w:val="a0"/>
    <w:rsid w:val="00BF4764"/>
  </w:style>
  <w:style w:type="character" w:customStyle="1" w:styleId="biblio-title-vancouver">
    <w:name w:val="biblio-title-vancouver"/>
    <w:basedOn w:val="a0"/>
    <w:rsid w:val="00BF4764"/>
  </w:style>
  <w:style w:type="character" w:customStyle="1" w:styleId="highlight">
    <w:name w:val="highlight"/>
    <w:basedOn w:val="a0"/>
    <w:rsid w:val="00BF4764"/>
  </w:style>
  <w:style w:type="character" w:customStyle="1" w:styleId="citation">
    <w:name w:val="citation"/>
    <w:basedOn w:val="a0"/>
    <w:rsid w:val="00BF4764"/>
  </w:style>
  <w:style w:type="character" w:customStyle="1" w:styleId="authors0">
    <w:name w:val="authors"/>
    <w:basedOn w:val="a0"/>
    <w:rsid w:val="00BF4764"/>
  </w:style>
  <w:style w:type="character" w:customStyle="1" w:styleId="nlmstring-name">
    <w:name w:val="nlm_string-name"/>
    <w:basedOn w:val="a0"/>
    <w:rsid w:val="00BF4764"/>
  </w:style>
  <w:style w:type="character" w:customStyle="1" w:styleId="nlmyear">
    <w:name w:val="nlm_year"/>
    <w:basedOn w:val="a0"/>
    <w:rsid w:val="00BF4764"/>
  </w:style>
  <w:style w:type="character" w:customStyle="1" w:styleId="nlmarticle-title">
    <w:name w:val="nlm_article-title"/>
    <w:basedOn w:val="a0"/>
    <w:rsid w:val="00BF4764"/>
  </w:style>
  <w:style w:type="character" w:customStyle="1" w:styleId="2Char2">
    <w:name w:val="标题 2 Char"/>
    <w:uiPriority w:val="9"/>
    <w:rsid w:val="007432DF"/>
    <w:rPr>
      <w:rFonts w:ascii="Cambria" w:eastAsia="宋体" w:hAnsi="Cambria" w:cs="Times New Roman"/>
      <w:b/>
      <w:bCs/>
      <w:kern w:val="2"/>
      <w:sz w:val="32"/>
      <w:szCs w:val="32"/>
    </w:rPr>
  </w:style>
  <w:style w:type="character" w:customStyle="1" w:styleId="1Char">
    <w:name w:val="标题 1 Char"/>
    <w:uiPriority w:val="9"/>
    <w:rsid w:val="007432DF"/>
    <w:rPr>
      <w:bCs/>
      <w:i/>
      <w:iCs/>
      <w:kern w:val="2"/>
      <w:szCs w:val="22"/>
      <w:lang w:val="en-GB"/>
    </w:rPr>
  </w:style>
  <w:style w:type="paragraph" w:customStyle="1" w:styleId="1e">
    <w:name w:val="正文1"/>
    <w:rsid w:val="007432DF"/>
    <w:pPr>
      <w:spacing w:line="276" w:lineRule="auto"/>
    </w:pPr>
    <w:rPr>
      <w:rFonts w:ascii="Arial" w:eastAsia="Arial" w:hAnsi="Arial" w:cs="Arial"/>
      <w:sz w:val="22"/>
      <w:szCs w:val="22"/>
      <w:lang w:val="el-GR" w:eastAsia="el-GR"/>
    </w:rPr>
  </w:style>
  <w:style w:type="character" w:customStyle="1" w:styleId="websearch-marked">
    <w:name w:val="web_search-marked"/>
    <w:rsid w:val="007432DF"/>
  </w:style>
  <w:style w:type="character" w:customStyle="1" w:styleId="markedcontent">
    <w:name w:val="markedcontent"/>
    <w:rsid w:val="007432DF"/>
  </w:style>
  <w:style w:type="character" w:customStyle="1" w:styleId="jlqj4b">
    <w:name w:val="jlqj4b"/>
    <w:rsid w:val="007432DF"/>
  </w:style>
  <w:style w:type="character" w:customStyle="1" w:styleId="viiyi">
    <w:name w:val="viiyi"/>
    <w:rsid w:val="007432DF"/>
  </w:style>
  <w:style w:type="character" w:customStyle="1" w:styleId="1f">
    <w:name w:val="日期1"/>
    <w:rsid w:val="007432DF"/>
  </w:style>
  <w:style w:type="character" w:customStyle="1" w:styleId="arttitle">
    <w:name w:val="art_title"/>
    <w:rsid w:val="007432DF"/>
  </w:style>
  <w:style w:type="character" w:customStyle="1" w:styleId="serialtitle">
    <w:name w:val="serial_title"/>
    <w:rsid w:val="007432DF"/>
  </w:style>
  <w:style w:type="character" w:customStyle="1" w:styleId="volumeissue">
    <w:name w:val="volume_issue"/>
    <w:rsid w:val="007432DF"/>
  </w:style>
  <w:style w:type="character" w:customStyle="1" w:styleId="pagerange">
    <w:name w:val="page_range"/>
    <w:rsid w:val="007432DF"/>
  </w:style>
  <w:style w:type="character" w:customStyle="1" w:styleId="doilink">
    <w:name w:val="doi_link"/>
    <w:rsid w:val="007432DF"/>
  </w:style>
  <w:style w:type="character" w:customStyle="1" w:styleId="journalname">
    <w:name w:val="journalname"/>
    <w:rsid w:val="007432DF"/>
  </w:style>
  <w:style w:type="character" w:customStyle="1" w:styleId="volume">
    <w:name w:val="volume"/>
    <w:rsid w:val="007432DF"/>
  </w:style>
  <w:style w:type="character" w:customStyle="1" w:styleId="issue">
    <w:name w:val="issue"/>
    <w:rsid w:val="007432DF"/>
  </w:style>
  <w:style w:type="character" w:customStyle="1" w:styleId="page">
    <w:name w:val="page"/>
    <w:rsid w:val="007432DF"/>
  </w:style>
  <w:style w:type="character" w:customStyle="1" w:styleId="tojvnm2t">
    <w:name w:val="tojvnm2t"/>
    <w:rsid w:val="007432DF"/>
  </w:style>
  <w:style w:type="paragraph" w:styleId="afff4">
    <w:name w:val="List Paragraph"/>
    <w:basedOn w:val="a"/>
    <w:link w:val="Charf3"/>
    <w:uiPriority w:val="34"/>
    <w:qFormat/>
    <w:rsid w:val="00413FDE"/>
    <w:pPr>
      <w:widowControl/>
      <w:ind w:left="720"/>
      <w:jc w:val="left"/>
    </w:pPr>
    <w:rPr>
      <w:rFonts w:eastAsia="Times New Roman" w:cs="Times New Roman"/>
      <w:kern w:val="0"/>
      <w:sz w:val="24"/>
      <w:lang w:val="x-none" w:eastAsia="en-US"/>
    </w:rPr>
  </w:style>
  <w:style w:type="character" w:customStyle="1" w:styleId="Charf3">
    <w:name w:val="列出段落 Char"/>
    <w:link w:val="afff4"/>
    <w:uiPriority w:val="34"/>
    <w:rsid w:val="00413FDE"/>
    <w:rPr>
      <w:rFonts w:eastAsia="Times New Roman" w:cs="Times New Roman"/>
      <w:sz w:val="24"/>
      <w:szCs w:val="24"/>
      <w:lang w:val="x-none" w:eastAsia="en-US"/>
    </w:rPr>
  </w:style>
  <w:style w:type="table" w:styleId="-20">
    <w:name w:val="Light Shading Accent 2"/>
    <w:basedOn w:val="a1"/>
    <w:uiPriority w:val="60"/>
    <w:rsid w:val="00413FDE"/>
    <w:rPr>
      <w:rFonts w:eastAsia="Times New Roman" w:cs="Times New Roman"/>
      <w:color w:val="943634"/>
      <w:lang w:val="en-IN" w:eastAsia="en-I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Rcsostblzat1">
    <w:name w:val="Rácsos táblázat1"/>
    <w:basedOn w:val="a1"/>
    <w:next w:val="ac"/>
    <w:uiPriority w:val="39"/>
    <w:rsid w:val="00413FDE"/>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a1"/>
    <w:next w:val="ac"/>
    <w:uiPriority w:val="39"/>
    <w:rsid w:val="00413FDE"/>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
    <w:name w:val="Feloldatlan megemlítés"/>
    <w:uiPriority w:val="99"/>
    <w:semiHidden/>
    <w:unhideWhenUsed/>
    <w:rsid w:val="00413FDE"/>
    <w:rPr>
      <w:color w:val="605E5C"/>
      <w:shd w:val="clear" w:color="auto" w:fill="E1DFDD"/>
    </w:rPr>
  </w:style>
  <w:style w:type="numbering" w:customStyle="1" w:styleId="400">
    <w:name w:val="无列表40"/>
    <w:next w:val="a2"/>
    <w:uiPriority w:val="99"/>
    <w:semiHidden/>
    <w:unhideWhenUsed/>
    <w:rsid w:val="0045430A"/>
  </w:style>
  <w:style w:type="table" w:customStyle="1" w:styleId="261">
    <w:name w:val="网格型26"/>
    <w:basedOn w:val="a1"/>
    <w:next w:val="ac"/>
    <w:uiPriority w:val="59"/>
    <w:rsid w:val="0045430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a1"/>
    <w:uiPriority w:val="60"/>
    <w:rsid w:val="0045430A"/>
    <w:rPr>
      <w:rFonts w:ascii="Calibri" w:hAnsi="Calibri" w:cs="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a1"/>
    <w:uiPriority w:val="60"/>
    <w:rsid w:val="0045430A"/>
    <w:rPr>
      <w:rFonts w:ascii="Calibri" w:hAnsi="Calibri" w:cs="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gkelc">
    <w:name w:val="hgkelc"/>
    <w:basedOn w:val="a0"/>
    <w:rsid w:val="0045430A"/>
  </w:style>
  <w:style w:type="character" w:customStyle="1" w:styleId="kx21rb">
    <w:name w:val="kx21rb"/>
    <w:basedOn w:val="a0"/>
    <w:rsid w:val="0045430A"/>
  </w:style>
  <w:style w:type="paragraph" w:customStyle="1" w:styleId="ETASRHeading5">
    <w:name w:val="ETASR Heading 5"/>
    <w:basedOn w:val="5"/>
    <w:link w:val="ETASRHeading5Char"/>
    <w:qFormat/>
    <w:rsid w:val="003850EC"/>
    <w:pPr>
      <w:keepNext w:val="0"/>
      <w:keepLines w:val="0"/>
      <w:tabs>
        <w:tab w:val="left" w:pos="360"/>
      </w:tabs>
      <w:spacing w:before="160" w:after="80" w:line="240" w:lineRule="auto"/>
      <w:ind w:left="0" w:firstLine="0"/>
      <w:jc w:val="center"/>
    </w:pPr>
    <w:rPr>
      <w:rFonts w:ascii="Times New Roman" w:eastAsia="MS Mincho" w:hAnsi="Times New Roman"/>
      <w:smallCaps/>
      <w:noProof/>
      <w:color w:val="auto"/>
      <w:lang w:eastAsia="en-US" w:bidi="ar-SA"/>
    </w:rPr>
  </w:style>
  <w:style w:type="character" w:customStyle="1" w:styleId="ETASRHeading5Char">
    <w:name w:val="ETASR Heading 5 Char"/>
    <w:link w:val="ETASRHeading5"/>
    <w:rsid w:val="003850EC"/>
    <w:rPr>
      <w:rFonts w:eastAsia="MS Mincho" w:cs="Times New Roman"/>
      <w:smallCaps/>
      <w:noProof/>
      <w:lang w:eastAsia="en-US"/>
    </w:rPr>
  </w:style>
  <w:style w:type="table" w:customStyle="1" w:styleId="1f0">
    <w:name w:val="التقويم 1"/>
    <w:basedOn w:val="a1"/>
    <w:uiPriority w:val="99"/>
    <w:qFormat/>
    <w:rsid w:val="00C95D0B"/>
    <w:pPr>
      <w:bidi/>
    </w:pPr>
    <w:rPr>
      <w:rFonts w:asciiTheme="minorHAnsi" w:eastAsiaTheme="minorEastAsia" w:hAnsiTheme="minorHAnsi" w:cstheme="minorBidi"/>
      <w:sz w:val="22"/>
      <w:szCs w:val="22"/>
      <w:rtl/>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cstheme="minorBidi"/>
        <w:b/>
        <w:bCs/>
        <w:i w:val="0"/>
        <w:iCs w:val="0"/>
        <w:color w:val="auto"/>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Angsana New"/>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0DA"/>
    <w:pPr>
      <w:widowControl w:val="0"/>
      <w:jc w:val="both"/>
    </w:pPr>
    <w:rPr>
      <w:kern w:val="2"/>
      <w:sz w:val="21"/>
      <w:szCs w:val="24"/>
    </w:rPr>
  </w:style>
  <w:style w:type="paragraph" w:styleId="1">
    <w:name w:val="heading 1"/>
    <w:aliases w:val="Heading 1 Char Char"/>
    <w:basedOn w:val="a"/>
    <w:next w:val="a"/>
    <w:link w:val="1Char1"/>
    <w:qFormat/>
    <w:rsid w:val="00B930DA"/>
    <w:pPr>
      <w:keepNext/>
      <w:spacing w:after="80" w:line="240" w:lineRule="exact"/>
      <w:outlineLvl w:val="0"/>
    </w:pPr>
    <w:rPr>
      <w:rFonts w:cs="Times New Roman"/>
      <w:bCs/>
      <w:i/>
      <w:iCs/>
      <w:sz w:val="20"/>
      <w:szCs w:val="22"/>
      <w:lang w:val="en-GB"/>
    </w:rPr>
  </w:style>
  <w:style w:type="paragraph" w:styleId="2">
    <w:name w:val="heading 2"/>
    <w:basedOn w:val="a"/>
    <w:next w:val="a"/>
    <w:link w:val="2Char1"/>
    <w:qFormat/>
    <w:rsid w:val="00111D66"/>
    <w:pPr>
      <w:keepNext/>
      <w:widowControl/>
      <w:spacing w:line="480" w:lineRule="auto"/>
      <w:jc w:val="left"/>
      <w:outlineLvl w:val="1"/>
    </w:pPr>
    <w:rPr>
      <w:rFonts w:cs="Times New Roman"/>
      <w:i/>
      <w:iCs/>
      <w:kern w:val="0"/>
      <w:sz w:val="24"/>
      <w:lang w:eastAsia="en-US"/>
    </w:rPr>
  </w:style>
  <w:style w:type="paragraph" w:styleId="3">
    <w:name w:val="heading 3"/>
    <w:basedOn w:val="a"/>
    <w:next w:val="a"/>
    <w:link w:val="3Char"/>
    <w:qFormat/>
    <w:rsid w:val="00111D66"/>
    <w:pPr>
      <w:keepNext/>
      <w:widowControl/>
      <w:spacing w:line="480" w:lineRule="auto"/>
      <w:ind w:firstLine="720"/>
      <w:jc w:val="left"/>
      <w:outlineLvl w:val="2"/>
    </w:pPr>
    <w:rPr>
      <w:rFonts w:cs="Times New Roman"/>
      <w:i/>
      <w:iCs/>
      <w:kern w:val="0"/>
      <w:sz w:val="24"/>
      <w:lang w:eastAsia="en-US"/>
    </w:rPr>
  </w:style>
  <w:style w:type="paragraph" w:styleId="4">
    <w:name w:val="heading 4"/>
    <w:basedOn w:val="a"/>
    <w:next w:val="a"/>
    <w:link w:val="4Char"/>
    <w:qFormat/>
    <w:rsid w:val="00111D66"/>
    <w:pPr>
      <w:keepNext/>
      <w:widowControl/>
      <w:spacing w:before="240" w:line="480" w:lineRule="auto"/>
      <w:ind w:firstLine="720"/>
      <w:jc w:val="center"/>
      <w:outlineLvl w:val="3"/>
    </w:pPr>
    <w:rPr>
      <w:rFonts w:cs="Times New Roman"/>
      <w:kern w:val="0"/>
      <w:sz w:val="24"/>
      <w:lang w:eastAsia="en-US"/>
    </w:rPr>
  </w:style>
  <w:style w:type="paragraph" w:styleId="5">
    <w:name w:val="heading 5"/>
    <w:basedOn w:val="a"/>
    <w:next w:val="a"/>
    <w:link w:val="5Char"/>
    <w:unhideWhenUsed/>
    <w:qFormat/>
    <w:rsid w:val="00DB414B"/>
    <w:pPr>
      <w:keepNext/>
      <w:keepLines/>
      <w:widowControl/>
      <w:spacing w:before="200" w:line="276" w:lineRule="auto"/>
      <w:ind w:left="1008" w:hanging="1008"/>
      <w:jc w:val="left"/>
      <w:outlineLvl w:val="4"/>
    </w:pPr>
    <w:rPr>
      <w:rFonts w:ascii="Cambria" w:eastAsia="Times New Roman" w:hAnsi="Cambria" w:cs="Times New Roman"/>
      <w:color w:val="243F60"/>
      <w:kern w:val="0"/>
      <w:sz w:val="20"/>
      <w:szCs w:val="20"/>
      <w:lang w:bidi="en-US"/>
    </w:rPr>
  </w:style>
  <w:style w:type="paragraph" w:styleId="6">
    <w:name w:val="heading 6"/>
    <w:basedOn w:val="a"/>
    <w:next w:val="a"/>
    <w:link w:val="6Char"/>
    <w:qFormat/>
    <w:rsid w:val="00111D66"/>
    <w:pPr>
      <w:keepNext/>
      <w:widowControl/>
      <w:spacing w:before="240" w:line="480" w:lineRule="auto"/>
      <w:ind w:firstLine="720"/>
      <w:jc w:val="left"/>
      <w:outlineLvl w:val="5"/>
    </w:pPr>
    <w:rPr>
      <w:rFonts w:ascii="Copperplate Gothic Bold" w:hAnsi="Copperplate Gothic Bold" w:cs="Times New Roman"/>
      <w:b/>
      <w:bCs/>
      <w:kern w:val="0"/>
      <w:sz w:val="24"/>
      <w:lang w:eastAsia="en-US"/>
    </w:rPr>
  </w:style>
  <w:style w:type="paragraph" w:styleId="7">
    <w:name w:val="heading 7"/>
    <w:basedOn w:val="a"/>
    <w:next w:val="a"/>
    <w:link w:val="7Char"/>
    <w:uiPriority w:val="9"/>
    <w:unhideWhenUsed/>
    <w:qFormat/>
    <w:rsid w:val="00DB414B"/>
    <w:pPr>
      <w:keepNext/>
      <w:keepLines/>
      <w:widowControl/>
      <w:spacing w:before="200" w:line="276" w:lineRule="auto"/>
      <w:ind w:left="1296" w:hanging="1296"/>
      <w:jc w:val="left"/>
      <w:outlineLvl w:val="6"/>
    </w:pPr>
    <w:rPr>
      <w:rFonts w:ascii="Cambria" w:eastAsia="Times New Roman" w:hAnsi="Cambria" w:cs="Times New Roman"/>
      <w:i/>
      <w:iCs/>
      <w:color w:val="404040"/>
      <w:kern w:val="0"/>
      <w:sz w:val="20"/>
      <w:szCs w:val="20"/>
      <w:lang w:bidi="en-US"/>
    </w:rPr>
  </w:style>
  <w:style w:type="paragraph" w:styleId="8">
    <w:name w:val="heading 8"/>
    <w:basedOn w:val="a"/>
    <w:next w:val="a"/>
    <w:link w:val="8Char"/>
    <w:uiPriority w:val="9"/>
    <w:unhideWhenUsed/>
    <w:qFormat/>
    <w:rsid w:val="00DB414B"/>
    <w:pPr>
      <w:keepNext/>
      <w:keepLines/>
      <w:widowControl/>
      <w:spacing w:before="200" w:line="276" w:lineRule="auto"/>
      <w:ind w:left="1440" w:hanging="1440"/>
      <w:jc w:val="left"/>
      <w:outlineLvl w:val="7"/>
    </w:pPr>
    <w:rPr>
      <w:rFonts w:ascii="Cambria" w:eastAsia="Times New Roman" w:hAnsi="Cambria" w:cs="Times New Roman"/>
      <w:color w:val="4F81BD"/>
      <w:kern w:val="0"/>
      <w:sz w:val="20"/>
      <w:szCs w:val="20"/>
      <w:lang w:bidi="en-US"/>
    </w:rPr>
  </w:style>
  <w:style w:type="paragraph" w:styleId="9">
    <w:name w:val="heading 9"/>
    <w:basedOn w:val="a"/>
    <w:next w:val="a"/>
    <w:link w:val="9Char"/>
    <w:uiPriority w:val="9"/>
    <w:unhideWhenUsed/>
    <w:qFormat/>
    <w:rsid w:val="00DB414B"/>
    <w:pPr>
      <w:keepNext/>
      <w:keepLines/>
      <w:widowControl/>
      <w:spacing w:before="200" w:line="276" w:lineRule="auto"/>
      <w:ind w:left="1584" w:hanging="1584"/>
      <w:jc w:val="left"/>
      <w:outlineLvl w:val="8"/>
    </w:pPr>
    <w:rPr>
      <w:rFonts w:ascii="Cambria" w:eastAsia="Times New Roman" w:hAnsi="Cambria" w:cs="Times New Roman"/>
      <w:i/>
      <w:iCs/>
      <w:color w:val="404040"/>
      <w:kern w:val="0"/>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B930DA"/>
    <w:pPr>
      <w:snapToGrid w:val="0"/>
      <w:jc w:val="left"/>
    </w:pPr>
    <w:rPr>
      <w:rFonts w:cs="Times New Roman"/>
      <w:sz w:val="18"/>
      <w:szCs w:val="18"/>
    </w:rPr>
  </w:style>
  <w:style w:type="character" w:styleId="a4">
    <w:name w:val="footnote reference"/>
    <w:uiPriority w:val="99"/>
    <w:rsid w:val="00B930DA"/>
    <w:rPr>
      <w:vertAlign w:val="superscript"/>
    </w:rPr>
  </w:style>
  <w:style w:type="paragraph" w:styleId="a5">
    <w:name w:val="Body Text"/>
    <w:basedOn w:val="a"/>
    <w:link w:val="Char0"/>
    <w:rsid w:val="00B930DA"/>
    <w:pPr>
      <w:spacing w:beforeLines="50" w:after="50" w:line="240" w:lineRule="exact"/>
    </w:pPr>
    <w:rPr>
      <w:rFonts w:cs="Times New Roman"/>
      <w:bCs/>
      <w:sz w:val="20"/>
      <w:szCs w:val="22"/>
    </w:rPr>
  </w:style>
  <w:style w:type="paragraph" w:styleId="20">
    <w:name w:val="Body Text 2"/>
    <w:basedOn w:val="a"/>
    <w:link w:val="2Char"/>
    <w:rsid w:val="00B930DA"/>
    <w:pPr>
      <w:spacing w:before="200" w:after="200" w:line="400" w:lineRule="exact"/>
      <w:jc w:val="center"/>
    </w:pPr>
    <w:rPr>
      <w:rFonts w:cs="Times New Roman"/>
      <w:sz w:val="32"/>
      <w:szCs w:val="32"/>
    </w:rPr>
  </w:style>
  <w:style w:type="paragraph" w:styleId="a6">
    <w:name w:val="Document Map"/>
    <w:basedOn w:val="a"/>
    <w:link w:val="Char1"/>
    <w:uiPriority w:val="99"/>
    <w:rsid w:val="00B930DA"/>
    <w:pPr>
      <w:shd w:val="clear" w:color="auto" w:fill="000080"/>
    </w:pPr>
    <w:rPr>
      <w:rFonts w:cs="Times New Roman"/>
    </w:rPr>
  </w:style>
  <w:style w:type="paragraph" w:styleId="a7">
    <w:name w:val="footer"/>
    <w:basedOn w:val="a"/>
    <w:link w:val="Char2"/>
    <w:uiPriority w:val="99"/>
    <w:rsid w:val="00136A52"/>
    <w:pPr>
      <w:tabs>
        <w:tab w:val="center" w:pos="4153"/>
        <w:tab w:val="right" w:pos="8306"/>
      </w:tabs>
      <w:snapToGrid w:val="0"/>
      <w:jc w:val="left"/>
    </w:pPr>
    <w:rPr>
      <w:rFonts w:cs="Times New Roman"/>
      <w:sz w:val="18"/>
      <w:szCs w:val="18"/>
    </w:rPr>
  </w:style>
  <w:style w:type="character" w:styleId="a8">
    <w:name w:val="page number"/>
    <w:basedOn w:val="a0"/>
    <w:rsid w:val="00136A52"/>
  </w:style>
  <w:style w:type="paragraph" w:styleId="a9">
    <w:name w:val="header"/>
    <w:basedOn w:val="a"/>
    <w:link w:val="Char3"/>
    <w:uiPriority w:val="99"/>
    <w:rsid w:val="00996636"/>
    <w:pPr>
      <w:pBdr>
        <w:bottom w:val="single" w:sz="6" w:space="1" w:color="auto"/>
      </w:pBdr>
      <w:tabs>
        <w:tab w:val="center" w:pos="4153"/>
        <w:tab w:val="right" w:pos="8306"/>
      </w:tabs>
      <w:snapToGrid w:val="0"/>
      <w:jc w:val="center"/>
    </w:pPr>
    <w:rPr>
      <w:rFonts w:cs="Times New Roman"/>
      <w:sz w:val="18"/>
      <w:szCs w:val="18"/>
    </w:rPr>
  </w:style>
  <w:style w:type="character" w:styleId="aa">
    <w:name w:val="Hyperlink"/>
    <w:uiPriority w:val="99"/>
    <w:rsid w:val="00DE67D2"/>
    <w:rPr>
      <w:color w:val="0000FF"/>
      <w:u w:val="single"/>
    </w:rPr>
  </w:style>
  <w:style w:type="character" w:customStyle="1" w:styleId="ft4">
    <w:name w:val="ft4"/>
    <w:rsid w:val="00643B4F"/>
    <w:rPr>
      <w:rFonts w:cs="Times New Roman"/>
    </w:rPr>
  </w:style>
  <w:style w:type="paragraph" w:customStyle="1" w:styleId="aabody">
    <w:name w:val="aabody"/>
    <w:basedOn w:val="a"/>
    <w:link w:val="aabodyChar"/>
    <w:rsid w:val="00643B4F"/>
    <w:pPr>
      <w:widowControl/>
      <w:spacing w:after="240" w:line="360" w:lineRule="auto"/>
      <w:ind w:firstLine="680"/>
    </w:pPr>
    <w:rPr>
      <w:color w:val="000000"/>
      <w:kern w:val="0"/>
      <w:sz w:val="24"/>
      <w:lang w:val="en-GB" w:eastAsia="en-US" w:bidi="th-TH"/>
    </w:rPr>
  </w:style>
  <w:style w:type="character" w:customStyle="1" w:styleId="aabodyChar">
    <w:name w:val="aabody Char"/>
    <w:link w:val="aabody"/>
    <w:locked/>
    <w:rsid w:val="00643B4F"/>
    <w:rPr>
      <w:rFonts w:eastAsia="宋体"/>
      <w:color w:val="000000"/>
      <w:sz w:val="24"/>
      <w:szCs w:val="24"/>
      <w:lang w:val="en-GB" w:eastAsia="en-US" w:bidi="th-TH"/>
    </w:rPr>
  </w:style>
  <w:style w:type="paragraph" w:customStyle="1" w:styleId="ab">
    <w:name w:val="ไม่มีการเว้นระยะห่าง"/>
    <w:rsid w:val="00643B4F"/>
    <w:rPr>
      <w:rFonts w:ascii="Calibri" w:eastAsia="Times New Roman" w:hAnsi="Calibri"/>
      <w:sz w:val="22"/>
      <w:szCs w:val="22"/>
      <w:lang w:eastAsia="en-US" w:bidi="th-TH"/>
    </w:rPr>
  </w:style>
  <w:style w:type="character" w:styleId="HTML">
    <w:name w:val="HTML Cite"/>
    <w:rsid w:val="00643B4F"/>
    <w:rPr>
      <w:rFonts w:cs="Times New Roman"/>
      <w:color w:val="008000"/>
      <w:lang w:bidi="th-TH"/>
    </w:rPr>
  </w:style>
  <w:style w:type="character" w:customStyle="1" w:styleId="reshdr1">
    <w:name w:val="reshdr1"/>
    <w:rsid w:val="00643B4F"/>
    <w:rPr>
      <w:rFonts w:cs="Times New Roman"/>
      <w:color w:val="auto"/>
      <w:sz w:val="20"/>
      <w:szCs w:val="20"/>
      <w:lang w:bidi="th-TH"/>
    </w:rPr>
  </w:style>
  <w:style w:type="character" w:customStyle="1" w:styleId="medium-font1">
    <w:name w:val="medium-font1"/>
    <w:rsid w:val="00643B4F"/>
    <w:rPr>
      <w:rFonts w:cs="Times New Roman"/>
      <w:sz w:val="19"/>
      <w:szCs w:val="19"/>
      <w:lang w:bidi="th-TH"/>
    </w:rPr>
  </w:style>
  <w:style w:type="paragraph" w:customStyle="1" w:styleId="Default">
    <w:name w:val="Default"/>
    <w:link w:val="DefaultChar"/>
    <w:rsid w:val="00AD1A2C"/>
    <w:pPr>
      <w:autoSpaceDE w:val="0"/>
      <w:autoSpaceDN w:val="0"/>
      <w:adjustRightInd w:val="0"/>
    </w:pPr>
    <w:rPr>
      <w:rFonts w:ascii="StoneSans LT Bold" w:hAnsi="StoneSans LT Bold" w:cs="StoneSans LT Bold"/>
      <w:color w:val="000000"/>
      <w:sz w:val="24"/>
      <w:szCs w:val="24"/>
      <w:lang w:eastAsia="en-US" w:bidi="fa-IR"/>
    </w:rPr>
  </w:style>
  <w:style w:type="paragraph" w:customStyle="1" w:styleId="Pa6">
    <w:name w:val="Pa6"/>
    <w:basedOn w:val="Default"/>
    <w:next w:val="Default"/>
    <w:rsid w:val="00AD1A2C"/>
    <w:pPr>
      <w:spacing w:line="201" w:lineRule="atLeast"/>
    </w:pPr>
    <w:rPr>
      <w:rFonts w:cs="Arial"/>
      <w:color w:val="auto"/>
    </w:rPr>
  </w:style>
  <w:style w:type="paragraph" w:customStyle="1" w:styleId="Pa5">
    <w:name w:val="Pa5"/>
    <w:basedOn w:val="Default"/>
    <w:next w:val="Default"/>
    <w:uiPriority w:val="99"/>
    <w:rsid w:val="00AD1A2C"/>
    <w:pPr>
      <w:spacing w:line="221" w:lineRule="atLeast"/>
    </w:pPr>
    <w:rPr>
      <w:rFonts w:cs="Arial"/>
      <w:color w:val="auto"/>
    </w:rPr>
  </w:style>
  <w:style w:type="paragraph" w:customStyle="1" w:styleId="Pa18">
    <w:name w:val="Pa18"/>
    <w:basedOn w:val="Default"/>
    <w:next w:val="Default"/>
    <w:uiPriority w:val="99"/>
    <w:rsid w:val="00AD1A2C"/>
    <w:pPr>
      <w:spacing w:line="201" w:lineRule="atLeast"/>
    </w:pPr>
    <w:rPr>
      <w:rFonts w:cs="Arial"/>
      <w:color w:val="auto"/>
    </w:rPr>
  </w:style>
  <w:style w:type="character" w:customStyle="1" w:styleId="2Char1">
    <w:name w:val="标题 2 Char1"/>
    <w:link w:val="2"/>
    <w:uiPriority w:val="9"/>
    <w:rsid w:val="00111D66"/>
    <w:rPr>
      <w:rFonts w:cs="Times New Roman"/>
      <w:i/>
      <w:iCs/>
      <w:sz w:val="24"/>
      <w:szCs w:val="24"/>
      <w:lang w:eastAsia="en-US"/>
    </w:rPr>
  </w:style>
  <w:style w:type="character" w:customStyle="1" w:styleId="3Char">
    <w:name w:val="标题 3 Char"/>
    <w:link w:val="3"/>
    <w:rsid w:val="00111D66"/>
    <w:rPr>
      <w:rFonts w:cs="Times New Roman"/>
      <w:i/>
      <w:iCs/>
      <w:sz w:val="24"/>
      <w:szCs w:val="24"/>
      <w:lang w:eastAsia="en-US"/>
    </w:rPr>
  </w:style>
  <w:style w:type="character" w:customStyle="1" w:styleId="4Char">
    <w:name w:val="标题 4 Char"/>
    <w:link w:val="4"/>
    <w:rsid w:val="00111D66"/>
    <w:rPr>
      <w:rFonts w:cs="Times New Roman"/>
      <w:sz w:val="24"/>
      <w:szCs w:val="24"/>
      <w:lang w:eastAsia="en-US"/>
    </w:rPr>
  </w:style>
  <w:style w:type="character" w:customStyle="1" w:styleId="6Char">
    <w:name w:val="标题 6 Char"/>
    <w:link w:val="6"/>
    <w:uiPriority w:val="9"/>
    <w:rsid w:val="00111D66"/>
    <w:rPr>
      <w:rFonts w:ascii="Copperplate Gothic Bold" w:hAnsi="Copperplate Gothic Bold" w:cs="Times New Roman"/>
      <w:b/>
      <w:bCs/>
      <w:sz w:val="24"/>
      <w:szCs w:val="24"/>
      <w:lang w:eastAsia="en-US"/>
    </w:rPr>
  </w:style>
  <w:style w:type="numbering" w:customStyle="1" w:styleId="10">
    <w:name w:val="无列表1"/>
    <w:next w:val="a2"/>
    <w:uiPriority w:val="99"/>
    <w:semiHidden/>
    <w:unhideWhenUsed/>
    <w:rsid w:val="00111D66"/>
  </w:style>
  <w:style w:type="character" w:customStyle="1" w:styleId="1Char1">
    <w:name w:val="标题 1 Char1"/>
    <w:aliases w:val="Heading 1 Char Char Char"/>
    <w:link w:val="1"/>
    <w:uiPriority w:val="9"/>
    <w:rsid w:val="00111D66"/>
    <w:rPr>
      <w:bCs/>
      <w:i/>
      <w:iCs/>
      <w:kern w:val="2"/>
      <w:szCs w:val="22"/>
      <w:lang w:val="en-GB"/>
    </w:rPr>
  </w:style>
  <w:style w:type="table" w:styleId="ac">
    <w:name w:val="Table Grid"/>
    <w:basedOn w:val="a1"/>
    <w:uiPriority w:val="59"/>
    <w:rsid w:val="00111D6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qFormat/>
    <w:rsid w:val="00111D66"/>
    <w:rPr>
      <w:rFonts w:cs="Times New Roman"/>
      <w:sz w:val="16"/>
      <w:szCs w:val="16"/>
    </w:rPr>
  </w:style>
  <w:style w:type="paragraph" w:styleId="ae">
    <w:name w:val="annotation text"/>
    <w:basedOn w:val="a"/>
    <w:link w:val="Char4"/>
    <w:uiPriority w:val="99"/>
    <w:rsid w:val="00111D66"/>
    <w:pPr>
      <w:widowControl/>
      <w:spacing w:line="480" w:lineRule="auto"/>
      <w:ind w:firstLine="720"/>
      <w:jc w:val="left"/>
    </w:pPr>
    <w:rPr>
      <w:rFonts w:cs="Times New Roman"/>
      <w:kern w:val="0"/>
      <w:sz w:val="20"/>
      <w:szCs w:val="20"/>
      <w:lang w:eastAsia="en-US"/>
    </w:rPr>
  </w:style>
  <w:style w:type="character" w:customStyle="1" w:styleId="Char4">
    <w:name w:val="批注文字 Char"/>
    <w:link w:val="ae"/>
    <w:uiPriority w:val="99"/>
    <w:rsid w:val="00111D66"/>
    <w:rPr>
      <w:rFonts w:cs="Times New Roman"/>
      <w:lang w:eastAsia="en-US"/>
    </w:rPr>
  </w:style>
  <w:style w:type="paragraph" w:styleId="af">
    <w:name w:val="Balloon Text"/>
    <w:basedOn w:val="a"/>
    <w:link w:val="Char5"/>
    <w:uiPriority w:val="99"/>
    <w:rsid w:val="00111D66"/>
    <w:pPr>
      <w:widowControl/>
      <w:jc w:val="left"/>
    </w:pPr>
    <w:rPr>
      <w:rFonts w:ascii="Tahoma" w:hAnsi="Tahoma" w:cs="Times New Roman"/>
      <w:kern w:val="0"/>
      <w:sz w:val="16"/>
      <w:szCs w:val="16"/>
      <w:lang w:eastAsia="en-US"/>
    </w:rPr>
  </w:style>
  <w:style w:type="character" w:customStyle="1" w:styleId="Char5">
    <w:name w:val="批注框文本 Char"/>
    <w:link w:val="af"/>
    <w:uiPriority w:val="99"/>
    <w:rsid w:val="00111D66"/>
    <w:rPr>
      <w:rFonts w:ascii="Tahoma" w:hAnsi="Tahoma" w:cs="Times New Roman"/>
      <w:sz w:val="16"/>
      <w:szCs w:val="16"/>
      <w:lang w:eastAsia="en-US"/>
    </w:rPr>
  </w:style>
  <w:style w:type="character" w:customStyle="1" w:styleId="Char3">
    <w:name w:val="页眉 Char"/>
    <w:link w:val="a9"/>
    <w:uiPriority w:val="99"/>
    <w:rsid w:val="00111D66"/>
    <w:rPr>
      <w:kern w:val="2"/>
      <w:sz w:val="18"/>
      <w:szCs w:val="18"/>
    </w:rPr>
  </w:style>
  <w:style w:type="character" w:customStyle="1" w:styleId="Char2">
    <w:name w:val="页脚 Char"/>
    <w:link w:val="a7"/>
    <w:uiPriority w:val="99"/>
    <w:rsid w:val="00111D66"/>
    <w:rPr>
      <w:kern w:val="2"/>
      <w:sz w:val="18"/>
      <w:szCs w:val="18"/>
    </w:rPr>
  </w:style>
  <w:style w:type="character" w:customStyle="1" w:styleId="Char0">
    <w:name w:val="正文文本 Char"/>
    <w:link w:val="a5"/>
    <w:rsid w:val="00111D66"/>
    <w:rPr>
      <w:bCs/>
      <w:kern w:val="2"/>
      <w:szCs w:val="22"/>
    </w:rPr>
  </w:style>
  <w:style w:type="paragraph" w:styleId="30">
    <w:name w:val="Body Text Indent 3"/>
    <w:basedOn w:val="a"/>
    <w:link w:val="3Char0"/>
    <w:rsid w:val="00111D66"/>
    <w:pPr>
      <w:widowControl/>
      <w:spacing w:after="120" w:line="480" w:lineRule="auto"/>
      <w:ind w:left="360" w:firstLine="720"/>
      <w:jc w:val="left"/>
    </w:pPr>
    <w:rPr>
      <w:rFonts w:cs="Times New Roman"/>
      <w:kern w:val="0"/>
      <w:sz w:val="16"/>
      <w:szCs w:val="16"/>
      <w:lang w:eastAsia="en-US"/>
    </w:rPr>
  </w:style>
  <w:style w:type="character" w:customStyle="1" w:styleId="3Char0">
    <w:name w:val="正文文本缩进 3 Char"/>
    <w:link w:val="30"/>
    <w:uiPriority w:val="99"/>
    <w:rsid w:val="00111D66"/>
    <w:rPr>
      <w:rFonts w:cs="Times New Roman"/>
      <w:sz w:val="16"/>
      <w:szCs w:val="16"/>
      <w:lang w:eastAsia="en-US"/>
    </w:rPr>
  </w:style>
  <w:style w:type="paragraph" w:customStyle="1" w:styleId="11">
    <w:name w:val="书目1"/>
    <w:basedOn w:val="a"/>
    <w:uiPriority w:val="99"/>
    <w:rsid w:val="00111D66"/>
    <w:pPr>
      <w:widowControl/>
      <w:ind w:left="720" w:hanging="720"/>
      <w:jc w:val="left"/>
    </w:pPr>
    <w:rPr>
      <w:rFonts w:cs="Times New Roman"/>
      <w:kern w:val="0"/>
      <w:sz w:val="24"/>
      <w:lang w:eastAsia="en-US"/>
    </w:rPr>
  </w:style>
  <w:style w:type="paragraph" w:styleId="12">
    <w:name w:val="toc 1"/>
    <w:basedOn w:val="a"/>
    <w:next w:val="a"/>
    <w:autoRedefine/>
    <w:uiPriority w:val="39"/>
    <w:qFormat/>
    <w:rsid w:val="00111D66"/>
    <w:pPr>
      <w:widowControl/>
      <w:tabs>
        <w:tab w:val="right" w:leader="dot" w:pos="9638"/>
      </w:tabs>
      <w:spacing w:before="240"/>
      <w:jc w:val="center"/>
    </w:pPr>
    <w:rPr>
      <w:rFonts w:cs="Times New Roman"/>
      <w:b/>
      <w:bCs/>
      <w:noProof/>
      <w:kern w:val="0"/>
      <w:sz w:val="24"/>
      <w:lang w:eastAsia="en-US"/>
    </w:rPr>
  </w:style>
  <w:style w:type="paragraph" w:styleId="21">
    <w:name w:val="toc 2"/>
    <w:basedOn w:val="a"/>
    <w:next w:val="a"/>
    <w:autoRedefine/>
    <w:uiPriority w:val="39"/>
    <w:qFormat/>
    <w:rsid w:val="00111D66"/>
    <w:pPr>
      <w:widowControl/>
      <w:tabs>
        <w:tab w:val="left" w:pos="2160"/>
        <w:tab w:val="right" w:leader="dot" w:pos="9638"/>
      </w:tabs>
      <w:ind w:firstLine="720"/>
      <w:jc w:val="left"/>
    </w:pPr>
    <w:rPr>
      <w:rFonts w:cs="Times New Roman"/>
      <w:i/>
      <w:iCs/>
      <w:noProof/>
      <w:kern w:val="0"/>
      <w:sz w:val="24"/>
      <w:lang w:eastAsia="en-US"/>
    </w:rPr>
  </w:style>
  <w:style w:type="character" w:customStyle="1" w:styleId="13">
    <w:name w:val="已访问的超链接1"/>
    <w:uiPriority w:val="99"/>
    <w:rsid w:val="00111D66"/>
    <w:rPr>
      <w:rFonts w:cs="Times New Roman"/>
      <w:color w:val="800080"/>
      <w:u w:val="single"/>
    </w:rPr>
  </w:style>
  <w:style w:type="character" w:customStyle="1" w:styleId="Char6">
    <w:name w:val="Char"/>
    <w:uiPriority w:val="99"/>
    <w:rsid w:val="00111D66"/>
    <w:rPr>
      <w:rFonts w:cs="Times New Roman"/>
      <w:i/>
      <w:iCs/>
      <w:sz w:val="24"/>
      <w:szCs w:val="24"/>
      <w:lang w:val="en-US" w:eastAsia="en-US"/>
    </w:rPr>
  </w:style>
  <w:style w:type="paragraph" w:styleId="af0">
    <w:name w:val="Body Text Indent"/>
    <w:basedOn w:val="a"/>
    <w:link w:val="Char7"/>
    <w:rsid w:val="00111D66"/>
    <w:pPr>
      <w:widowControl/>
      <w:spacing w:after="120" w:line="480" w:lineRule="auto"/>
      <w:ind w:left="360" w:firstLine="720"/>
      <w:jc w:val="left"/>
    </w:pPr>
    <w:rPr>
      <w:rFonts w:cs="Times New Roman"/>
      <w:kern w:val="0"/>
      <w:sz w:val="24"/>
      <w:lang w:eastAsia="en-US"/>
    </w:rPr>
  </w:style>
  <w:style w:type="character" w:customStyle="1" w:styleId="Char7">
    <w:name w:val="正文文本缩进 Char"/>
    <w:link w:val="af0"/>
    <w:rsid w:val="00111D66"/>
    <w:rPr>
      <w:rFonts w:cs="Times New Roman"/>
      <w:sz w:val="24"/>
      <w:szCs w:val="24"/>
      <w:lang w:eastAsia="en-US"/>
    </w:rPr>
  </w:style>
  <w:style w:type="paragraph" w:customStyle="1" w:styleId="Appendices">
    <w:name w:val="Appendices"/>
    <w:basedOn w:val="a"/>
    <w:uiPriority w:val="99"/>
    <w:rsid w:val="00111D66"/>
    <w:pPr>
      <w:widowControl/>
      <w:jc w:val="left"/>
    </w:pPr>
    <w:rPr>
      <w:rFonts w:cs="Times New Roman"/>
      <w:kern w:val="0"/>
      <w:sz w:val="24"/>
      <w:lang w:eastAsia="en-US"/>
    </w:rPr>
  </w:style>
  <w:style w:type="paragraph" w:styleId="af1">
    <w:name w:val="annotation subject"/>
    <w:basedOn w:val="ae"/>
    <w:next w:val="ae"/>
    <w:link w:val="Char8"/>
    <w:uiPriority w:val="99"/>
    <w:rsid w:val="00111D66"/>
    <w:rPr>
      <w:b/>
      <w:bCs/>
    </w:rPr>
  </w:style>
  <w:style w:type="character" w:customStyle="1" w:styleId="Char8">
    <w:name w:val="批注主题 Char"/>
    <w:link w:val="af1"/>
    <w:uiPriority w:val="99"/>
    <w:rsid w:val="00111D66"/>
    <w:rPr>
      <w:rFonts w:cs="Times New Roman"/>
      <w:b/>
      <w:bCs/>
      <w:lang w:eastAsia="en-US"/>
    </w:rPr>
  </w:style>
  <w:style w:type="character" w:customStyle="1" w:styleId="Char10">
    <w:name w:val="Char1"/>
    <w:uiPriority w:val="99"/>
    <w:rsid w:val="00111D66"/>
    <w:rPr>
      <w:rFonts w:ascii="Arial" w:hAnsi="Arial" w:cs="Arial"/>
      <w:i/>
      <w:iCs/>
      <w:sz w:val="26"/>
      <w:szCs w:val="26"/>
      <w:lang w:val="en-US" w:eastAsia="en-US"/>
    </w:rPr>
  </w:style>
  <w:style w:type="paragraph" w:styleId="31">
    <w:name w:val="toc 3"/>
    <w:basedOn w:val="a"/>
    <w:next w:val="a"/>
    <w:autoRedefine/>
    <w:uiPriority w:val="39"/>
    <w:qFormat/>
    <w:rsid w:val="00111D66"/>
    <w:pPr>
      <w:widowControl/>
      <w:tabs>
        <w:tab w:val="right" w:leader="dot" w:pos="9638"/>
      </w:tabs>
      <w:ind w:left="475" w:firstLine="720"/>
      <w:jc w:val="left"/>
    </w:pPr>
    <w:rPr>
      <w:rFonts w:cs="Times New Roman"/>
      <w:kern w:val="0"/>
      <w:sz w:val="24"/>
      <w:lang w:eastAsia="en-US"/>
    </w:rPr>
  </w:style>
  <w:style w:type="character" w:styleId="af2">
    <w:name w:val="Strong"/>
    <w:qFormat/>
    <w:rsid w:val="00111D66"/>
    <w:rPr>
      <w:rFonts w:cs="Times New Roman"/>
      <w:b/>
      <w:bCs/>
    </w:rPr>
  </w:style>
  <w:style w:type="paragraph" w:styleId="HTML0">
    <w:name w:val="HTML Preformatted"/>
    <w:basedOn w:val="a"/>
    <w:link w:val="HTMLChar"/>
    <w:uiPriority w:val="99"/>
    <w:rsid w:val="00111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Times New Roman"/>
      <w:kern w:val="0"/>
      <w:sz w:val="20"/>
      <w:szCs w:val="20"/>
      <w:lang w:eastAsia="en-US"/>
    </w:rPr>
  </w:style>
  <w:style w:type="character" w:customStyle="1" w:styleId="HTMLChar">
    <w:name w:val="HTML 预设格式 Char"/>
    <w:link w:val="HTML0"/>
    <w:uiPriority w:val="99"/>
    <w:rsid w:val="00111D66"/>
    <w:rPr>
      <w:rFonts w:ascii="Courier New" w:hAnsi="Courier New" w:cs="Times New Roman"/>
      <w:lang w:eastAsia="en-US"/>
    </w:rPr>
  </w:style>
  <w:style w:type="paragraph" w:styleId="af3">
    <w:name w:val="Normal (Web)"/>
    <w:basedOn w:val="a"/>
    <w:link w:val="Char9"/>
    <w:uiPriority w:val="99"/>
    <w:rsid w:val="00111D66"/>
    <w:pPr>
      <w:widowControl/>
      <w:spacing w:before="100" w:beforeAutospacing="1" w:after="100" w:afterAutospacing="1"/>
      <w:jc w:val="left"/>
    </w:pPr>
    <w:rPr>
      <w:rFonts w:cs="Times New Roman"/>
      <w:kern w:val="0"/>
      <w:sz w:val="24"/>
      <w:lang w:eastAsia="en-US"/>
    </w:rPr>
  </w:style>
  <w:style w:type="paragraph" w:styleId="22">
    <w:name w:val="Body Text Indent 2"/>
    <w:basedOn w:val="a"/>
    <w:link w:val="2Char0"/>
    <w:rsid w:val="00111D66"/>
    <w:pPr>
      <w:widowControl/>
      <w:spacing w:line="480" w:lineRule="auto"/>
      <w:ind w:firstLine="720"/>
      <w:jc w:val="left"/>
    </w:pPr>
    <w:rPr>
      <w:rFonts w:cs="Times New Roman"/>
      <w:kern w:val="0"/>
      <w:sz w:val="24"/>
      <w:lang w:eastAsia="en-US"/>
    </w:rPr>
  </w:style>
  <w:style w:type="character" w:customStyle="1" w:styleId="2Char0">
    <w:name w:val="正文文本缩进 2 Char"/>
    <w:link w:val="22"/>
    <w:rsid w:val="00111D66"/>
    <w:rPr>
      <w:rFonts w:cs="Times New Roman"/>
      <w:sz w:val="24"/>
      <w:szCs w:val="24"/>
      <w:lang w:eastAsia="en-US"/>
    </w:rPr>
  </w:style>
  <w:style w:type="paragraph" w:customStyle="1" w:styleId="StyleBibliographyLinespacingDouble">
    <w:name w:val="Style Bibliography + Line spacing:  Double"/>
    <w:basedOn w:val="11"/>
    <w:uiPriority w:val="99"/>
    <w:rsid w:val="00111D66"/>
    <w:pPr>
      <w:spacing w:line="480" w:lineRule="auto"/>
      <w:ind w:left="0" w:firstLine="720"/>
    </w:pPr>
  </w:style>
  <w:style w:type="paragraph" w:styleId="af4">
    <w:name w:val="Title"/>
    <w:basedOn w:val="a"/>
    <w:link w:val="Chara"/>
    <w:qFormat/>
    <w:rsid w:val="00111D66"/>
    <w:pPr>
      <w:widowControl/>
      <w:jc w:val="center"/>
    </w:pPr>
    <w:rPr>
      <w:rFonts w:ascii="Arial" w:hAnsi="Arial" w:cs="Times New Roman"/>
      <w:b/>
      <w:bCs/>
      <w:kern w:val="0"/>
      <w:sz w:val="24"/>
      <w:lang w:eastAsia="en-US"/>
    </w:rPr>
  </w:style>
  <w:style w:type="character" w:customStyle="1" w:styleId="Chara">
    <w:name w:val="标题 Char"/>
    <w:link w:val="af4"/>
    <w:uiPriority w:val="10"/>
    <w:rsid w:val="00111D66"/>
    <w:rPr>
      <w:rFonts w:ascii="Arial" w:hAnsi="Arial" w:cs="Times New Roman"/>
      <w:b/>
      <w:bCs/>
      <w:sz w:val="24"/>
      <w:szCs w:val="24"/>
      <w:lang w:eastAsia="en-US"/>
    </w:rPr>
  </w:style>
  <w:style w:type="character" w:styleId="af5">
    <w:name w:val="Emphasis"/>
    <w:uiPriority w:val="20"/>
    <w:qFormat/>
    <w:rsid w:val="00111D66"/>
    <w:rPr>
      <w:rFonts w:cs="Times New Roman"/>
      <w:i/>
      <w:iCs/>
    </w:rPr>
  </w:style>
  <w:style w:type="character" w:customStyle="1" w:styleId="link">
    <w:name w:val="link"/>
    <w:uiPriority w:val="99"/>
    <w:rsid w:val="00111D66"/>
    <w:rPr>
      <w:rFonts w:cs="Times New Roman"/>
    </w:rPr>
  </w:style>
  <w:style w:type="paragraph" w:styleId="af6">
    <w:name w:val="Plain Text"/>
    <w:basedOn w:val="a"/>
    <w:link w:val="Charb"/>
    <w:uiPriority w:val="99"/>
    <w:rsid w:val="00111D66"/>
    <w:pPr>
      <w:widowControl/>
      <w:jc w:val="left"/>
    </w:pPr>
    <w:rPr>
      <w:rFonts w:ascii="Consolas" w:hAnsi="Consolas" w:cs="Times New Roman"/>
      <w:kern w:val="0"/>
      <w:szCs w:val="21"/>
      <w:lang w:val="en-CA" w:eastAsia="en-US"/>
    </w:rPr>
  </w:style>
  <w:style w:type="character" w:customStyle="1" w:styleId="Charb">
    <w:name w:val="纯文本 Char"/>
    <w:link w:val="af6"/>
    <w:uiPriority w:val="99"/>
    <w:rsid w:val="00111D66"/>
    <w:rPr>
      <w:rFonts w:ascii="Consolas" w:hAnsi="Consolas" w:cs="Times New Roman"/>
      <w:sz w:val="21"/>
      <w:szCs w:val="21"/>
      <w:lang w:val="en-CA" w:eastAsia="en-US"/>
    </w:rPr>
  </w:style>
  <w:style w:type="character" w:customStyle="1" w:styleId="Char">
    <w:name w:val="脚注文本 Char"/>
    <w:link w:val="a3"/>
    <w:uiPriority w:val="99"/>
    <w:rsid w:val="00111D66"/>
    <w:rPr>
      <w:kern w:val="2"/>
      <w:sz w:val="18"/>
      <w:szCs w:val="18"/>
    </w:rPr>
  </w:style>
  <w:style w:type="paragraph" w:customStyle="1" w:styleId="longquote">
    <w:name w:val="longquote"/>
    <w:basedOn w:val="a"/>
    <w:uiPriority w:val="99"/>
    <w:rsid w:val="00111D66"/>
    <w:pPr>
      <w:widowControl/>
      <w:spacing w:before="100" w:beforeAutospacing="1" w:after="100" w:afterAutospacing="1"/>
      <w:jc w:val="left"/>
    </w:pPr>
    <w:rPr>
      <w:rFonts w:cs="Times New Roman"/>
      <w:kern w:val="0"/>
      <w:sz w:val="24"/>
      <w:lang w:eastAsia="en-US"/>
    </w:rPr>
  </w:style>
  <w:style w:type="character" w:customStyle="1" w:styleId="Char1">
    <w:name w:val="文档结构图 Char"/>
    <w:link w:val="a6"/>
    <w:uiPriority w:val="99"/>
    <w:rsid w:val="00111D66"/>
    <w:rPr>
      <w:kern w:val="2"/>
      <w:sz w:val="21"/>
      <w:szCs w:val="24"/>
      <w:shd w:val="clear" w:color="auto" w:fill="000080"/>
    </w:rPr>
  </w:style>
  <w:style w:type="numbering" w:customStyle="1" w:styleId="23">
    <w:name w:val="无列表2"/>
    <w:next w:val="a2"/>
    <w:uiPriority w:val="99"/>
    <w:semiHidden/>
    <w:unhideWhenUsed/>
    <w:rsid w:val="00BD7EED"/>
  </w:style>
  <w:style w:type="numbering" w:customStyle="1" w:styleId="110">
    <w:name w:val="无列表11"/>
    <w:next w:val="a2"/>
    <w:semiHidden/>
    <w:unhideWhenUsed/>
    <w:rsid w:val="00BD7EED"/>
  </w:style>
  <w:style w:type="character" w:customStyle="1" w:styleId="addmd1">
    <w:name w:val="addmd1"/>
    <w:rsid w:val="00BD7EED"/>
    <w:rPr>
      <w:rFonts w:ascii="Arial" w:hAnsi="Arial" w:cs="Arial" w:hint="default"/>
      <w:color w:val="777777"/>
      <w:sz w:val="20"/>
      <w:szCs w:val="20"/>
    </w:rPr>
  </w:style>
  <w:style w:type="character" w:customStyle="1" w:styleId="apple-style-span">
    <w:name w:val="apple-style-span"/>
    <w:basedOn w:val="a0"/>
    <w:rsid w:val="00BD7EED"/>
  </w:style>
  <w:style w:type="character" w:customStyle="1" w:styleId="apple-converted-space">
    <w:name w:val="apple-converted-space"/>
    <w:basedOn w:val="a0"/>
    <w:rsid w:val="00BD7EED"/>
  </w:style>
  <w:style w:type="paragraph" w:customStyle="1" w:styleId="14">
    <w:name w:val="Στυλ1"/>
    <w:basedOn w:val="a"/>
    <w:rsid w:val="00BD7EED"/>
    <w:pPr>
      <w:widowControl/>
      <w:spacing w:before="240" w:after="240" w:line="360" w:lineRule="auto"/>
      <w:ind w:firstLine="720"/>
    </w:pPr>
    <w:rPr>
      <w:rFonts w:cs="Times New Roman"/>
      <w:kern w:val="0"/>
      <w:sz w:val="24"/>
      <w:lang w:val="en-GB" w:eastAsia="el-GR"/>
    </w:rPr>
  </w:style>
  <w:style w:type="character" w:customStyle="1" w:styleId="st1">
    <w:name w:val="st1"/>
    <w:basedOn w:val="a0"/>
    <w:rsid w:val="00BD7EED"/>
  </w:style>
  <w:style w:type="numbering" w:customStyle="1" w:styleId="32">
    <w:name w:val="无列表3"/>
    <w:next w:val="a2"/>
    <w:uiPriority w:val="99"/>
    <w:semiHidden/>
    <w:unhideWhenUsed/>
    <w:rsid w:val="00E857A1"/>
  </w:style>
  <w:style w:type="paragraph" w:styleId="af7">
    <w:name w:val="No Spacing"/>
    <w:link w:val="Charc"/>
    <w:uiPriority w:val="1"/>
    <w:qFormat/>
    <w:rsid w:val="00E857A1"/>
    <w:pPr>
      <w:ind w:left="720"/>
    </w:pPr>
    <w:rPr>
      <w:rFonts w:ascii="Arial" w:eastAsia="Times New Roman" w:hAnsi="Arial" w:cs="Times New Roman"/>
      <w:color w:val="000000"/>
      <w:sz w:val="24"/>
      <w:lang w:eastAsia="en-US"/>
    </w:rPr>
  </w:style>
  <w:style w:type="paragraph" w:customStyle="1" w:styleId="af8">
    <w:name w:val="列表段落"/>
    <w:basedOn w:val="a"/>
    <w:link w:val="af9"/>
    <w:uiPriority w:val="34"/>
    <w:qFormat/>
    <w:rsid w:val="00E857A1"/>
    <w:pPr>
      <w:widowControl/>
      <w:spacing w:line="480" w:lineRule="auto"/>
      <w:ind w:left="720"/>
      <w:contextualSpacing/>
      <w:jc w:val="left"/>
    </w:pPr>
    <w:rPr>
      <w:rFonts w:cs="Times New Roman"/>
      <w:color w:val="000000"/>
      <w:kern w:val="0"/>
      <w:sz w:val="24"/>
      <w:lang w:eastAsia="en-US"/>
    </w:rPr>
  </w:style>
  <w:style w:type="character" w:customStyle="1" w:styleId="googqs-tidbit1">
    <w:name w:val="goog_qs-tidbit1"/>
    <w:rsid w:val="00E857A1"/>
    <w:rPr>
      <w:vanish w:val="0"/>
      <w:webHidden w:val="0"/>
      <w:specVanish/>
    </w:rPr>
  </w:style>
  <w:style w:type="character" w:styleId="afa">
    <w:name w:val="line number"/>
    <w:basedOn w:val="a0"/>
    <w:uiPriority w:val="99"/>
    <w:semiHidden/>
    <w:unhideWhenUsed/>
    <w:rsid w:val="00E857A1"/>
  </w:style>
  <w:style w:type="table" w:customStyle="1" w:styleId="15">
    <w:name w:val="网格型1"/>
    <w:basedOn w:val="a1"/>
    <w:next w:val="ac"/>
    <w:uiPriority w:val="59"/>
    <w:rsid w:val="00E857A1"/>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无列表4"/>
    <w:next w:val="a2"/>
    <w:semiHidden/>
    <w:unhideWhenUsed/>
    <w:rsid w:val="00952947"/>
  </w:style>
  <w:style w:type="character" w:customStyle="1" w:styleId="Chard">
    <w:name w:val="尾注文本 Char"/>
    <w:link w:val="afb"/>
    <w:uiPriority w:val="99"/>
    <w:locked/>
    <w:rsid w:val="00952947"/>
  </w:style>
  <w:style w:type="paragraph" w:styleId="afb">
    <w:name w:val="endnote text"/>
    <w:basedOn w:val="a"/>
    <w:link w:val="Chard"/>
    <w:uiPriority w:val="99"/>
    <w:rsid w:val="00952947"/>
    <w:pPr>
      <w:widowControl/>
      <w:jc w:val="left"/>
    </w:pPr>
    <w:rPr>
      <w:kern w:val="0"/>
      <w:sz w:val="20"/>
      <w:szCs w:val="20"/>
    </w:rPr>
  </w:style>
  <w:style w:type="character" w:customStyle="1" w:styleId="Char11">
    <w:name w:val="尾注文本 Char1"/>
    <w:uiPriority w:val="99"/>
    <w:semiHidden/>
    <w:rsid w:val="00952947"/>
    <w:rPr>
      <w:kern w:val="2"/>
      <w:sz w:val="21"/>
      <w:szCs w:val="24"/>
    </w:rPr>
  </w:style>
  <w:style w:type="character" w:customStyle="1" w:styleId="Char12">
    <w:name w:val="Κείμενο σημείωσης τέλους Char1"/>
    <w:uiPriority w:val="99"/>
    <w:semiHidden/>
    <w:rsid w:val="00952947"/>
    <w:rPr>
      <w:rFonts w:ascii="Microsoft Sans Serif" w:eastAsia="Times New Roman" w:hAnsi="Microsoft Sans Serif" w:cs="Times New Roman"/>
      <w:spacing w:val="40"/>
      <w:sz w:val="20"/>
      <w:szCs w:val="20"/>
      <w:lang w:val="en-US"/>
    </w:rPr>
  </w:style>
  <w:style w:type="paragraph" w:customStyle="1" w:styleId="16">
    <w:name w:val="Παράγραφος λίστας1"/>
    <w:basedOn w:val="a"/>
    <w:rsid w:val="00952947"/>
    <w:pPr>
      <w:widowControl/>
      <w:ind w:left="720"/>
      <w:contextualSpacing/>
      <w:jc w:val="left"/>
    </w:pPr>
    <w:rPr>
      <w:rFonts w:ascii="Calibri" w:eastAsia="Times New Roman" w:hAnsi="Calibri" w:cs="Times New Roman"/>
      <w:kern w:val="0"/>
      <w:sz w:val="22"/>
      <w:szCs w:val="22"/>
      <w:lang w:val="el-GR" w:eastAsia="en-US"/>
    </w:rPr>
  </w:style>
  <w:style w:type="character" w:styleId="afc">
    <w:name w:val="endnote reference"/>
    <w:uiPriority w:val="99"/>
    <w:rsid w:val="00952947"/>
    <w:rPr>
      <w:rFonts w:ascii="Times New Roman" w:hAnsi="Times New Roman" w:cs="Times New Roman" w:hint="default"/>
      <w:vertAlign w:val="superscript"/>
    </w:rPr>
  </w:style>
  <w:style w:type="character" w:customStyle="1" w:styleId="st">
    <w:name w:val="st"/>
    <w:rsid w:val="00952947"/>
    <w:rPr>
      <w:rFonts w:ascii="Times New Roman" w:hAnsi="Times New Roman" w:cs="Times New Roman" w:hint="default"/>
    </w:rPr>
  </w:style>
  <w:style w:type="character" w:customStyle="1" w:styleId="contentbody">
    <w:name w:val="contentbody"/>
    <w:rsid w:val="00952947"/>
    <w:rPr>
      <w:rFonts w:ascii="Times New Roman" w:hAnsi="Times New Roman" w:cs="Times New Roman" w:hint="default"/>
    </w:rPr>
  </w:style>
  <w:style w:type="character" w:customStyle="1" w:styleId="cit-name-surname">
    <w:name w:val="cit-name-surname"/>
    <w:rsid w:val="00952947"/>
  </w:style>
  <w:style w:type="character" w:customStyle="1" w:styleId="cit-article-title">
    <w:name w:val="cit-article-title"/>
    <w:rsid w:val="00952947"/>
  </w:style>
  <w:style w:type="character" w:customStyle="1" w:styleId="cit-vol">
    <w:name w:val="cit-vol"/>
    <w:rsid w:val="00952947"/>
  </w:style>
  <w:style w:type="character" w:customStyle="1" w:styleId="cit-fpage">
    <w:name w:val="cit-fpage"/>
    <w:rsid w:val="00952947"/>
  </w:style>
  <w:style w:type="character" w:customStyle="1" w:styleId="cit-lpage">
    <w:name w:val="cit-lpage"/>
    <w:rsid w:val="00952947"/>
  </w:style>
  <w:style w:type="character" w:customStyle="1" w:styleId="ff1">
    <w:name w:val="ff1"/>
    <w:rsid w:val="00952947"/>
  </w:style>
  <w:style w:type="character" w:customStyle="1" w:styleId="nw">
    <w:name w:val="nw"/>
    <w:rsid w:val="00952947"/>
  </w:style>
  <w:style w:type="character" w:customStyle="1" w:styleId="singlehighlightclass">
    <w:name w:val="single_highlight_class"/>
    <w:rsid w:val="00952947"/>
  </w:style>
  <w:style w:type="character" w:customStyle="1" w:styleId="cit-doi">
    <w:name w:val="cit-doi"/>
    <w:rsid w:val="00952947"/>
  </w:style>
  <w:style w:type="character" w:customStyle="1" w:styleId="slug-doi">
    <w:name w:val="slug-doi"/>
    <w:rsid w:val="00952947"/>
  </w:style>
  <w:style w:type="character" w:customStyle="1" w:styleId="hit">
    <w:name w:val="hit"/>
    <w:basedOn w:val="a0"/>
    <w:rsid w:val="0049021C"/>
  </w:style>
  <w:style w:type="paragraph" w:customStyle="1" w:styleId="formatp">
    <w:name w:val="formatp"/>
    <w:basedOn w:val="a"/>
    <w:rsid w:val="0049021C"/>
    <w:pPr>
      <w:widowControl/>
      <w:spacing w:before="100" w:beforeAutospacing="1" w:after="100" w:afterAutospacing="1" w:line="160" w:lineRule="atLeast"/>
      <w:ind w:left="50"/>
      <w:jc w:val="left"/>
    </w:pPr>
    <w:rPr>
      <w:rFonts w:ascii="Verdana" w:eastAsia="Times New Roman" w:hAnsi="Verdana" w:cs="Times New Roman"/>
      <w:kern w:val="0"/>
      <w:sz w:val="11"/>
      <w:szCs w:val="11"/>
      <w:lang w:eastAsia="en-US"/>
    </w:rPr>
  </w:style>
  <w:style w:type="numbering" w:customStyle="1" w:styleId="50">
    <w:name w:val="无列表5"/>
    <w:next w:val="a2"/>
    <w:uiPriority w:val="99"/>
    <w:semiHidden/>
    <w:unhideWhenUsed/>
    <w:rsid w:val="004D19D6"/>
  </w:style>
  <w:style w:type="character" w:styleId="afd">
    <w:name w:val="FollowedHyperlink"/>
    <w:unhideWhenUsed/>
    <w:rsid w:val="004D19D6"/>
    <w:rPr>
      <w:color w:val="800080"/>
      <w:u w:val="single"/>
    </w:rPr>
  </w:style>
  <w:style w:type="character" w:customStyle="1" w:styleId="5Char">
    <w:name w:val="标题 5 Char"/>
    <w:link w:val="5"/>
    <w:uiPriority w:val="9"/>
    <w:rsid w:val="00DB414B"/>
    <w:rPr>
      <w:rFonts w:ascii="Cambria" w:eastAsia="Times New Roman" w:hAnsi="Cambria" w:cs="Times New Roman"/>
      <w:color w:val="243F60"/>
      <w:lang w:bidi="en-US"/>
    </w:rPr>
  </w:style>
  <w:style w:type="character" w:customStyle="1" w:styleId="7Char">
    <w:name w:val="标题 7 Char"/>
    <w:link w:val="7"/>
    <w:uiPriority w:val="9"/>
    <w:rsid w:val="00DB414B"/>
    <w:rPr>
      <w:rFonts w:ascii="Cambria" w:eastAsia="Times New Roman" w:hAnsi="Cambria" w:cs="Times New Roman"/>
      <w:i/>
      <w:iCs/>
      <w:color w:val="404040"/>
      <w:lang w:bidi="en-US"/>
    </w:rPr>
  </w:style>
  <w:style w:type="character" w:customStyle="1" w:styleId="8Char">
    <w:name w:val="标题 8 Char"/>
    <w:link w:val="8"/>
    <w:uiPriority w:val="9"/>
    <w:rsid w:val="00DB414B"/>
    <w:rPr>
      <w:rFonts w:ascii="Cambria" w:eastAsia="Times New Roman" w:hAnsi="Cambria" w:cs="Times New Roman"/>
      <w:color w:val="4F81BD"/>
      <w:lang w:bidi="en-US"/>
    </w:rPr>
  </w:style>
  <w:style w:type="character" w:customStyle="1" w:styleId="9Char">
    <w:name w:val="标题 9 Char"/>
    <w:link w:val="9"/>
    <w:uiPriority w:val="9"/>
    <w:rsid w:val="00DB414B"/>
    <w:rPr>
      <w:rFonts w:ascii="Cambria" w:eastAsia="Times New Roman" w:hAnsi="Cambria" w:cs="Times New Roman"/>
      <w:i/>
      <w:iCs/>
      <w:color w:val="404040"/>
      <w:lang w:bidi="en-US"/>
    </w:rPr>
  </w:style>
  <w:style w:type="paragraph" w:styleId="TOC">
    <w:name w:val="TOC Heading"/>
    <w:basedOn w:val="1"/>
    <w:next w:val="a"/>
    <w:uiPriority w:val="39"/>
    <w:unhideWhenUsed/>
    <w:qFormat/>
    <w:rsid w:val="00DB414B"/>
    <w:pPr>
      <w:keepLines/>
      <w:widowControl/>
      <w:spacing w:beforeLines="50" w:afterLines="50" w:line="240" w:lineRule="auto"/>
      <w:ind w:firstLineChars="200" w:firstLine="482"/>
      <w:jc w:val="left"/>
      <w:outlineLvl w:val="9"/>
    </w:pPr>
    <w:rPr>
      <w:rFonts w:eastAsia="Times New Roman"/>
      <w:b/>
      <w:i w:val="0"/>
      <w:iCs w:val="0"/>
      <w:kern w:val="0"/>
      <w:sz w:val="24"/>
      <w:szCs w:val="24"/>
      <w:lang w:val="en-US" w:eastAsia="en-US" w:bidi="en-US"/>
    </w:rPr>
  </w:style>
  <w:style w:type="paragraph" w:styleId="afe">
    <w:name w:val="caption"/>
    <w:basedOn w:val="a"/>
    <w:next w:val="a"/>
    <w:link w:val="Chare"/>
    <w:uiPriority w:val="35"/>
    <w:unhideWhenUsed/>
    <w:qFormat/>
    <w:rsid w:val="00DB414B"/>
    <w:pPr>
      <w:widowControl/>
      <w:spacing w:after="200"/>
      <w:jc w:val="left"/>
    </w:pPr>
    <w:rPr>
      <w:rFonts w:eastAsia="Times New Roman" w:cs="Times New Roman"/>
      <w:b/>
      <w:bCs/>
      <w:color w:val="4F81BD"/>
      <w:kern w:val="0"/>
      <w:sz w:val="18"/>
      <w:szCs w:val="18"/>
      <w:lang w:eastAsia="en-US" w:bidi="en-US"/>
    </w:rPr>
  </w:style>
  <w:style w:type="paragraph" w:styleId="aff">
    <w:name w:val="Subtitle"/>
    <w:basedOn w:val="a"/>
    <w:next w:val="a"/>
    <w:link w:val="Charf"/>
    <w:qFormat/>
    <w:rsid w:val="00DB414B"/>
    <w:pPr>
      <w:widowControl/>
      <w:numPr>
        <w:ilvl w:val="1"/>
      </w:numPr>
      <w:spacing w:after="200" w:line="276" w:lineRule="auto"/>
      <w:jc w:val="left"/>
    </w:pPr>
    <w:rPr>
      <w:rFonts w:ascii="Cambria" w:eastAsia="Times New Roman" w:hAnsi="Cambria" w:cs="Times New Roman"/>
      <w:i/>
      <w:iCs/>
      <w:color w:val="4F81BD"/>
      <w:spacing w:val="15"/>
      <w:kern w:val="0"/>
      <w:sz w:val="24"/>
    </w:rPr>
  </w:style>
  <w:style w:type="character" w:customStyle="1" w:styleId="Charf">
    <w:name w:val="副标题 Char"/>
    <w:link w:val="aff"/>
    <w:uiPriority w:val="11"/>
    <w:rsid w:val="00DB414B"/>
    <w:rPr>
      <w:rFonts w:ascii="Cambria" w:eastAsia="Times New Roman" w:hAnsi="Cambria" w:cs="Times New Roman"/>
      <w:i/>
      <w:iCs/>
      <w:color w:val="4F81BD"/>
      <w:spacing w:val="15"/>
      <w:sz w:val="24"/>
      <w:szCs w:val="24"/>
    </w:rPr>
  </w:style>
  <w:style w:type="paragraph" w:styleId="aff0">
    <w:name w:val="Quote"/>
    <w:basedOn w:val="a"/>
    <w:next w:val="a"/>
    <w:link w:val="Charf0"/>
    <w:uiPriority w:val="29"/>
    <w:qFormat/>
    <w:rsid w:val="00DB414B"/>
    <w:pPr>
      <w:widowControl/>
      <w:spacing w:after="200" w:line="276" w:lineRule="auto"/>
      <w:jc w:val="left"/>
    </w:pPr>
    <w:rPr>
      <w:rFonts w:ascii="Calibri" w:eastAsia="Times New Roman" w:hAnsi="Calibri" w:cs="Times New Roman"/>
      <w:i/>
      <w:iCs/>
      <w:color w:val="000000"/>
      <w:kern w:val="0"/>
      <w:sz w:val="20"/>
      <w:szCs w:val="20"/>
    </w:rPr>
  </w:style>
  <w:style w:type="character" w:customStyle="1" w:styleId="Charf0">
    <w:name w:val="引用 Char"/>
    <w:link w:val="aff0"/>
    <w:uiPriority w:val="29"/>
    <w:rsid w:val="00DB414B"/>
    <w:rPr>
      <w:rFonts w:ascii="Calibri" w:eastAsia="Times New Roman" w:hAnsi="Calibri" w:cs="Times New Roman"/>
      <w:i/>
      <w:iCs/>
      <w:color w:val="000000"/>
    </w:rPr>
  </w:style>
  <w:style w:type="paragraph" w:styleId="aff1">
    <w:name w:val="Intense Quote"/>
    <w:basedOn w:val="a"/>
    <w:next w:val="a"/>
    <w:link w:val="Charf1"/>
    <w:uiPriority w:val="30"/>
    <w:qFormat/>
    <w:rsid w:val="00DB414B"/>
    <w:pPr>
      <w:widowControl/>
      <w:pBdr>
        <w:bottom w:val="single" w:sz="4" w:space="4" w:color="4F81BD"/>
      </w:pBdr>
      <w:spacing w:before="200" w:after="280" w:line="276" w:lineRule="auto"/>
      <w:ind w:left="936" w:right="936"/>
      <w:jc w:val="left"/>
    </w:pPr>
    <w:rPr>
      <w:rFonts w:ascii="Calibri" w:eastAsia="Times New Roman" w:hAnsi="Calibri" w:cs="Times New Roman"/>
      <w:b/>
      <w:bCs/>
      <w:i/>
      <w:iCs/>
      <w:color w:val="4F81BD"/>
      <w:kern w:val="0"/>
      <w:sz w:val="20"/>
      <w:szCs w:val="20"/>
    </w:rPr>
  </w:style>
  <w:style w:type="character" w:customStyle="1" w:styleId="Charf1">
    <w:name w:val="明显引用 Char"/>
    <w:link w:val="aff1"/>
    <w:uiPriority w:val="30"/>
    <w:rsid w:val="00DB414B"/>
    <w:rPr>
      <w:rFonts w:ascii="Calibri" w:eastAsia="Times New Roman" w:hAnsi="Calibri" w:cs="Times New Roman"/>
      <w:b/>
      <w:bCs/>
      <w:i/>
      <w:iCs/>
      <w:color w:val="4F81BD"/>
    </w:rPr>
  </w:style>
  <w:style w:type="character" w:styleId="aff2">
    <w:name w:val="Subtle Emphasis"/>
    <w:uiPriority w:val="19"/>
    <w:qFormat/>
    <w:rsid w:val="00DB414B"/>
    <w:rPr>
      <w:i/>
      <w:iCs/>
      <w:color w:val="808080"/>
    </w:rPr>
  </w:style>
  <w:style w:type="character" w:styleId="aff3">
    <w:name w:val="Intense Emphasis"/>
    <w:uiPriority w:val="21"/>
    <w:qFormat/>
    <w:rsid w:val="00DB414B"/>
    <w:rPr>
      <w:b/>
      <w:bCs/>
      <w:i/>
      <w:iCs/>
      <w:color w:val="4F81BD"/>
    </w:rPr>
  </w:style>
  <w:style w:type="character" w:styleId="aff4">
    <w:name w:val="Subtle Reference"/>
    <w:uiPriority w:val="31"/>
    <w:qFormat/>
    <w:rsid w:val="00DB414B"/>
    <w:rPr>
      <w:smallCaps/>
      <w:color w:val="C0504D"/>
      <w:u w:val="single"/>
    </w:rPr>
  </w:style>
  <w:style w:type="character" w:styleId="aff5">
    <w:name w:val="Intense Reference"/>
    <w:uiPriority w:val="32"/>
    <w:qFormat/>
    <w:rsid w:val="00DB414B"/>
    <w:rPr>
      <w:b/>
      <w:bCs/>
      <w:smallCaps/>
      <w:color w:val="C0504D"/>
      <w:spacing w:val="5"/>
      <w:u w:val="single"/>
    </w:rPr>
  </w:style>
  <w:style w:type="character" w:styleId="aff6">
    <w:name w:val="Book Title"/>
    <w:uiPriority w:val="33"/>
    <w:qFormat/>
    <w:rsid w:val="00DB414B"/>
    <w:rPr>
      <w:b/>
      <w:bCs/>
      <w:smallCaps/>
      <w:spacing w:val="5"/>
    </w:rPr>
  </w:style>
  <w:style w:type="paragraph" w:styleId="41">
    <w:name w:val="toc 4"/>
    <w:basedOn w:val="a"/>
    <w:next w:val="a"/>
    <w:autoRedefine/>
    <w:uiPriority w:val="39"/>
    <w:unhideWhenUsed/>
    <w:rsid w:val="00DB414B"/>
    <w:pPr>
      <w:widowControl/>
      <w:spacing w:line="276" w:lineRule="auto"/>
      <w:ind w:left="660"/>
      <w:jc w:val="left"/>
    </w:pPr>
    <w:rPr>
      <w:rFonts w:eastAsia="Times New Roman" w:cs="Calibri"/>
      <w:kern w:val="0"/>
      <w:sz w:val="18"/>
      <w:szCs w:val="18"/>
      <w:lang w:eastAsia="en-US" w:bidi="en-US"/>
    </w:rPr>
  </w:style>
  <w:style w:type="paragraph" w:styleId="51">
    <w:name w:val="toc 5"/>
    <w:basedOn w:val="a"/>
    <w:next w:val="a"/>
    <w:autoRedefine/>
    <w:uiPriority w:val="39"/>
    <w:unhideWhenUsed/>
    <w:rsid w:val="00DB414B"/>
    <w:pPr>
      <w:widowControl/>
      <w:spacing w:line="276" w:lineRule="auto"/>
      <w:ind w:left="880"/>
      <w:jc w:val="left"/>
    </w:pPr>
    <w:rPr>
      <w:rFonts w:eastAsia="Times New Roman" w:cs="Calibri"/>
      <w:kern w:val="0"/>
      <w:sz w:val="18"/>
      <w:szCs w:val="18"/>
      <w:lang w:eastAsia="en-US" w:bidi="en-US"/>
    </w:rPr>
  </w:style>
  <w:style w:type="paragraph" w:styleId="60">
    <w:name w:val="toc 6"/>
    <w:basedOn w:val="a"/>
    <w:next w:val="a"/>
    <w:autoRedefine/>
    <w:uiPriority w:val="39"/>
    <w:unhideWhenUsed/>
    <w:rsid w:val="00DB414B"/>
    <w:pPr>
      <w:widowControl/>
      <w:spacing w:line="276" w:lineRule="auto"/>
      <w:ind w:left="1100"/>
      <w:jc w:val="left"/>
    </w:pPr>
    <w:rPr>
      <w:rFonts w:eastAsia="Times New Roman" w:cs="Calibri"/>
      <w:kern w:val="0"/>
      <w:sz w:val="18"/>
      <w:szCs w:val="18"/>
      <w:lang w:eastAsia="en-US" w:bidi="en-US"/>
    </w:rPr>
  </w:style>
  <w:style w:type="paragraph" w:styleId="70">
    <w:name w:val="toc 7"/>
    <w:basedOn w:val="a"/>
    <w:next w:val="a"/>
    <w:autoRedefine/>
    <w:uiPriority w:val="39"/>
    <w:unhideWhenUsed/>
    <w:rsid w:val="00DB414B"/>
    <w:pPr>
      <w:widowControl/>
      <w:spacing w:line="276" w:lineRule="auto"/>
      <w:ind w:left="1320"/>
      <w:jc w:val="left"/>
    </w:pPr>
    <w:rPr>
      <w:rFonts w:eastAsia="Times New Roman" w:cs="Calibri"/>
      <w:kern w:val="0"/>
      <w:sz w:val="18"/>
      <w:szCs w:val="18"/>
      <w:lang w:eastAsia="en-US" w:bidi="en-US"/>
    </w:rPr>
  </w:style>
  <w:style w:type="paragraph" w:styleId="80">
    <w:name w:val="toc 8"/>
    <w:basedOn w:val="a"/>
    <w:next w:val="a"/>
    <w:autoRedefine/>
    <w:uiPriority w:val="39"/>
    <w:unhideWhenUsed/>
    <w:rsid w:val="00DB414B"/>
    <w:pPr>
      <w:widowControl/>
      <w:spacing w:line="276" w:lineRule="auto"/>
      <w:ind w:left="1540"/>
      <w:jc w:val="left"/>
    </w:pPr>
    <w:rPr>
      <w:rFonts w:eastAsia="Times New Roman" w:cs="Calibri"/>
      <w:kern w:val="0"/>
      <w:sz w:val="18"/>
      <w:szCs w:val="18"/>
      <w:lang w:eastAsia="en-US" w:bidi="en-US"/>
    </w:rPr>
  </w:style>
  <w:style w:type="paragraph" w:styleId="90">
    <w:name w:val="toc 9"/>
    <w:basedOn w:val="a"/>
    <w:next w:val="a"/>
    <w:autoRedefine/>
    <w:uiPriority w:val="39"/>
    <w:unhideWhenUsed/>
    <w:rsid w:val="00DB414B"/>
    <w:pPr>
      <w:widowControl/>
      <w:spacing w:line="276" w:lineRule="auto"/>
      <w:ind w:left="1760"/>
      <w:jc w:val="left"/>
    </w:pPr>
    <w:rPr>
      <w:rFonts w:eastAsia="Times New Roman" w:cs="Calibri"/>
      <w:kern w:val="0"/>
      <w:sz w:val="18"/>
      <w:szCs w:val="18"/>
      <w:lang w:eastAsia="en-US" w:bidi="en-US"/>
    </w:rPr>
  </w:style>
  <w:style w:type="character" w:customStyle="1" w:styleId="Charc">
    <w:name w:val="无间隔 Char"/>
    <w:link w:val="af7"/>
    <w:uiPriority w:val="1"/>
    <w:rsid w:val="00DB414B"/>
    <w:rPr>
      <w:rFonts w:ascii="Arial" w:eastAsia="Times New Roman" w:hAnsi="Arial" w:cs="Times New Roman"/>
      <w:color w:val="000000"/>
      <w:sz w:val="24"/>
      <w:lang w:eastAsia="en-US" w:bidi="ar-SA"/>
    </w:rPr>
  </w:style>
  <w:style w:type="numbering" w:customStyle="1" w:styleId="Style1">
    <w:name w:val="Style1"/>
    <w:uiPriority w:val="99"/>
    <w:rsid w:val="00DB414B"/>
    <w:pPr>
      <w:numPr>
        <w:numId w:val="1"/>
      </w:numPr>
    </w:pPr>
  </w:style>
  <w:style w:type="paragraph" w:styleId="aff7">
    <w:name w:val="table of figures"/>
    <w:basedOn w:val="a"/>
    <w:next w:val="a"/>
    <w:uiPriority w:val="99"/>
    <w:unhideWhenUsed/>
    <w:rsid w:val="00DB414B"/>
    <w:pPr>
      <w:widowControl/>
      <w:spacing w:after="200" w:line="276" w:lineRule="auto"/>
      <w:jc w:val="left"/>
    </w:pPr>
    <w:rPr>
      <w:rFonts w:eastAsia="Times New Roman" w:cs="Times New Roman"/>
      <w:kern w:val="0"/>
      <w:sz w:val="22"/>
      <w:szCs w:val="22"/>
      <w:lang w:eastAsia="en-US" w:bidi="en-US"/>
    </w:rPr>
  </w:style>
  <w:style w:type="paragraph" w:styleId="aff8">
    <w:name w:val="Revision"/>
    <w:hidden/>
    <w:uiPriority w:val="99"/>
    <w:semiHidden/>
    <w:rsid w:val="00DB414B"/>
    <w:rPr>
      <w:rFonts w:eastAsia="Times New Roman" w:cs="Times New Roman"/>
      <w:sz w:val="22"/>
      <w:szCs w:val="22"/>
      <w:lang w:eastAsia="en-US" w:bidi="en-US"/>
    </w:rPr>
  </w:style>
  <w:style w:type="numbering" w:customStyle="1" w:styleId="61">
    <w:name w:val="无列表6"/>
    <w:next w:val="a2"/>
    <w:uiPriority w:val="99"/>
    <w:semiHidden/>
    <w:unhideWhenUsed/>
    <w:rsid w:val="00582BFF"/>
  </w:style>
  <w:style w:type="character" w:customStyle="1" w:styleId="textblock1">
    <w:name w:val="textblock1"/>
    <w:rsid w:val="00582BFF"/>
    <w:rPr>
      <w:rFonts w:ascii="Arial" w:hAnsi="Arial" w:cs="Arial" w:hint="default"/>
      <w:b w:val="0"/>
      <w:bCs w:val="0"/>
      <w:i w:val="0"/>
      <w:iCs w:val="0"/>
      <w:caps w:val="0"/>
      <w:smallCaps w:val="0"/>
      <w:strike w:val="0"/>
      <w:dstrike w:val="0"/>
      <w:color w:val="000000"/>
      <w:sz w:val="20"/>
      <w:szCs w:val="20"/>
      <w:u w:val="none"/>
      <w:effect w:val="none"/>
    </w:rPr>
  </w:style>
  <w:style w:type="paragraph" w:customStyle="1" w:styleId="textblock">
    <w:name w:val="textblock"/>
    <w:basedOn w:val="a"/>
    <w:rsid w:val="00582BFF"/>
    <w:pPr>
      <w:widowControl/>
      <w:spacing w:before="100" w:beforeAutospacing="1" w:after="100" w:afterAutospacing="1"/>
      <w:jc w:val="left"/>
    </w:pPr>
    <w:rPr>
      <w:rFonts w:ascii="Arial" w:eastAsia="Times New Roman" w:hAnsi="Arial" w:cs="Arial"/>
      <w:color w:val="000000"/>
      <w:kern w:val="0"/>
      <w:sz w:val="20"/>
      <w:szCs w:val="20"/>
      <w:lang w:eastAsia="en-US"/>
    </w:rPr>
  </w:style>
  <w:style w:type="numbering" w:customStyle="1" w:styleId="71">
    <w:name w:val="无列表7"/>
    <w:next w:val="a2"/>
    <w:uiPriority w:val="99"/>
    <w:semiHidden/>
    <w:unhideWhenUsed/>
    <w:rsid w:val="00540FB9"/>
  </w:style>
  <w:style w:type="numbering" w:customStyle="1" w:styleId="17">
    <w:name w:val="無清單1"/>
    <w:next w:val="a2"/>
    <w:uiPriority w:val="99"/>
    <w:semiHidden/>
    <w:unhideWhenUsed/>
    <w:rsid w:val="00540FB9"/>
  </w:style>
  <w:style w:type="paragraph" w:styleId="aff9">
    <w:name w:val="Date"/>
    <w:basedOn w:val="a"/>
    <w:next w:val="a"/>
    <w:link w:val="Charf2"/>
    <w:uiPriority w:val="99"/>
    <w:semiHidden/>
    <w:unhideWhenUsed/>
    <w:rsid w:val="00540FB9"/>
    <w:pPr>
      <w:jc w:val="right"/>
    </w:pPr>
    <w:rPr>
      <w:rFonts w:eastAsia="PMingLiU" w:cs="Times New Roman"/>
      <w:sz w:val="24"/>
      <w:lang w:eastAsia="zh-TW"/>
    </w:rPr>
  </w:style>
  <w:style w:type="character" w:customStyle="1" w:styleId="Charf2">
    <w:name w:val="日期 Char"/>
    <w:link w:val="aff9"/>
    <w:uiPriority w:val="99"/>
    <w:semiHidden/>
    <w:rsid w:val="00540FB9"/>
    <w:rPr>
      <w:rFonts w:eastAsia="PMingLiU" w:cs="Times New Roman"/>
      <w:kern w:val="2"/>
      <w:sz w:val="24"/>
      <w:szCs w:val="24"/>
      <w:lang w:eastAsia="zh-TW"/>
    </w:rPr>
  </w:style>
  <w:style w:type="character" w:customStyle="1" w:styleId="Char9">
    <w:name w:val="普通(网站) Char"/>
    <w:link w:val="af3"/>
    <w:rsid w:val="00540FB9"/>
    <w:rPr>
      <w:rFonts w:cs="Times New Roman"/>
      <w:sz w:val="24"/>
      <w:szCs w:val="24"/>
      <w:lang w:eastAsia="en-US"/>
    </w:rPr>
  </w:style>
  <w:style w:type="paragraph" w:customStyle="1" w:styleId="24">
    <w:name w:val="????2"/>
    <w:basedOn w:val="a"/>
    <w:rsid w:val="00540FB9"/>
    <w:pPr>
      <w:overflowPunct w:val="0"/>
      <w:autoSpaceDE w:val="0"/>
      <w:autoSpaceDN w:val="0"/>
      <w:adjustRightInd w:val="0"/>
      <w:ind w:left="288" w:right="-288"/>
      <w:textAlignment w:val="baseline"/>
    </w:pPr>
    <w:rPr>
      <w:rFonts w:eastAsia="Times New Roman" w:cs="Times New Roman"/>
      <w:kern w:val="0"/>
      <w:sz w:val="24"/>
      <w:szCs w:val="20"/>
      <w:lang w:eastAsia="en-US"/>
    </w:rPr>
  </w:style>
  <w:style w:type="table" w:customStyle="1" w:styleId="25">
    <w:name w:val="网格型2"/>
    <w:basedOn w:val="a1"/>
    <w:next w:val="ac"/>
    <w:rsid w:val="00540FB9"/>
    <w:pPr>
      <w:widowControl w:val="0"/>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
    <w:basedOn w:val="a1"/>
    <w:next w:val="ac"/>
    <w:rsid w:val="00540FB9"/>
    <w:pPr>
      <w:widowControl w:val="0"/>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c"/>
    <w:rsid w:val="00540FB9"/>
    <w:pPr>
      <w:widowControl w:val="0"/>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樣式 內文+2 + 第一行:  2 字元"/>
    <w:basedOn w:val="a"/>
    <w:rsid w:val="00540FB9"/>
    <w:pPr>
      <w:widowControl/>
      <w:autoSpaceDE w:val="0"/>
      <w:autoSpaceDN w:val="0"/>
      <w:adjustRightInd w:val="0"/>
      <w:ind w:hangingChars="200" w:hanging="200"/>
      <w:jc w:val="left"/>
    </w:pPr>
    <w:rPr>
      <w:rFonts w:eastAsia="DFKai-SB" w:cs="PMingLiU"/>
      <w:kern w:val="0"/>
      <w:sz w:val="28"/>
      <w:szCs w:val="20"/>
      <w:lang w:eastAsia="zh-TW"/>
    </w:rPr>
  </w:style>
  <w:style w:type="numbering" w:customStyle="1" w:styleId="81">
    <w:name w:val="无列表8"/>
    <w:next w:val="a2"/>
    <w:uiPriority w:val="99"/>
    <w:semiHidden/>
    <w:unhideWhenUsed/>
    <w:rsid w:val="00DE6D98"/>
  </w:style>
  <w:style w:type="character" w:customStyle="1" w:styleId="au">
    <w:name w:val="au"/>
    <w:basedOn w:val="a0"/>
    <w:rsid w:val="00DE6D98"/>
  </w:style>
  <w:style w:type="character" w:customStyle="1" w:styleId="so">
    <w:name w:val="so"/>
    <w:basedOn w:val="a0"/>
    <w:rsid w:val="00DE6D98"/>
  </w:style>
  <w:style w:type="character" w:customStyle="1" w:styleId="jn">
    <w:name w:val="jn"/>
    <w:basedOn w:val="a0"/>
    <w:rsid w:val="00DE6D98"/>
  </w:style>
  <w:style w:type="character" w:customStyle="1" w:styleId="ji">
    <w:name w:val="ji"/>
    <w:basedOn w:val="a0"/>
    <w:rsid w:val="00DE6D98"/>
  </w:style>
  <w:style w:type="character" w:customStyle="1" w:styleId="ppg">
    <w:name w:val="ppg"/>
    <w:basedOn w:val="a0"/>
    <w:rsid w:val="00DE6D98"/>
  </w:style>
  <w:style w:type="paragraph" w:customStyle="1" w:styleId="pathsectiontitle">
    <w:name w:val="pathsectiontitle"/>
    <w:basedOn w:val="a"/>
    <w:rsid w:val="00DE6D98"/>
    <w:pPr>
      <w:widowControl/>
      <w:spacing w:before="144" w:after="96"/>
      <w:jc w:val="left"/>
    </w:pPr>
    <w:rPr>
      <w:rFonts w:ascii="Arial" w:hAnsi="Arial" w:cs="Arial"/>
      <w:b/>
      <w:bCs/>
      <w:color w:val="000000"/>
      <w:kern w:val="0"/>
      <w:sz w:val="22"/>
      <w:szCs w:val="22"/>
      <w:lang w:eastAsia="en-US"/>
    </w:rPr>
  </w:style>
  <w:style w:type="character" w:customStyle="1" w:styleId="browsecontent1">
    <w:name w:val="browsecontent1"/>
    <w:rsid w:val="00DE6D98"/>
    <w:rPr>
      <w:b w:val="0"/>
      <w:bCs w:val="0"/>
      <w:strike w:val="0"/>
      <w:dstrike w:val="0"/>
      <w:color w:val="000000"/>
      <w:sz w:val="14"/>
      <w:szCs w:val="14"/>
      <w:u w:val="none"/>
      <w:effect w:val="none"/>
    </w:rPr>
  </w:style>
  <w:style w:type="numbering" w:customStyle="1" w:styleId="91">
    <w:name w:val="无列表9"/>
    <w:next w:val="a2"/>
    <w:uiPriority w:val="99"/>
    <w:semiHidden/>
    <w:unhideWhenUsed/>
    <w:rsid w:val="00046F81"/>
  </w:style>
  <w:style w:type="character" w:customStyle="1" w:styleId="articlef151">
    <w:name w:val="article_f151"/>
    <w:uiPriority w:val="99"/>
    <w:rsid w:val="00046F81"/>
    <w:rPr>
      <w:rFonts w:ascii="Times New Roman" w:hAnsi="Times New Roman" w:cs="Times New Roman" w:hint="default"/>
      <w:color w:val="000000"/>
      <w:sz w:val="21"/>
      <w:szCs w:val="21"/>
    </w:rPr>
  </w:style>
  <w:style w:type="table" w:customStyle="1" w:styleId="33">
    <w:name w:val="网格型3"/>
    <w:basedOn w:val="a1"/>
    <w:next w:val="ac"/>
    <w:uiPriority w:val="59"/>
    <w:rsid w:val="00046F81"/>
    <w:pPr>
      <w:widowControl w:val="0"/>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无列表10"/>
    <w:next w:val="a2"/>
    <w:uiPriority w:val="99"/>
    <w:semiHidden/>
    <w:unhideWhenUsed/>
    <w:rsid w:val="00DD4236"/>
  </w:style>
  <w:style w:type="table" w:customStyle="1" w:styleId="LightShading-Accent11">
    <w:name w:val="Light Shading - Accent 11"/>
    <w:basedOn w:val="a1"/>
    <w:uiPriority w:val="60"/>
    <w:rsid w:val="00DD4236"/>
    <w:rPr>
      <w:rFonts w:ascii="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
    <w:name w:val="网格型4"/>
    <w:basedOn w:val="a1"/>
    <w:next w:val="ac"/>
    <w:uiPriority w:val="59"/>
    <w:rsid w:val="00DD4236"/>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a"/>
    <w:uiPriority w:val="99"/>
    <w:rsid w:val="00DD4236"/>
    <w:pPr>
      <w:autoSpaceDE w:val="0"/>
      <w:autoSpaceDN w:val="0"/>
      <w:adjustRightInd w:val="0"/>
      <w:spacing w:after="200" w:line="288" w:lineRule="auto"/>
      <w:jc w:val="left"/>
      <w:textAlignment w:val="center"/>
    </w:pPr>
    <w:rPr>
      <w:rFonts w:ascii="Times-Roman" w:eastAsia="Times New Roman" w:hAnsi="Times-Roman" w:cs="Times-Roman"/>
      <w:color w:val="000000"/>
      <w:kern w:val="0"/>
      <w:sz w:val="22"/>
      <w:szCs w:val="22"/>
      <w:lang w:eastAsia="en-US"/>
    </w:rPr>
  </w:style>
  <w:style w:type="numbering" w:customStyle="1" w:styleId="120">
    <w:name w:val="无列表12"/>
    <w:next w:val="a2"/>
    <w:uiPriority w:val="99"/>
    <w:semiHidden/>
    <w:unhideWhenUsed/>
    <w:rsid w:val="00224979"/>
  </w:style>
  <w:style w:type="character" w:customStyle="1" w:styleId="hps">
    <w:name w:val="hps"/>
    <w:basedOn w:val="a0"/>
    <w:rsid w:val="00224979"/>
  </w:style>
  <w:style w:type="character" w:customStyle="1" w:styleId="exlresultdetails">
    <w:name w:val="exlresultdetails"/>
    <w:basedOn w:val="a0"/>
    <w:rsid w:val="00224979"/>
  </w:style>
  <w:style w:type="table" w:customStyle="1" w:styleId="52">
    <w:name w:val="网格型5"/>
    <w:basedOn w:val="a1"/>
    <w:next w:val="ac"/>
    <w:uiPriority w:val="59"/>
    <w:rsid w:val="00224979"/>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2"/>
    <w:uiPriority w:val="99"/>
    <w:semiHidden/>
    <w:unhideWhenUsed/>
    <w:rsid w:val="00CB67C0"/>
  </w:style>
  <w:style w:type="character" w:customStyle="1" w:styleId="author">
    <w:name w:val="author"/>
    <w:basedOn w:val="a0"/>
    <w:rsid w:val="00CB67C0"/>
  </w:style>
  <w:style w:type="character" w:customStyle="1" w:styleId="affa">
    <w:name w:val="a"/>
    <w:basedOn w:val="a0"/>
    <w:rsid w:val="00CB67C0"/>
  </w:style>
  <w:style w:type="numbering" w:customStyle="1" w:styleId="140">
    <w:name w:val="无列表14"/>
    <w:next w:val="a2"/>
    <w:uiPriority w:val="99"/>
    <w:semiHidden/>
    <w:unhideWhenUsed/>
    <w:rsid w:val="007604ED"/>
  </w:style>
  <w:style w:type="table" w:customStyle="1" w:styleId="62">
    <w:name w:val="网格型6"/>
    <w:basedOn w:val="a1"/>
    <w:next w:val="ac"/>
    <w:uiPriority w:val="59"/>
    <w:rsid w:val="007604ED"/>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a1"/>
    <w:uiPriority w:val="60"/>
    <w:rsid w:val="007604ED"/>
    <w:rPr>
      <w:rFonts w:ascii="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50">
    <w:name w:val="无列表15"/>
    <w:next w:val="a2"/>
    <w:uiPriority w:val="99"/>
    <w:semiHidden/>
    <w:unhideWhenUsed/>
    <w:rsid w:val="00EF1CC1"/>
  </w:style>
  <w:style w:type="table" w:customStyle="1" w:styleId="72">
    <w:name w:val="网格型7"/>
    <w:basedOn w:val="a1"/>
    <w:next w:val="ac"/>
    <w:uiPriority w:val="59"/>
    <w:rsid w:val="00EF1CC1"/>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a2"/>
    <w:uiPriority w:val="99"/>
    <w:semiHidden/>
    <w:unhideWhenUsed/>
    <w:rsid w:val="00FB3A28"/>
  </w:style>
  <w:style w:type="numbering" w:customStyle="1" w:styleId="170">
    <w:name w:val="无列表17"/>
    <w:next w:val="a2"/>
    <w:uiPriority w:val="99"/>
    <w:semiHidden/>
    <w:unhideWhenUsed/>
    <w:rsid w:val="00FE6F0E"/>
  </w:style>
  <w:style w:type="paragraph" w:customStyle="1" w:styleId="pubs">
    <w:name w:val="pubs"/>
    <w:basedOn w:val="a"/>
    <w:rsid w:val="00FE6F0E"/>
    <w:pPr>
      <w:widowControl/>
      <w:spacing w:before="100" w:beforeAutospacing="1" w:after="100" w:afterAutospacing="1" w:line="336" w:lineRule="auto"/>
      <w:jc w:val="left"/>
    </w:pPr>
    <w:rPr>
      <w:rFonts w:ascii="Verdana" w:eastAsia="Times New Roman" w:hAnsi="Verdana" w:cs="Times New Roman"/>
      <w:kern w:val="0"/>
      <w:sz w:val="22"/>
      <w:szCs w:val="22"/>
      <w:lang w:eastAsia="en-US"/>
    </w:rPr>
  </w:style>
  <w:style w:type="numbering" w:customStyle="1" w:styleId="180">
    <w:name w:val="无列表18"/>
    <w:next w:val="a2"/>
    <w:uiPriority w:val="99"/>
    <w:semiHidden/>
    <w:rsid w:val="00E31304"/>
  </w:style>
  <w:style w:type="table" w:customStyle="1" w:styleId="82">
    <w:name w:val="网格型8"/>
    <w:basedOn w:val="a1"/>
    <w:next w:val="ac"/>
    <w:uiPriority w:val="59"/>
    <w:rsid w:val="00E31304"/>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4">
    <w:name w:val="Açık Gölgeleme4"/>
    <w:basedOn w:val="a1"/>
    <w:uiPriority w:val="60"/>
    <w:rsid w:val="00E31304"/>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Klavuz1">
    <w:name w:val="Açık Kılavuz1"/>
    <w:basedOn w:val="a1"/>
    <w:uiPriority w:val="62"/>
    <w:rsid w:val="00E31304"/>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ms Rmn" w:eastAsia="Times New Roman" w:hAnsi="Tms Rm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ms Rmn" w:eastAsia="Times New Roman" w:hAnsi="Tms Rm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Liste1">
    <w:name w:val="Açık Liste1"/>
    <w:basedOn w:val="a1"/>
    <w:uiPriority w:val="61"/>
    <w:rsid w:val="00E31304"/>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Klavuz21">
    <w:name w:val="Orta Kılavuz 21"/>
    <w:basedOn w:val="a1"/>
    <w:uiPriority w:val="68"/>
    <w:rsid w:val="00E31304"/>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OrtaListe11">
    <w:name w:val="Orta Liste 11"/>
    <w:basedOn w:val="a1"/>
    <w:uiPriority w:val="65"/>
    <w:rsid w:val="00E31304"/>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ms Rmn" w:eastAsia="Times New Roman" w:hAnsi="Tms Rm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AkGlgeleme1">
    <w:name w:val="Açık Gölgeleme1"/>
    <w:basedOn w:val="a1"/>
    <w:next w:val="AkGlgeleme4"/>
    <w:uiPriority w:val="60"/>
    <w:rsid w:val="00E31304"/>
    <w:rPr>
      <w:rFonts w:ascii="Calibri" w:eastAsia="Calibri" w:hAnsi="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2">
    <w:name w:val="Açık Gölgeleme2"/>
    <w:basedOn w:val="a1"/>
    <w:next w:val="AkGlgeleme4"/>
    <w:uiPriority w:val="60"/>
    <w:rsid w:val="00E31304"/>
    <w:rPr>
      <w:rFonts w:ascii="Calibri" w:eastAsia="Calibri" w:hAnsi="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3">
    <w:name w:val="Açık Gölgeleme3"/>
    <w:basedOn w:val="a1"/>
    <w:next w:val="AkGlgeleme4"/>
    <w:uiPriority w:val="60"/>
    <w:rsid w:val="00E31304"/>
    <w:rPr>
      <w:rFonts w:ascii="Calibri" w:eastAsia="Calibri" w:hAnsi="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
    <w:name w:val="Tablo Kılavuzu1"/>
    <w:basedOn w:val="a1"/>
    <w:next w:val="ac"/>
    <w:uiPriority w:val="39"/>
    <w:rsid w:val="00E31304"/>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1">
    <w:name w:val="Açık Gölgeleme11"/>
    <w:basedOn w:val="a1"/>
    <w:next w:val="AkGlgeleme4"/>
    <w:uiPriority w:val="60"/>
    <w:rsid w:val="00E31304"/>
    <w:rPr>
      <w:rFonts w:ascii="Calibri" w:eastAsia="Calibri" w:hAnsi="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rsid w:val="00E31304"/>
  </w:style>
  <w:style w:type="table" w:customStyle="1" w:styleId="AkListe">
    <w:name w:val="Açık Liste"/>
    <w:basedOn w:val="a1"/>
    <w:uiPriority w:val="61"/>
    <w:rsid w:val="00E31304"/>
    <w:rPr>
      <w:rFonts w:ascii="Calibri" w:eastAsia="Calibri" w:hAnsi="Calibri" w:cs="Times New Roman"/>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
    <w:name w:val="Açık Gölgeleme"/>
    <w:basedOn w:val="a1"/>
    <w:uiPriority w:val="60"/>
    <w:unhideWhenUsed/>
    <w:rsid w:val="00E31304"/>
    <w:rPr>
      <w:rFonts w:ascii="Calibri" w:eastAsia="Calibri" w:hAnsi="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2">
    <w:name w:val="Tablo Kılavuzu2"/>
    <w:basedOn w:val="a1"/>
    <w:next w:val="ac"/>
    <w:uiPriority w:val="59"/>
    <w:rsid w:val="00E31304"/>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无列表19"/>
    <w:next w:val="a2"/>
    <w:uiPriority w:val="99"/>
    <w:semiHidden/>
    <w:unhideWhenUsed/>
    <w:rsid w:val="00834328"/>
  </w:style>
  <w:style w:type="character" w:styleId="affb">
    <w:name w:val="Placeholder Text"/>
    <w:uiPriority w:val="99"/>
    <w:semiHidden/>
    <w:rsid w:val="00834328"/>
    <w:rPr>
      <w:color w:val="808080"/>
    </w:rPr>
  </w:style>
  <w:style w:type="numbering" w:customStyle="1" w:styleId="200">
    <w:name w:val="无列表20"/>
    <w:next w:val="a2"/>
    <w:semiHidden/>
    <w:rsid w:val="009778D7"/>
  </w:style>
  <w:style w:type="numbering" w:customStyle="1" w:styleId="210">
    <w:name w:val="无列表21"/>
    <w:next w:val="a2"/>
    <w:uiPriority w:val="99"/>
    <w:semiHidden/>
    <w:unhideWhenUsed/>
    <w:rsid w:val="00AC3257"/>
  </w:style>
  <w:style w:type="paragraph" w:customStyle="1" w:styleId="References">
    <w:name w:val="References"/>
    <w:basedOn w:val="a"/>
    <w:rsid w:val="00AC3257"/>
    <w:pPr>
      <w:widowControl/>
      <w:spacing w:after="120"/>
      <w:ind w:left="360" w:hanging="360"/>
      <w:jc w:val="left"/>
    </w:pPr>
    <w:rPr>
      <w:rFonts w:eastAsia="Times New Roman" w:cs="Times New Roman"/>
      <w:color w:val="000000"/>
      <w:kern w:val="0"/>
      <w:sz w:val="24"/>
      <w:lang w:eastAsia="en-US"/>
    </w:rPr>
  </w:style>
  <w:style w:type="paragraph" w:customStyle="1" w:styleId="Reference">
    <w:name w:val="Reference"/>
    <w:basedOn w:val="a"/>
    <w:rsid w:val="00AC3257"/>
    <w:pPr>
      <w:widowControl/>
      <w:spacing w:line="480" w:lineRule="auto"/>
      <w:ind w:left="720" w:hanging="720"/>
      <w:jc w:val="left"/>
    </w:pPr>
    <w:rPr>
      <w:rFonts w:eastAsia="Times New Roman" w:cs="Times New Roman"/>
      <w:kern w:val="0"/>
      <w:sz w:val="24"/>
      <w:lang w:eastAsia="en-US"/>
    </w:rPr>
  </w:style>
  <w:style w:type="paragraph" w:customStyle="1" w:styleId="ColorfulShading-Accent31">
    <w:name w:val="Colorful Shading - Accent 31"/>
    <w:basedOn w:val="a"/>
    <w:uiPriority w:val="34"/>
    <w:qFormat/>
    <w:rsid w:val="00AC3257"/>
    <w:pPr>
      <w:widowControl/>
      <w:spacing w:after="200" w:line="276" w:lineRule="auto"/>
      <w:ind w:left="720"/>
      <w:contextualSpacing/>
      <w:jc w:val="left"/>
    </w:pPr>
    <w:rPr>
      <w:rFonts w:ascii="Calibri" w:eastAsia="Calibri" w:hAnsi="Calibri" w:cs="Times New Roman"/>
      <w:kern w:val="0"/>
      <w:sz w:val="22"/>
      <w:szCs w:val="22"/>
      <w:lang w:eastAsia="en-US"/>
    </w:rPr>
  </w:style>
  <w:style w:type="paragraph" w:customStyle="1" w:styleId="Level1">
    <w:name w:val="Level 1"/>
    <w:basedOn w:val="a"/>
    <w:rsid w:val="00AC3257"/>
    <w:pPr>
      <w:numPr>
        <w:numId w:val="2"/>
      </w:numPr>
      <w:autoSpaceDE w:val="0"/>
      <w:autoSpaceDN w:val="0"/>
      <w:adjustRightInd w:val="0"/>
      <w:jc w:val="left"/>
      <w:outlineLvl w:val="0"/>
    </w:pPr>
    <w:rPr>
      <w:rFonts w:eastAsia="Times New Roman" w:cs="Times New Roman"/>
      <w:kern w:val="0"/>
      <w:sz w:val="24"/>
      <w:lang w:eastAsia="en-US"/>
    </w:rPr>
  </w:style>
  <w:style w:type="character" w:customStyle="1" w:styleId="ft0">
    <w:name w:val="ft0"/>
    <w:basedOn w:val="a0"/>
    <w:rsid w:val="00AC3257"/>
  </w:style>
  <w:style w:type="table" w:customStyle="1" w:styleId="92">
    <w:name w:val="网格型9"/>
    <w:basedOn w:val="a1"/>
    <w:next w:val="ac"/>
    <w:uiPriority w:val="59"/>
    <w:rsid w:val="00AC3257"/>
    <w:rPr>
      <w:rFonts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2">
    <w:name w:val="Medium Grid 22"/>
    <w:rsid w:val="00AC3257"/>
    <w:pPr>
      <w:suppressAutoHyphens/>
    </w:pPr>
    <w:rPr>
      <w:rFonts w:eastAsia="Times New Roman" w:cs="Times New Roman"/>
      <w:lang w:eastAsia="en-US"/>
    </w:rPr>
  </w:style>
  <w:style w:type="character" w:customStyle="1" w:styleId="go">
    <w:name w:val="go"/>
    <w:basedOn w:val="a0"/>
    <w:rsid w:val="00AC3257"/>
  </w:style>
  <w:style w:type="character" w:customStyle="1" w:styleId="gd">
    <w:name w:val="gd"/>
    <w:basedOn w:val="a0"/>
    <w:rsid w:val="00AC3257"/>
  </w:style>
  <w:style w:type="numbering" w:customStyle="1" w:styleId="221">
    <w:name w:val="无列表22"/>
    <w:next w:val="a2"/>
    <w:uiPriority w:val="99"/>
    <w:semiHidden/>
    <w:unhideWhenUsed/>
    <w:rsid w:val="00EB14E5"/>
  </w:style>
  <w:style w:type="paragraph" w:customStyle="1" w:styleId="MajorHeading">
    <w:name w:val="Major Heading"/>
    <w:basedOn w:val="a"/>
    <w:qFormat/>
    <w:rsid w:val="00EB14E5"/>
    <w:pPr>
      <w:pageBreakBefore/>
      <w:widowControl/>
      <w:spacing w:line="480" w:lineRule="auto"/>
      <w:jc w:val="center"/>
      <w:outlineLvl w:val="0"/>
    </w:pPr>
    <w:rPr>
      <w:rFonts w:eastAsia="Times New Roman" w:cs="Times New Roman"/>
      <w:caps/>
      <w:kern w:val="0"/>
      <w:sz w:val="24"/>
      <w:lang w:eastAsia="en-US"/>
    </w:rPr>
  </w:style>
  <w:style w:type="table" w:customStyle="1" w:styleId="101">
    <w:name w:val="网格型10"/>
    <w:basedOn w:val="a1"/>
    <w:next w:val="ac"/>
    <w:uiPriority w:val="39"/>
    <w:rsid w:val="00EB14E5"/>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a1"/>
    <w:uiPriority w:val="42"/>
    <w:rsid w:val="00EB14E5"/>
    <w:rPr>
      <w:rFonts w:ascii="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30">
    <w:name w:val="无列表23"/>
    <w:next w:val="a2"/>
    <w:uiPriority w:val="99"/>
    <w:semiHidden/>
    <w:unhideWhenUsed/>
    <w:rsid w:val="00B87419"/>
  </w:style>
  <w:style w:type="numbering" w:customStyle="1" w:styleId="NoList1">
    <w:name w:val="No List1"/>
    <w:next w:val="a2"/>
    <w:uiPriority w:val="99"/>
    <w:semiHidden/>
    <w:unhideWhenUsed/>
    <w:rsid w:val="00B87419"/>
  </w:style>
  <w:style w:type="character" w:customStyle="1" w:styleId="2Char">
    <w:name w:val="正文文本 2 Char"/>
    <w:link w:val="20"/>
    <w:rsid w:val="00B87419"/>
    <w:rPr>
      <w:kern w:val="2"/>
      <w:sz w:val="32"/>
      <w:szCs w:val="32"/>
    </w:rPr>
  </w:style>
  <w:style w:type="character" w:customStyle="1" w:styleId="formelementstext">
    <w:name w:val="form_elements_text"/>
    <w:basedOn w:val="a0"/>
    <w:rsid w:val="00B87419"/>
  </w:style>
  <w:style w:type="table" w:customStyle="1" w:styleId="111">
    <w:name w:val="网格型11"/>
    <w:basedOn w:val="a1"/>
    <w:next w:val="ac"/>
    <w:rsid w:val="00B87419"/>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Κύριο τμήμα"/>
    <w:rsid w:val="00D76FE6"/>
    <w:pPr>
      <w:pBdr>
        <w:top w:val="nil"/>
        <w:left w:val="nil"/>
        <w:bottom w:val="nil"/>
        <w:right w:val="nil"/>
        <w:between w:val="nil"/>
        <w:bar w:val="nil"/>
      </w:pBdr>
    </w:pPr>
    <w:rPr>
      <w:rFonts w:cs="Arial Unicode MS"/>
      <w:color w:val="000000"/>
      <w:sz w:val="24"/>
      <w:szCs w:val="24"/>
      <w:u w:color="000000"/>
      <w:bdr w:val="nil"/>
      <w:lang w:eastAsia="en-GB"/>
    </w:rPr>
  </w:style>
  <w:style w:type="character" w:customStyle="1" w:styleId="affd">
    <w:name w:val="Κανένα"/>
    <w:rsid w:val="00D76FE6"/>
    <w:rPr>
      <w:lang w:val="en-US"/>
    </w:rPr>
  </w:style>
  <w:style w:type="character" w:customStyle="1" w:styleId="affe">
    <w:name w:val="Διακριτή διαγραφή"/>
    <w:rsid w:val="00D76FE6"/>
    <w:rPr>
      <w:strike/>
      <w:dstrike w:val="0"/>
      <w:lang w:val="en-US"/>
    </w:rPr>
  </w:style>
  <w:style w:type="character" w:customStyle="1" w:styleId="Hyperlink0">
    <w:name w:val="Hyperlink.0"/>
    <w:rsid w:val="00D76FE6"/>
    <w:rPr>
      <w:color w:val="0563C1"/>
      <w:u w:val="single" w:color="0563C1"/>
      <w:lang w:val="en-US"/>
    </w:rPr>
  </w:style>
  <w:style w:type="character" w:customStyle="1" w:styleId="Hyperlink1">
    <w:name w:val="Hyperlink.1"/>
    <w:rsid w:val="00D76FE6"/>
    <w:rPr>
      <w:color w:val="0563C1"/>
      <w:u w:val="single" w:color="0563C1"/>
      <w:lang w:val="en-US"/>
    </w:rPr>
  </w:style>
  <w:style w:type="character" w:customStyle="1" w:styleId="Hyperlink2">
    <w:name w:val="Hyperlink.2"/>
    <w:rsid w:val="00D76FE6"/>
    <w:rPr>
      <w:rFonts w:ascii="Times New Roman" w:eastAsia="Times New Roman" w:hAnsi="Times New Roman" w:cs="Times New Roman"/>
      <w:b/>
      <w:bCs/>
      <w:color w:val="0563C1"/>
      <w:u w:val="single" w:color="0563C1"/>
      <w:lang w:val="en-US"/>
    </w:rPr>
  </w:style>
  <w:style w:type="character" w:customStyle="1" w:styleId="alt-edited">
    <w:name w:val="alt-edited"/>
    <w:basedOn w:val="a0"/>
    <w:rsid w:val="00DA5D0D"/>
  </w:style>
  <w:style w:type="character" w:customStyle="1" w:styleId="element-citation">
    <w:name w:val="element-citation"/>
    <w:basedOn w:val="a0"/>
    <w:rsid w:val="00DA5D0D"/>
  </w:style>
  <w:style w:type="character" w:customStyle="1" w:styleId="ref-journal">
    <w:name w:val="ref-journal"/>
    <w:basedOn w:val="a0"/>
    <w:rsid w:val="00DA5D0D"/>
  </w:style>
  <w:style w:type="paragraph" w:customStyle="1" w:styleId="ListParagraph1">
    <w:name w:val="List Paragraph1"/>
    <w:basedOn w:val="a"/>
    <w:uiPriority w:val="34"/>
    <w:qFormat/>
    <w:rsid w:val="00DA5D0D"/>
    <w:pPr>
      <w:widowControl/>
      <w:spacing w:after="200" w:line="276" w:lineRule="auto"/>
      <w:ind w:left="720"/>
      <w:contextualSpacing/>
      <w:jc w:val="left"/>
    </w:pPr>
    <w:rPr>
      <w:rFonts w:ascii="Calibri" w:eastAsia="Calibri" w:hAnsi="Calibri" w:cs="Times New Roman"/>
      <w:color w:val="00000A"/>
      <w:kern w:val="1"/>
      <w:sz w:val="22"/>
      <w:szCs w:val="22"/>
      <w:lang w:val="el-GR" w:eastAsia="en-US"/>
    </w:rPr>
  </w:style>
  <w:style w:type="numbering" w:customStyle="1" w:styleId="240">
    <w:name w:val="无列表24"/>
    <w:next w:val="a2"/>
    <w:semiHidden/>
    <w:rsid w:val="00ED5440"/>
  </w:style>
  <w:style w:type="character" w:customStyle="1" w:styleId="article-headermeta-info-label">
    <w:name w:val="article-header__meta-info-label"/>
    <w:basedOn w:val="a0"/>
    <w:rsid w:val="00ED5440"/>
  </w:style>
  <w:style w:type="character" w:customStyle="1" w:styleId="article-headermeta-info-data">
    <w:name w:val="article-header__meta-info-data"/>
    <w:basedOn w:val="a0"/>
    <w:rsid w:val="00ED5440"/>
  </w:style>
  <w:style w:type="numbering" w:customStyle="1" w:styleId="250">
    <w:name w:val="无列表25"/>
    <w:next w:val="a2"/>
    <w:uiPriority w:val="99"/>
    <w:semiHidden/>
    <w:unhideWhenUsed/>
    <w:rsid w:val="00375B77"/>
  </w:style>
  <w:style w:type="paragraph" w:customStyle="1" w:styleId="prgmkl">
    <w:name w:val="prgmkl"/>
    <w:basedOn w:val="a"/>
    <w:link w:val="prgmklChar"/>
    <w:qFormat/>
    <w:rsid w:val="00375B77"/>
    <w:pPr>
      <w:widowControl/>
      <w:ind w:firstLine="284"/>
      <w:outlineLvl w:val="0"/>
    </w:pPr>
    <w:rPr>
      <w:rFonts w:cs="Times New Roman"/>
      <w:kern w:val="0"/>
      <w:sz w:val="22"/>
      <w:szCs w:val="22"/>
      <w:lang w:val="tr-TR" w:eastAsia="en-US"/>
    </w:rPr>
  </w:style>
  <w:style w:type="character" w:customStyle="1" w:styleId="prgmklChar">
    <w:name w:val="prgmkl Char"/>
    <w:link w:val="prgmkl"/>
    <w:rsid w:val="00375B77"/>
    <w:rPr>
      <w:rFonts w:cs="Times New Roman"/>
      <w:sz w:val="22"/>
      <w:szCs w:val="22"/>
      <w:lang w:val="tr-TR" w:eastAsia="en-US"/>
    </w:rPr>
  </w:style>
  <w:style w:type="paragraph" w:customStyle="1" w:styleId="dzy1">
    <w:name w:val="dzy1"/>
    <w:basedOn w:val="a"/>
    <w:link w:val="dzy1Char"/>
    <w:qFormat/>
    <w:rsid w:val="00375B77"/>
    <w:pPr>
      <w:widowControl/>
      <w:spacing w:after="200" w:line="276" w:lineRule="auto"/>
      <w:ind w:firstLine="567"/>
      <w:jc w:val="left"/>
      <w:outlineLvl w:val="0"/>
    </w:pPr>
    <w:rPr>
      <w:rFonts w:ascii="Calibri" w:hAnsi="Calibri" w:cs="Times New Roman"/>
      <w:b/>
      <w:kern w:val="0"/>
      <w:sz w:val="22"/>
      <w:szCs w:val="22"/>
      <w:lang w:val="tr-TR" w:eastAsia="en-US"/>
    </w:rPr>
  </w:style>
  <w:style w:type="character" w:customStyle="1" w:styleId="dzy1Char">
    <w:name w:val="dzy1 Char"/>
    <w:link w:val="dzy1"/>
    <w:rsid w:val="00375B77"/>
    <w:rPr>
      <w:rFonts w:ascii="Calibri" w:hAnsi="Calibri" w:cs="Times New Roman"/>
      <w:b/>
      <w:sz w:val="22"/>
      <w:szCs w:val="22"/>
      <w:lang w:val="tr-TR" w:eastAsia="en-US"/>
    </w:rPr>
  </w:style>
  <w:style w:type="paragraph" w:customStyle="1" w:styleId="tadi">
    <w:name w:val="tadi"/>
    <w:basedOn w:val="a"/>
    <w:link w:val="tadiChar"/>
    <w:qFormat/>
    <w:rsid w:val="00375B77"/>
    <w:pPr>
      <w:widowControl/>
      <w:spacing w:after="200" w:line="276" w:lineRule="auto"/>
      <w:jc w:val="center"/>
    </w:pPr>
    <w:rPr>
      <w:rFonts w:cs="Times New Roman"/>
      <w:b/>
      <w:kern w:val="0"/>
      <w:sz w:val="20"/>
      <w:szCs w:val="22"/>
      <w:lang w:val="tr-TR" w:eastAsia="en-US"/>
    </w:rPr>
  </w:style>
  <w:style w:type="paragraph" w:customStyle="1" w:styleId="tbslk">
    <w:name w:val="tbslk"/>
    <w:basedOn w:val="a"/>
    <w:link w:val="tbslkChar"/>
    <w:qFormat/>
    <w:rsid w:val="00375B77"/>
    <w:pPr>
      <w:widowControl/>
      <w:spacing w:after="200" w:line="276" w:lineRule="auto"/>
      <w:jc w:val="center"/>
    </w:pPr>
    <w:rPr>
      <w:rFonts w:cs="Times New Roman"/>
      <w:kern w:val="0"/>
      <w:sz w:val="20"/>
      <w:szCs w:val="22"/>
      <w:lang w:val="tr-TR" w:eastAsia="en-US"/>
    </w:rPr>
  </w:style>
  <w:style w:type="character" w:customStyle="1" w:styleId="tadiChar">
    <w:name w:val="tadi Char"/>
    <w:link w:val="tadi"/>
    <w:rsid w:val="00375B77"/>
    <w:rPr>
      <w:rFonts w:cs="Times New Roman"/>
      <w:b/>
      <w:szCs w:val="22"/>
      <w:lang w:val="tr-TR" w:eastAsia="en-US"/>
    </w:rPr>
  </w:style>
  <w:style w:type="character" w:customStyle="1" w:styleId="tbslkChar">
    <w:name w:val="tbslk Char"/>
    <w:link w:val="tbslk"/>
    <w:rsid w:val="00375B77"/>
    <w:rPr>
      <w:rFonts w:cs="Times New Roman"/>
      <w:szCs w:val="22"/>
      <w:lang w:val="tr-TR" w:eastAsia="en-US"/>
    </w:rPr>
  </w:style>
  <w:style w:type="paragraph" w:customStyle="1" w:styleId="EndNoteBibliography">
    <w:name w:val="EndNote Bibliography"/>
    <w:basedOn w:val="a"/>
    <w:link w:val="EndNoteBibliographyChar"/>
    <w:rsid w:val="00375B77"/>
    <w:pPr>
      <w:widowControl/>
      <w:spacing w:after="120"/>
      <w:ind w:left="227" w:firstLine="567"/>
      <w:jc w:val="left"/>
    </w:pPr>
    <w:rPr>
      <w:rFonts w:eastAsia="Times New Roman" w:cs="Times New Roman"/>
      <w:noProof/>
      <w:kern w:val="0"/>
      <w:sz w:val="24"/>
      <w:lang w:val="tr-TR" w:eastAsia="tr-TR"/>
    </w:rPr>
  </w:style>
  <w:style w:type="character" w:customStyle="1" w:styleId="EndNoteBibliographyChar">
    <w:name w:val="EndNote Bibliography Char"/>
    <w:link w:val="EndNoteBibliography"/>
    <w:rsid w:val="00375B77"/>
    <w:rPr>
      <w:rFonts w:eastAsia="Times New Roman" w:cs="Times New Roman"/>
      <w:noProof/>
      <w:sz w:val="24"/>
      <w:szCs w:val="24"/>
      <w:lang w:val="tr-TR" w:eastAsia="tr-TR"/>
    </w:rPr>
  </w:style>
  <w:style w:type="paragraph" w:customStyle="1" w:styleId="prg">
    <w:name w:val="prg"/>
    <w:basedOn w:val="a"/>
    <w:link w:val="prgChar"/>
    <w:qFormat/>
    <w:rsid w:val="00375B77"/>
    <w:pPr>
      <w:widowControl/>
      <w:spacing w:before="120" w:after="120"/>
    </w:pPr>
    <w:rPr>
      <w:rFonts w:cs="Times New Roman"/>
      <w:kern w:val="0"/>
      <w:sz w:val="24"/>
      <w:lang w:eastAsia="en-US"/>
    </w:rPr>
  </w:style>
  <w:style w:type="paragraph" w:customStyle="1" w:styleId="d1">
    <w:name w:val="d1"/>
    <w:basedOn w:val="a"/>
    <w:link w:val="d1Char"/>
    <w:qFormat/>
    <w:rsid w:val="00375B77"/>
    <w:pPr>
      <w:widowControl/>
      <w:spacing w:before="120" w:after="120"/>
    </w:pPr>
    <w:rPr>
      <w:rFonts w:cs="Times New Roman"/>
      <w:b/>
      <w:kern w:val="0"/>
      <w:sz w:val="24"/>
      <w:lang w:eastAsia="en-US"/>
    </w:rPr>
  </w:style>
  <w:style w:type="character" w:customStyle="1" w:styleId="prgChar">
    <w:name w:val="prg Char"/>
    <w:link w:val="prg"/>
    <w:rsid w:val="00375B77"/>
    <w:rPr>
      <w:rFonts w:cs="Times New Roman"/>
      <w:sz w:val="24"/>
      <w:szCs w:val="24"/>
      <w:lang w:eastAsia="en-US"/>
    </w:rPr>
  </w:style>
  <w:style w:type="paragraph" w:customStyle="1" w:styleId="d2">
    <w:name w:val="d2"/>
    <w:basedOn w:val="prg"/>
    <w:link w:val="d2Char"/>
    <w:qFormat/>
    <w:rsid w:val="00375B77"/>
    <w:rPr>
      <w:i/>
    </w:rPr>
  </w:style>
  <w:style w:type="character" w:customStyle="1" w:styleId="d1Char">
    <w:name w:val="d1 Char"/>
    <w:link w:val="d1"/>
    <w:rsid w:val="00375B77"/>
    <w:rPr>
      <w:rFonts w:cs="Times New Roman"/>
      <w:b/>
      <w:sz w:val="24"/>
      <w:szCs w:val="24"/>
      <w:lang w:eastAsia="en-US"/>
    </w:rPr>
  </w:style>
  <w:style w:type="character" w:customStyle="1" w:styleId="d2Char">
    <w:name w:val="d2 Char"/>
    <w:link w:val="d2"/>
    <w:rsid w:val="00375B77"/>
    <w:rPr>
      <w:rFonts w:cs="Times New Roman"/>
      <w:i/>
      <w:sz w:val="24"/>
      <w:szCs w:val="24"/>
      <w:lang w:eastAsia="en-US"/>
    </w:rPr>
  </w:style>
  <w:style w:type="character" w:customStyle="1" w:styleId="1a">
    <w:name w:val="@他1"/>
    <w:uiPriority w:val="99"/>
    <w:semiHidden/>
    <w:unhideWhenUsed/>
    <w:rsid w:val="00375B77"/>
    <w:rPr>
      <w:color w:val="2B579A"/>
      <w:shd w:val="clear" w:color="auto" w:fill="E6E6E6"/>
    </w:rPr>
  </w:style>
  <w:style w:type="character" w:customStyle="1" w:styleId="citationref">
    <w:name w:val="citationref"/>
    <w:basedOn w:val="a0"/>
    <w:rsid w:val="00A0232D"/>
  </w:style>
  <w:style w:type="numbering" w:customStyle="1" w:styleId="260">
    <w:name w:val="无列表26"/>
    <w:next w:val="a2"/>
    <w:uiPriority w:val="99"/>
    <w:semiHidden/>
    <w:unhideWhenUsed/>
    <w:rsid w:val="006B3D93"/>
  </w:style>
  <w:style w:type="character" w:customStyle="1" w:styleId="contribdegreescorresponding">
    <w:name w:val="contribdegrees corresponding"/>
    <w:uiPriority w:val="99"/>
    <w:rsid w:val="00B36E74"/>
    <w:rPr>
      <w:rFonts w:cs="Times New Roman"/>
    </w:rPr>
  </w:style>
  <w:style w:type="character" w:customStyle="1" w:styleId="overlay">
    <w:name w:val="overlay"/>
    <w:uiPriority w:val="99"/>
    <w:rsid w:val="00B36E74"/>
    <w:rPr>
      <w:rFonts w:cs="Times New Roman"/>
    </w:rPr>
  </w:style>
  <w:style w:type="character" w:customStyle="1" w:styleId="heading">
    <w:name w:val="heading"/>
    <w:uiPriority w:val="99"/>
    <w:rsid w:val="00B36E74"/>
    <w:rPr>
      <w:rFonts w:cs="Times New Roman"/>
    </w:rPr>
  </w:style>
  <w:style w:type="character" w:customStyle="1" w:styleId="corr-email">
    <w:name w:val="corr-email"/>
    <w:uiPriority w:val="99"/>
    <w:rsid w:val="00B36E74"/>
    <w:rPr>
      <w:rFonts w:cs="Times New Roman"/>
    </w:rPr>
  </w:style>
  <w:style w:type="character" w:customStyle="1" w:styleId="contribdegrees">
    <w:name w:val="contribdegrees"/>
    <w:uiPriority w:val="99"/>
    <w:rsid w:val="00B36E74"/>
    <w:rPr>
      <w:rFonts w:cs="Times New Roman"/>
    </w:rPr>
  </w:style>
  <w:style w:type="numbering" w:customStyle="1" w:styleId="27">
    <w:name w:val="无列表27"/>
    <w:next w:val="a2"/>
    <w:uiPriority w:val="99"/>
    <w:semiHidden/>
    <w:unhideWhenUsed/>
    <w:rsid w:val="00D853F9"/>
  </w:style>
  <w:style w:type="character" w:customStyle="1" w:styleId="l6">
    <w:name w:val="l6"/>
    <w:rsid w:val="00D853F9"/>
    <w:rPr>
      <w:rFonts w:cs="Times New Roman"/>
    </w:rPr>
  </w:style>
  <w:style w:type="character" w:customStyle="1" w:styleId="l7">
    <w:name w:val="l7"/>
    <w:rsid w:val="00D853F9"/>
    <w:rPr>
      <w:rFonts w:cs="Times New Roman"/>
    </w:rPr>
  </w:style>
  <w:style w:type="character" w:customStyle="1" w:styleId="l9">
    <w:name w:val="l9"/>
    <w:rsid w:val="00D853F9"/>
    <w:rPr>
      <w:rFonts w:cs="Times New Roman"/>
    </w:rPr>
  </w:style>
  <w:style w:type="character" w:customStyle="1" w:styleId="l8">
    <w:name w:val="l8"/>
    <w:rsid w:val="00D853F9"/>
    <w:rPr>
      <w:rFonts w:cs="Times New Roman"/>
    </w:rPr>
  </w:style>
  <w:style w:type="character" w:customStyle="1" w:styleId="reference-text">
    <w:name w:val="reference-text"/>
    <w:basedOn w:val="a0"/>
    <w:rsid w:val="00D853F9"/>
  </w:style>
  <w:style w:type="table" w:customStyle="1" w:styleId="121">
    <w:name w:val="网格型12"/>
    <w:basedOn w:val="a1"/>
    <w:next w:val="ac"/>
    <w:uiPriority w:val="59"/>
    <w:rsid w:val="00D853F9"/>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basedOn w:val="a0"/>
    <w:rsid w:val="00D853F9"/>
  </w:style>
  <w:style w:type="character" w:customStyle="1" w:styleId="mceitemhidden">
    <w:name w:val="mceitemhidden"/>
    <w:basedOn w:val="a0"/>
    <w:rsid w:val="00D853F9"/>
  </w:style>
  <w:style w:type="character" w:customStyle="1" w:styleId="hiddenspellerror">
    <w:name w:val="hiddenspellerror"/>
    <w:basedOn w:val="a0"/>
    <w:rsid w:val="00D853F9"/>
  </w:style>
  <w:style w:type="character" w:customStyle="1" w:styleId="hiddensuggestion">
    <w:name w:val="hiddensuggestion"/>
    <w:basedOn w:val="a0"/>
    <w:rsid w:val="00D853F9"/>
  </w:style>
  <w:style w:type="character" w:customStyle="1" w:styleId="hiddengrammarerror">
    <w:name w:val="hiddengrammarerror"/>
    <w:basedOn w:val="a0"/>
    <w:rsid w:val="00D853F9"/>
  </w:style>
  <w:style w:type="numbering" w:customStyle="1" w:styleId="28">
    <w:name w:val="无列表28"/>
    <w:next w:val="a2"/>
    <w:uiPriority w:val="99"/>
    <w:semiHidden/>
    <w:unhideWhenUsed/>
    <w:rsid w:val="0064308F"/>
  </w:style>
  <w:style w:type="table" w:customStyle="1" w:styleId="211">
    <w:name w:val="无格式表格 21"/>
    <w:basedOn w:val="a1"/>
    <w:uiPriority w:val="42"/>
    <w:rsid w:val="0064308F"/>
    <w:rPr>
      <w:rFonts w:ascii="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a1"/>
    <w:next w:val="211"/>
    <w:uiPriority w:val="42"/>
    <w:rsid w:val="0064308F"/>
    <w:rPr>
      <w:rFonts w:ascii="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
    <w:name w:val="Table Grid1"/>
    <w:basedOn w:val="a1"/>
    <w:next w:val="ac"/>
    <w:uiPriority w:val="39"/>
    <w:rsid w:val="0064308F"/>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c"/>
    <w:uiPriority w:val="39"/>
    <w:rsid w:val="0064308F"/>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3">
    <w:name w:val="Plain Table 23"/>
    <w:basedOn w:val="a1"/>
    <w:next w:val="211"/>
    <w:uiPriority w:val="42"/>
    <w:rsid w:val="0064308F"/>
    <w:rPr>
      <w:rFonts w:ascii="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4">
    <w:name w:val="Plain Table 24"/>
    <w:basedOn w:val="a1"/>
    <w:next w:val="211"/>
    <w:uiPriority w:val="42"/>
    <w:rsid w:val="0064308F"/>
    <w:rPr>
      <w:rFonts w:ascii="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5">
    <w:name w:val="Plain Table 25"/>
    <w:basedOn w:val="a1"/>
    <w:next w:val="211"/>
    <w:uiPriority w:val="42"/>
    <w:rsid w:val="0064308F"/>
    <w:rPr>
      <w:rFonts w:ascii="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3">
    <w:name w:val="Table Grid3"/>
    <w:basedOn w:val="a1"/>
    <w:next w:val="ac"/>
    <w:uiPriority w:val="39"/>
    <w:rsid w:val="0064308F"/>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c"/>
    <w:uiPriority w:val="39"/>
    <w:rsid w:val="0064308F"/>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c"/>
    <w:uiPriority w:val="39"/>
    <w:rsid w:val="0064308F"/>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c"/>
    <w:uiPriority w:val="39"/>
    <w:rsid w:val="0064308F"/>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c"/>
    <w:uiPriority w:val="39"/>
    <w:rsid w:val="0064308F"/>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
    <w:rsid w:val="0064308F"/>
    <w:pPr>
      <w:widowControl/>
      <w:spacing w:before="100" w:beforeAutospacing="1" w:after="100" w:afterAutospacing="1"/>
      <w:jc w:val="left"/>
    </w:pPr>
    <w:rPr>
      <w:rFonts w:eastAsia="Times New Roman" w:cs="Times New Roman"/>
      <w:kern w:val="0"/>
      <w:sz w:val="24"/>
      <w:lang w:eastAsia="en-US"/>
    </w:rPr>
  </w:style>
  <w:style w:type="character" w:styleId="HTML1">
    <w:name w:val="HTML Definition"/>
    <w:uiPriority w:val="99"/>
    <w:semiHidden/>
    <w:unhideWhenUsed/>
    <w:rsid w:val="0064308F"/>
    <w:rPr>
      <w:i/>
      <w:iCs/>
    </w:rPr>
  </w:style>
  <w:style w:type="character" w:customStyle="1" w:styleId="type">
    <w:name w:val="type"/>
    <w:rsid w:val="0064308F"/>
  </w:style>
  <w:style w:type="character" w:customStyle="1" w:styleId="orcid-id-https">
    <w:name w:val="orcid-id-https"/>
    <w:rsid w:val="0064308F"/>
  </w:style>
  <w:style w:type="numbering" w:customStyle="1" w:styleId="29">
    <w:name w:val="无列表29"/>
    <w:next w:val="a2"/>
    <w:uiPriority w:val="99"/>
    <w:semiHidden/>
    <w:unhideWhenUsed/>
    <w:rsid w:val="007820CB"/>
  </w:style>
  <w:style w:type="table" w:customStyle="1" w:styleId="131">
    <w:name w:val="网格型13"/>
    <w:basedOn w:val="a1"/>
    <w:next w:val="ac"/>
    <w:uiPriority w:val="99"/>
    <w:rsid w:val="007820CB"/>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c"/>
    <w:rsid w:val="007820CB"/>
    <w:pPr>
      <w:spacing w:after="200" w:line="276" w:lineRule="auto"/>
      <w:jc w:val="righ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无列表30"/>
    <w:next w:val="a2"/>
    <w:uiPriority w:val="99"/>
    <w:semiHidden/>
    <w:unhideWhenUsed/>
    <w:rsid w:val="00241CB3"/>
  </w:style>
  <w:style w:type="character" w:customStyle="1" w:styleId="EndNoteBibliographyCar">
    <w:name w:val="EndNote Bibliography Car"/>
    <w:rsid w:val="00241CB3"/>
    <w:rPr>
      <w:rFonts w:ascii="Calibri" w:hAnsi="Calibri"/>
      <w:noProof/>
      <w:lang w:val="en-US"/>
    </w:rPr>
  </w:style>
  <w:style w:type="table" w:customStyle="1" w:styleId="141">
    <w:name w:val="网格型14"/>
    <w:basedOn w:val="a1"/>
    <w:next w:val="ac"/>
    <w:uiPriority w:val="39"/>
    <w:rsid w:val="00241CB3"/>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未处理的提及1"/>
    <w:uiPriority w:val="99"/>
    <w:semiHidden/>
    <w:unhideWhenUsed/>
    <w:rsid w:val="00241CB3"/>
    <w:rPr>
      <w:color w:val="808080"/>
      <w:shd w:val="clear" w:color="auto" w:fill="E6E6E6"/>
    </w:rPr>
  </w:style>
  <w:style w:type="numbering" w:customStyle="1" w:styleId="310">
    <w:name w:val="无列表31"/>
    <w:next w:val="a2"/>
    <w:uiPriority w:val="99"/>
    <w:semiHidden/>
    <w:unhideWhenUsed/>
    <w:rsid w:val="00F000D9"/>
  </w:style>
  <w:style w:type="paragraph" w:customStyle="1" w:styleId="04CorrespondingAuthorEmail">
    <w:name w:val="04 Corresponding Author Email"/>
    <w:basedOn w:val="a"/>
    <w:next w:val="a"/>
    <w:qFormat/>
    <w:rsid w:val="00F000D9"/>
    <w:pPr>
      <w:widowControl/>
      <w:spacing w:after="156" w:line="220" w:lineRule="exact"/>
      <w:jc w:val="center"/>
    </w:pPr>
    <w:rPr>
      <w:rFonts w:cs="Times New Roman"/>
      <w:kern w:val="0"/>
      <w:sz w:val="18"/>
      <w:szCs w:val="22"/>
      <w:lang w:eastAsia="en-US"/>
    </w:rPr>
  </w:style>
  <w:style w:type="paragraph" w:customStyle="1" w:styleId="03AuthorAffiliation">
    <w:name w:val="03 Author Affiliation"/>
    <w:basedOn w:val="a"/>
    <w:qFormat/>
    <w:rsid w:val="00F000D9"/>
    <w:pPr>
      <w:widowControl/>
      <w:spacing w:line="220" w:lineRule="exact"/>
      <w:jc w:val="center"/>
    </w:pPr>
    <w:rPr>
      <w:rFonts w:cs="Times New Roman"/>
      <w:kern w:val="0"/>
      <w:sz w:val="18"/>
      <w:szCs w:val="22"/>
      <w:lang w:eastAsia="en-US"/>
    </w:rPr>
  </w:style>
  <w:style w:type="table" w:customStyle="1" w:styleId="151">
    <w:name w:val="网格型15"/>
    <w:basedOn w:val="a1"/>
    <w:next w:val="ac"/>
    <w:uiPriority w:val="59"/>
    <w:rsid w:val="00F000D9"/>
    <w:rPr>
      <w:rFonts w:ascii="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c"/>
    <w:uiPriority w:val="59"/>
    <w:rsid w:val="00F000D9"/>
    <w:rPr>
      <w:rFonts w:ascii="Calibri" w:eastAsia="Times New Roman"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c"/>
    <w:uiPriority w:val="59"/>
    <w:rsid w:val="00F000D9"/>
    <w:rPr>
      <w:rFonts w:ascii="Calibri" w:eastAsia="Times New Roman"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a2"/>
    <w:uiPriority w:val="99"/>
    <w:semiHidden/>
    <w:unhideWhenUsed/>
    <w:rsid w:val="00B543F7"/>
  </w:style>
  <w:style w:type="table" w:customStyle="1" w:styleId="161">
    <w:name w:val="网格型16"/>
    <w:basedOn w:val="a1"/>
    <w:next w:val="ac"/>
    <w:uiPriority w:val="39"/>
    <w:rsid w:val="00B543F7"/>
    <w:rPr>
      <w:rFonts w:ascii="Calibri" w:eastAsia="等线" w:hAnsi="Calibri" w:cs="Times New Roman"/>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a2"/>
    <w:uiPriority w:val="99"/>
    <w:semiHidden/>
    <w:unhideWhenUsed/>
    <w:rsid w:val="00CC231E"/>
  </w:style>
  <w:style w:type="table" w:customStyle="1" w:styleId="171">
    <w:name w:val="网格型17"/>
    <w:basedOn w:val="a1"/>
    <w:next w:val="ac"/>
    <w:rsid w:val="00CC231E"/>
    <w:rPr>
      <w:rFonts w:ascii="Calibri" w:hAnsi="Calibri" w:cs="Symbo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rans-target">
    <w:name w:val="trans-target"/>
    <w:rsid w:val="00CC231E"/>
    <w:rPr>
      <w:rFonts w:ascii="Calibri" w:eastAsia="Times New Roman" w:hAnsi="Calibri" w:cs="Arial"/>
      <w:sz w:val="22"/>
      <w:szCs w:val="22"/>
      <w:lang w:val="en-US" w:eastAsia="en-US" w:bidi="ar-SA"/>
    </w:rPr>
  </w:style>
  <w:style w:type="paragraph" w:styleId="34">
    <w:name w:val="Body Text 3"/>
    <w:basedOn w:val="a"/>
    <w:link w:val="3Char1"/>
    <w:unhideWhenUsed/>
    <w:rsid w:val="00B50A0D"/>
    <w:pPr>
      <w:spacing w:after="120"/>
    </w:pPr>
    <w:rPr>
      <w:sz w:val="16"/>
      <w:szCs w:val="16"/>
    </w:rPr>
  </w:style>
  <w:style w:type="character" w:customStyle="1" w:styleId="3Char1">
    <w:name w:val="正文文本 3 Char"/>
    <w:link w:val="34"/>
    <w:rsid w:val="00B50A0D"/>
    <w:rPr>
      <w:kern w:val="2"/>
      <w:sz w:val="16"/>
      <w:szCs w:val="16"/>
    </w:rPr>
  </w:style>
  <w:style w:type="character" w:customStyle="1" w:styleId="spelle">
    <w:name w:val="spelle"/>
    <w:basedOn w:val="a0"/>
    <w:rsid w:val="00B50A0D"/>
  </w:style>
  <w:style w:type="paragraph" w:styleId="afff">
    <w:name w:val="Block Text"/>
    <w:basedOn w:val="a"/>
    <w:semiHidden/>
    <w:rsid w:val="00B50A0D"/>
    <w:pPr>
      <w:framePr w:hSpace="180" w:wrap="around" w:vAnchor="page" w:hAnchor="margin" w:y="7026"/>
      <w:widowControl/>
      <w:ind w:left="113" w:right="113"/>
      <w:jc w:val="center"/>
    </w:pPr>
    <w:rPr>
      <w:rFonts w:ascii="Courier New" w:eastAsia="Times New Roman" w:hAnsi="Courier New" w:cs="Courier New"/>
      <w:b/>
      <w:bCs/>
      <w:kern w:val="0"/>
      <w:sz w:val="24"/>
      <w:lang w:eastAsia="en-US"/>
    </w:rPr>
  </w:style>
  <w:style w:type="table" w:customStyle="1" w:styleId="5-61">
    <w:name w:val="网格表 5 深色 - 着色 61"/>
    <w:basedOn w:val="a1"/>
    <w:uiPriority w:val="50"/>
    <w:rsid w:val="00B50A0D"/>
    <w:rPr>
      <w:rFonts w:ascii="Calibri" w:hAnsi="Calibri" w:cs="Times New Roman"/>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2-61">
    <w:name w:val="网格表 2 - 着色 61"/>
    <w:basedOn w:val="a1"/>
    <w:uiPriority w:val="47"/>
    <w:rsid w:val="00B50A0D"/>
    <w:rPr>
      <w:rFonts w:ascii="Calibri" w:hAnsi="Calibri" w:cs="Times New Roman"/>
      <w:sz w:val="22"/>
      <w:szCs w:val="22"/>
    </w:rPr>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6-61">
    <w:name w:val="网格表 6 彩色 - 着色 61"/>
    <w:basedOn w:val="a1"/>
    <w:uiPriority w:val="51"/>
    <w:rsid w:val="00B50A0D"/>
    <w:rPr>
      <w:rFonts w:ascii="Calibri" w:hAnsi="Calibri" w:cs="Times New Roman"/>
      <w:color w:val="E36C0A"/>
      <w:sz w:val="22"/>
      <w:szCs w:val="22"/>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41">
    <w:name w:val="网格表 7 彩色 - 着色 41"/>
    <w:basedOn w:val="a1"/>
    <w:uiPriority w:val="52"/>
    <w:rsid w:val="00B50A0D"/>
    <w:rPr>
      <w:rFonts w:ascii="Calibri" w:hAnsi="Calibri" w:cs="Times New Roman"/>
      <w:color w:val="5F497A"/>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character" w:customStyle="1" w:styleId="grame">
    <w:name w:val="grame"/>
    <w:basedOn w:val="a0"/>
    <w:rsid w:val="00B50A0D"/>
  </w:style>
  <w:style w:type="table" w:customStyle="1" w:styleId="5-11">
    <w:name w:val="网格表 5 深色 - 着色 11"/>
    <w:basedOn w:val="a1"/>
    <w:uiPriority w:val="50"/>
    <w:rsid w:val="00B50A0D"/>
    <w:rPr>
      <w:rFonts w:ascii="Calibri" w:hAnsi="Calibri" w:cs="Times New Roman"/>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340">
    <w:name w:val="无列表34"/>
    <w:next w:val="a2"/>
    <w:uiPriority w:val="99"/>
    <w:semiHidden/>
    <w:unhideWhenUsed/>
    <w:rsid w:val="00962594"/>
  </w:style>
  <w:style w:type="table" w:customStyle="1" w:styleId="181">
    <w:name w:val="网格型18"/>
    <w:basedOn w:val="a1"/>
    <w:next w:val="ac"/>
    <w:uiPriority w:val="59"/>
    <w:rsid w:val="00962594"/>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
    <w:name w:val="无列表35"/>
    <w:next w:val="a2"/>
    <w:uiPriority w:val="99"/>
    <w:semiHidden/>
    <w:unhideWhenUsed/>
    <w:rsid w:val="00E16DD9"/>
  </w:style>
  <w:style w:type="table" w:customStyle="1" w:styleId="190">
    <w:name w:val="网格型19"/>
    <w:basedOn w:val="a1"/>
    <w:next w:val="ac"/>
    <w:uiPriority w:val="59"/>
    <w:rsid w:val="00E16DD9"/>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16DD9"/>
    <w:rPr>
      <w:color w:val="808080"/>
      <w:shd w:val="clear" w:color="auto" w:fill="E6E6E6"/>
    </w:rPr>
  </w:style>
  <w:style w:type="character" w:customStyle="1" w:styleId="2a">
    <w:name w:val="未处理的提及2"/>
    <w:uiPriority w:val="99"/>
    <w:semiHidden/>
    <w:unhideWhenUsed/>
    <w:rsid w:val="00E16DD9"/>
    <w:rPr>
      <w:color w:val="605E5C"/>
      <w:shd w:val="clear" w:color="auto" w:fill="E1DFDD"/>
    </w:rPr>
  </w:style>
  <w:style w:type="character" w:customStyle="1" w:styleId="UnresolvedMention2">
    <w:name w:val="Unresolved Mention2"/>
    <w:uiPriority w:val="99"/>
    <w:semiHidden/>
    <w:unhideWhenUsed/>
    <w:rsid w:val="00E40F39"/>
    <w:rPr>
      <w:color w:val="605E5C"/>
      <w:shd w:val="clear" w:color="auto" w:fill="E1DFDD"/>
    </w:rPr>
  </w:style>
  <w:style w:type="numbering" w:customStyle="1" w:styleId="NoList2">
    <w:name w:val="No List2"/>
    <w:next w:val="a2"/>
    <w:uiPriority w:val="99"/>
    <w:semiHidden/>
    <w:rsid w:val="00876F47"/>
  </w:style>
  <w:style w:type="table" w:customStyle="1" w:styleId="TableGrid8">
    <w:name w:val="Table Grid8"/>
    <w:basedOn w:val="a1"/>
    <w:next w:val="ac"/>
    <w:uiPriority w:val="39"/>
    <w:rsid w:val="00876F47"/>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uiPriority w:val="99"/>
    <w:semiHidden/>
    <w:rsid w:val="00876F47"/>
    <w:rPr>
      <w:rFonts w:ascii="Segoe UI" w:hAnsi="Segoe UI" w:cs="Segoe UI"/>
      <w:kern w:val="2"/>
      <w:sz w:val="18"/>
      <w:szCs w:val="18"/>
      <w:lang w:eastAsia="zh-CN"/>
    </w:rPr>
  </w:style>
  <w:style w:type="character" w:customStyle="1" w:styleId="CommentTextChar1">
    <w:name w:val="Comment Text Char1"/>
    <w:uiPriority w:val="99"/>
    <w:semiHidden/>
    <w:rsid w:val="00876F47"/>
    <w:rPr>
      <w:kern w:val="2"/>
      <w:lang w:eastAsia="zh-CN"/>
    </w:rPr>
  </w:style>
  <w:style w:type="character" w:customStyle="1" w:styleId="CommentSubjectChar1">
    <w:name w:val="Comment Subject Char1"/>
    <w:uiPriority w:val="99"/>
    <w:semiHidden/>
    <w:rsid w:val="00876F47"/>
    <w:rPr>
      <w:b/>
      <w:bCs/>
      <w:kern w:val="2"/>
      <w:lang w:eastAsia="zh-CN"/>
    </w:rPr>
  </w:style>
  <w:style w:type="numbering" w:customStyle="1" w:styleId="NoList3">
    <w:name w:val="No List3"/>
    <w:next w:val="a2"/>
    <w:uiPriority w:val="99"/>
    <w:semiHidden/>
    <w:unhideWhenUsed/>
    <w:rsid w:val="00715253"/>
  </w:style>
  <w:style w:type="numbering" w:customStyle="1" w:styleId="NoList4">
    <w:name w:val="No List4"/>
    <w:next w:val="a2"/>
    <w:uiPriority w:val="99"/>
    <w:semiHidden/>
    <w:unhideWhenUsed/>
    <w:rsid w:val="00DB51B6"/>
  </w:style>
  <w:style w:type="paragraph" w:customStyle="1" w:styleId="example">
    <w:name w:val="example"/>
    <w:basedOn w:val="a"/>
    <w:rsid w:val="00DA0C0E"/>
    <w:pPr>
      <w:widowControl/>
      <w:numPr>
        <w:numId w:val="3"/>
      </w:numPr>
      <w:autoSpaceDE w:val="0"/>
      <w:autoSpaceDN w:val="0"/>
      <w:adjustRightInd w:val="0"/>
      <w:jc w:val="left"/>
    </w:pPr>
    <w:rPr>
      <w:rFonts w:ascii="Times" w:eastAsia="Times New Roman" w:hAnsi="Times" w:cs="Times"/>
      <w:kern w:val="0"/>
      <w:sz w:val="20"/>
      <w:szCs w:val="20"/>
      <w:lang w:eastAsia="en-US"/>
    </w:rPr>
  </w:style>
  <w:style w:type="paragraph" w:customStyle="1" w:styleId="H1">
    <w:name w:val="H1"/>
    <w:basedOn w:val="a"/>
    <w:rsid w:val="00AF67FF"/>
    <w:pPr>
      <w:widowControl/>
      <w:spacing w:before="240" w:after="240"/>
      <w:jc w:val="left"/>
    </w:pPr>
    <w:rPr>
      <w:rFonts w:eastAsia="等线" w:cs="Times New Roman"/>
      <w:color w:val="31849B"/>
      <w:kern w:val="0"/>
      <w:sz w:val="36"/>
      <w:lang w:eastAsia="en-US"/>
    </w:rPr>
  </w:style>
  <w:style w:type="paragraph" w:styleId="afff0">
    <w:name w:val="Bibliography"/>
    <w:basedOn w:val="a"/>
    <w:next w:val="a"/>
    <w:uiPriority w:val="37"/>
    <w:unhideWhenUsed/>
    <w:rsid w:val="0059552A"/>
    <w:pPr>
      <w:widowControl/>
      <w:jc w:val="left"/>
    </w:pPr>
    <w:rPr>
      <w:rFonts w:eastAsia="Times New Roman" w:cs="Times New Roman"/>
      <w:kern w:val="0"/>
      <w:sz w:val="24"/>
      <w:lang w:eastAsia="en-US"/>
    </w:rPr>
  </w:style>
  <w:style w:type="paragraph" w:customStyle="1" w:styleId="StyleHeading1NotBold">
    <w:name w:val="Style Heading 1 + Not Bold"/>
    <w:basedOn w:val="1"/>
    <w:autoRedefine/>
    <w:rsid w:val="0059552A"/>
    <w:pPr>
      <w:widowControl/>
      <w:numPr>
        <w:numId w:val="1"/>
      </w:numPr>
      <w:spacing w:after="0" w:line="240" w:lineRule="auto"/>
      <w:ind w:left="432" w:hanging="432"/>
    </w:pPr>
    <w:rPr>
      <w:b/>
      <w:bCs w:val="0"/>
      <w:i w:val="0"/>
      <w:iCs w:val="0"/>
      <w:kern w:val="0"/>
      <w:sz w:val="24"/>
      <w:szCs w:val="24"/>
      <w:lang w:val="en-US" w:eastAsia="en-US"/>
    </w:rPr>
  </w:style>
  <w:style w:type="paragraph" w:customStyle="1" w:styleId="OmniPage5">
    <w:name w:val="OmniPage #5"/>
    <w:rsid w:val="0059552A"/>
    <w:pPr>
      <w:tabs>
        <w:tab w:val="left" w:pos="1091"/>
        <w:tab w:val="left" w:pos="1141"/>
        <w:tab w:val="left" w:pos="3877"/>
        <w:tab w:val="left" w:pos="4787"/>
        <w:tab w:val="left" w:pos="7549"/>
        <w:tab w:val="left" w:pos="8473"/>
        <w:tab w:val="left" w:leader="dot" w:pos="9710"/>
        <w:tab w:val="left" w:pos="10027"/>
        <w:tab w:val="left" w:leader="dot" w:pos="10894"/>
        <w:tab w:val="left" w:pos="11389"/>
        <w:tab w:val="left" w:pos="12164"/>
        <w:tab w:val="right" w:pos="14324"/>
      </w:tabs>
    </w:pPr>
    <w:rPr>
      <w:rFonts w:ascii="CG Times (W1)" w:eastAsia="Times New Roman" w:hAnsi="CG Times (W1)" w:cs="Times New Roman"/>
      <w:lang w:eastAsia="en-US"/>
    </w:rPr>
  </w:style>
  <w:style w:type="character" w:customStyle="1" w:styleId="refpreview1">
    <w:name w:val="refpreview1"/>
    <w:rsid w:val="0059552A"/>
    <w:rPr>
      <w:vanish/>
      <w:webHidden w:val="0"/>
      <w:shd w:val="clear" w:color="auto" w:fill="EEEEEE"/>
      <w:specVanish w:val="0"/>
    </w:rPr>
  </w:style>
  <w:style w:type="character" w:customStyle="1" w:styleId="tdvamseel">
    <w:name w:val="tdvamseel"/>
    <w:rsid w:val="0059552A"/>
    <w:rPr>
      <w:rFonts w:ascii="Trebuchet MS" w:hAnsi="Trebuchet MS" w:hint="default"/>
      <w:sz w:val="26"/>
      <w:szCs w:val="26"/>
    </w:rPr>
  </w:style>
  <w:style w:type="character" w:customStyle="1" w:styleId="dateline">
    <w:name w:val="dateline"/>
    <w:basedOn w:val="a0"/>
    <w:rsid w:val="0059552A"/>
  </w:style>
  <w:style w:type="character" w:customStyle="1" w:styleId="title4">
    <w:name w:val="title4"/>
    <w:rsid w:val="0059552A"/>
    <w:rPr>
      <w:i/>
      <w:iCs/>
    </w:rPr>
  </w:style>
  <w:style w:type="character" w:customStyle="1" w:styleId="slug-pub-date3">
    <w:name w:val="slug-pub-date3"/>
    <w:rsid w:val="0059552A"/>
    <w:rPr>
      <w:b/>
      <w:bCs/>
    </w:rPr>
  </w:style>
  <w:style w:type="character" w:customStyle="1" w:styleId="slug-vol">
    <w:name w:val="slug-vol"/>
    <w:basedOn w:val="a0"/>
    <w:rsid w:val="0059552A"/>
  </w:style>
  <w:style w:type="character" w:customStyle="1" w:styleId="slug-pages3">
    <w:name w:val="slug-pages3"/>
    <w:rsid w:val="0059552A"/>
    <w:rPr>
      <w:b/>
      <w:bCs/>
    </w:rPr>
  </w:style>
  <w:style w:type="character" w:customStyle="1" w:styleId="A33">
    <w:name w:val="A33"/>
    <w:uiPriority w:val="99"/>
    <w:rsid w:val="0059552A"/>
    <w:rPr>
      <w:rFonts w:cs="Linotype Univers"/>
      <w:color w:val="000000"/>
      <w:sz w:val="16"/>
      <w:szCs w:val="16"/>
    </w:rPr>
  </w:style>
  <w:style w:type="paragraph" w:customStyle="1" w:styleId="iiumpara">
    <w:name w:val="iium para"/>
    <w:basedOn w:val="a"/>
    <w:link w:val="iiumparaChar"/>
    <w:rsid w:val="0059552A"/>
    <w:pPr>
      <w:widowControl/>
      <w:suppressAutoHyphens/>
      <w:spacing w:line="480" w:lineRule="auto"/>
      <w:ind w:firstLine="680"/>
    </w:pPr>
    <w:rPr>
      <w:rFonts w:eastAsia="Times New Roman" w:cs="Times New Roman"/>
      <w:kern w:val="0"/>
      <w:sz w:val="20"/>
      <w:szCs w:val="20"/>
      <w:lang w:val="x-none" w:eastAsia="ar-SA"/>
    </w:rPr>
  </w:style>
  <w:style w:type="character" w:customStyle="1" w:styleId="iiumparaChar">
    <w:name w:val="iium para Char"/>
    <w:link w:val="iiumpara"/>
    <w:rsid w:val="0059552A"/>
    <w:rPr>
      <w:rFonts w:eastAsia="Times New Roman" w:cs="Times New Roman"/>
      <w:lang w:val="x-none" w:eastAsia="ar-SA"/>
    </w:rPr>
  </w:style>
  <w:style w:type="character" w:customStyle="1" w:styleId="BodyTextChar">
    <w:name w:val="Body Text Char"/>
    <w:rsid w:val="0059552A"/>
    <w:rPr>
      <w:rFonts w:ascii="Calibri" w:eastAsia="Times New Roman" w:hAnsi="Calibri" w:cs="Calibri"/>
      <w:lang w:eastAsia="ar-SA"/>
    </w:rPr>
  </w:style>
  <w:style w:type="character" w:customStyle="1" w:styleId="HTMLPreformattedChar">
    <w:name w:val="HTML Preformatted Char"/>
    <w:semiHidden/>
    <w:rsid w:val="0059552A"/>
    <w:rPr>
      <w:rFonts w:ascii="Consolas" w:eastAsia="Times New Roman" w:hAnsi="Consolas" w:cs="Calibri"/>
      <w:sz w:val="20"/>
      <w:szCs w:val="20"/>
      <w:lang w:eastAsia="ar-SA"/>
    </w:rPr>
  </w:style>
  <w:style w:type="character" w:customStyle="1" w:styleId="Char13">
    <w:name w:val="批注文字 Char1"/>
    <w:uiPriority w:val="99"/>
    <w:semiHidden/>
    <w:rsid w:val="0059552A"/>
    <w:rPr>
      <w:rFonts w:eastAsia="Times New Roman" w:cs="Calibri"/>
      <w:sz w:val="22"/>
      <w:szCs w:val="22"/>
      <w:lang w:eastAsia="ar-SA"/>
    </w:rPr>
  </w:style>
  <w:style w:type="paragraph" w:styleId="afff1">
    <w:name w:val="List"/>
    <w:basedOn w:val="a5"/>
    <w:unhideWhenUsed/>
    <w:rsid w:val="0059552A"/>
    <w:pPr>
      <w:widowControl/>
      <w:suppressAutoHyphens/>
      <w:spacing w:beforeLines="0" w:after="120" w:line="276" w:lineRule="auto"/>
      <w:jc w:val="left"/>
    </w:pPr>
    <w:rPr>
      <w:rFonts w:ascii="Calibri" w:eastAsia="Calibri" w:hAnsi="Calibri" w:cs="Tahoma"/>
      <w:bCs w:val="0"/>
      <w:sz w:val="22"/>
      <w:lang w:val="en-IN" w:eastAsia="ar-SA"/>
    </w:rPr>
  </w:style>
  <w:style w:type="character" w:customStyle="1" w:styleId="BodyText2Char">
    <w:name w:val="Body Text 2 Char"/>
    <w:semiHidden/>
    <w:rsid w:val="0059552A"/>
    <w:rPr>
      <w:rFonts w:ascii="Calibri" w:eastAsia="Times New Roman" w:hAnsi="Calibri" w:cs="Calibri"/>
      <w:lang w:eastAsia="ar-SA"/>
    </w:rPr>
  </w:style>
  <w:style w:type="character" w:customStyle="1" w:styleId="BodyTextIndent2Char">
    <w:name w:val="Body Text Indent 2 Char"/>
    <w:semiHidden/>
    <w:rsid w:val="0059552A"/>
    <w:rPr>
      <w:rFonts w:ascii="Calibri" w:eastAsia="Times New Roman" w:hAnsi="Calibri" w:cs="Calibri"/>
      <w:lang w:eastAsia="ar-SA"/>
    </w:rPr>
  </w:style>
  <w:style w:type="paragraph" w:customStyle="1" w:styleId="NoSpacing1">
    <w:name w:val="No Spacing1"/>
    <w:basedOn w:val="a"/>
    <w:link w:val="NoSpacingChar"/>
    <w:uiPriority w:val="99"/>
    <w:qFormat/>
    <w:rsid w:val="0059552A"/>
    <w:pPr>
      <w:widowControl/>
      <w:suppressAutoHyphens/>
      <w:spacing w:after="200" w:line="276" w:lineRule="auto"/>
      <w:jc w:val="left"/>
    </w:pPr>
    <w:rPr>
      <w:rFonts w:ascii="Calibri" w:eastAsia="Calibri" w:hAnsi="Calibri" w:cs="Times New Roman"/>
      <w:sz w:val="22"/>
      <w:szCs w:val="22"/>
      <w:lang w:val="en-IN" w:eastAsia="ar-SA"/>
    </w:rPr>
  </w:style>
  <w:style w:type="character" w:customStyle="1" w:styleId="ListLabel1">
    <w:name w:val="ListLabel 1"/>
    <w:rsid w:val="0059552A"/>
    <w:rPr>
      <w:sz w:val="20"/>
    </w:rPr>
  </w:style>
  <w:style w:type="character" w:customStyle="1" w:styleId="ListLabel2">
    <w:name w:val="ListLabel 2"/>
    <w:rsid w:val="0059552A"/>
    <w:rPr>
      <w:rFonts w:ascii="Symbol" w:hAnsi="Symbol" w:cs="Symbol" w:hint="default"/>
      <w:sz w:val="20"/>
      <w:szCs w:val="20"/>
    </w:rPr>
  </w:style>
  <w:style w:type="character" w:customStyle="1" w:styleId="ListLabel3">
    <w:name w:val="ListLabel 3"/>
    <w:rsid w:val="0059552A"/>
    <w:rPr>
      <w:rFonts w:ascii="Courier New" w:hAnsi="Courier New" w:cs="Courier New" w:hint="default"/>
      <w:sz w:val="20"/>
      <w:szCs w:val="20"/>
    </w:rPr>
  </w:style>
  <w:style w:type="character" w:customStyle="1" w:styleId="ListLabel4">
    <w:name w:val="ListLabel 4"/>
    <w:rsid w:val="0059552A"/>
    <w:rPr>
      <w:rFonts w:ascii="Wingdings" w:hAnsi="Wingdings" w:cs="Wingdings" w:hint="default"/>
      <w:sz w:val="20"/>
      <w:szCs w:val="20"/>
    </w:rPr>
  </w:style>
  <w:style w:type="character" w:customStyle="1" w:styleId="klink">
    <w:name w:val="klink"/>
    <w:basedOn w:val="a0"/>
    <w:rsid w:val="0059552A"/>
  </w:style>
  <w:style w:type="character" w:customStyle="1" w:styleId="ilad1">
    <w:name w:val="il_ad1"/>
    <w:basedOn w:val="a0"/>
    <w:rsid w:val="0059552A"/>
  </w:style>
  <w:style w:type="character" w:customStyle="1" w:styleId="skypepnhmark">
    <w:name w:val="skype_pnh_mark"/>
    <w:basedOn w:val="a0"/>
    <w:rsid w:val="0059552A"/>
  </w:style>
  <w:style w:type="character" w:customStyle="1" w:styleId="skypepnhprintcontainer">
    <w:name w:val="skype_pnh_print_container"/>
    <w:basedOn w:val="a0"/>
    <w:rsid w:val="0059552A"/>
  </w:style>
  <w:style w:type="character" w:customStyle="1" w:styleId="skypepnhcontainer">
    <w:name w:val="skype_pnh_container"/>
    <w:basedOn w:val="a0"/>
    <w:rsid w:val="0059552A"/>
  </w:style>
  <w:style w:type="character" w:customStyle="1" w:styleId="skypepnhleftspan">
    <w:name w:val="skype_pnh_left_span"/>
    <w:basedOn w:val="a0"/>
    <w:rsid w:val="0059552A"/>
  </w:style>
  <w:style w:type="character" w:customStyle="1" w:styleId="skypepnhdropartspan">
    <w:name w:val="skype_pnh_dropart_span"/>
    <w:basedOn w:val="a0"/>
    <w:rsid w:val="0059552A"/>
  </w:style>
  <w:style w:type="character" w:customStyle="1" w:styleId="skypepnhdropartflagspan">
    <w:name w:val="skype_pnh_dropart_flag_span"/>
    <w:basedOn w:val="a0"/>
    <w:rsid w:val="0059552A"/>
  </w:style>
  <w:style w:type="character" w:customStyle="1" w:styleId="skypepnhtextspan">
    <w:name w:val="skype_pnh_text_span"/>
    <w:basedOn w:val="a0"/>
    <w:rsid w:val="0059552A"/>
  </w:style>
  <w:style w:type="character" w:customStyle="1" w:styleId="skypepnhrightspan">
    <w:name w:val="skype_pnh_right_span"/>
    <w:basedOn w:val="a0"/>
    <w:rsid w:val="0059552A"/>
  </w:style>
  <w:style w:type="character" w:customStyle="1" w:styleId="PageNumber1">
    <w:name w:val="Page Number1"/>
    <w:basedOn w:val="a0"/>
    <w:rsid w:val="0059552A"/>
  </w:style>
  <w:style w:type="character" w:customStyle="1" w:styleId="FooterChar1">
    <w:name w:val="Footer Char1"/>
    <w:semiHidden/>
    <w:locked/>
    <w:rsid w:val="0059552A"/>
    <w:rPr>
      <w:rFonts w:ascii="Calibri" w:eastAsia="Calibri" w:hAnsi="Calibri" w:cs="Calibri"/>
      <w:kern w:val="2"/>
      <w:lang w:val="en-IN" w:eastAsia="ar-SA"/>
    </w:rPr>
  </w:style>
  <w:style w:type="character" w:customStyle="1" w:styleId="HeaderChar1">
    <w:name w:val="Header Char1"/>
    <w:semiHidden/>
    <w:locked/>
    <w:rsid w:val="0059552A"/>
    <w:rPr>
      <w:rFonts w:ascii="Calibri" w:eastAsia="Calibri" w:hAnsi="Calibri" w:cs="Arial"/>
      <w:kern w:val="2"/>
      <w:lang w:val="en-IN" w:eastAsia="ar-SA"/>
    </w:rPr>
  </w:style>
  <w:style w:type="character" w:customStyle="1" w:styleId="citationnews">
    <w:name w:val="citation news"/>
    <w:basedOn w:val="a0"/>
    <w:rsid w:val="0059552A"/>
  </w:style>
  <w:style w:type="character" w:customStyle="1" w:styleId="printonly">
    <w:name w:val="printonly"/>
    <w:basedOn w:val="a0"/>
    <w:rsid w:val="0059552A"/>
  </w:style>
  <w:style w:type="character" w:customStyle="1" w:styleId="citationweb">
    <w:name w:val="citation web"/>
    <w:basedOn w:val="a0"/>
    <w:rsid w:val="0059552A"/>
  </w:style>
  <w:style w:type="character" w:customStyle="1" w:styleId="reference-accessdate">
    <w:name w:val="reference-accessdate"/>
    <w:basedOn w:val="a0"/>
    <w:rsid w:val="0059552A"/>
  </w:style>
  <w:style w:type="character" w:customStyle="1" w:styleId="z3988">
    <w:name w:val="z3988"/>
    <w:basedOn w:val="a0"/>
    <w:rsid w:val="0059552A"/>
  </w:style>
  <w:style w:type="character" w:customStyle="1" w:styleId="h">
    <w:name w:val="h"/>
    <w:rsid w:val="0059552A"/>
    <w:rPr>
      <w:rFonts w:ascii="Krishna" w:hAnsi="Krishna"/>
      <w:sz w:val="32"/>
    </w:rPr>
  </w:style>
  <w:style w:type="character" w:customStyle="1" w:styleId="ft">
    <w:name w:val="ft"/>
    <w:basedOn w:val="a0"/>
    <w:rsid w:val="0059552A"/>
  </w:style>
  <w:style w:type="paragraph" w:customStyle="1" w:styleId="Style3">
    <w:name w:val="Style3"/>
    <w:basedOn w:val="a"/>
    <w:rsid w:val="0059552A"/>
    <w:pPr>
      <w:autoSpaceDE w:val="0"/>
      <w:autoSpaceDN w:val="0"/>
      <w:adjustRightInd w:val="0"/>
      <w:jc w:val="left"/>
    </w:pPr>
    <w:rPr>
      <w:rFonts w:ascii="Verdana" w:eastAsia="Times New Roman" w:hAnsi="Verdana" w:cs="Arial"/>
      <w:kern w:val="0"/>
      <w:sz w:val="24"/>
      <w:lang w:eastAsia="en-US"/>
    </w:rPr>
  </w:style>
  <w:style w:type="character" w:customStyle="1" w:styleId="FontStyle35">
    <w:name w:val="Font Style35"/>
    <w:rsid w:val="0059552A"/>
    <w:rPr>
      <w:rFonts w:ascii="Arial" w:hAnsi="Arial" w:cs="Arial"/>
      <w:color w:val="000000"/>
      <w:sz w:val="18"/>
      <w:szCs w:val="18"/>
    </w:rPr>
  </w:style>
  <w:style w:type="character" w:customStyle="1" w:styleId="NoSpacingChar">
    <w:name w:val="No Spacing Char"/>
    <w:link w:val="NoSpacing1"/>
    <w:uiPriority w:val="99"/>
    <w:locked/>
    <w:rsid w:val="0059552A"/>
    <w:rPr>
      <w:rFonts w:ascii="Calibri" w:eastAsia="Calibri" w:hAnsi="Calibri" w:cs="Times New Roman"/>
      <w:kern w:val="2"/>
      <w:sz w:val="22"/>
      <w:szCs w:val="22"/>
      <w:lang w:val="en-IN" w:eastAsia="ar-SA"/>
    </w:rPr>
  </w:style>
  <w:style w:type="paragraph" w:customStyle="1" w:styleId="NormalTimes">
    <w:name w:val="Normal Times"/>
    <w:basedOn w:val="a"/>
    <w:rsid w:val="0059552A"/>
    <w:pPr>
      <w:widowControl/>
      <w:suppressAutoHyphens/>
      <w:spacing w:after="200" w:line="276" w:lineRule="auto"/>
      <w:jc w:val="lowKashida"/>
    </w:pPr>
    <w:rPr>
      <w:rFonts w:eastAsia="Times New Roman" w:cs="Times New Roman"/>
      <w:kern w:val="0"/>
      <w:sz w:val="24"/>
      <w:lang w:eastAsia="ar-SA"/>
    </w:rPr>
  </w:style>
  <w:style w:type="paragraph" w:customStyle="1" w:styleId="NornmalTimes">
    <w:name w:val="Nornmal+Times"/>
    <w:basedOn w:val="NormalTimes"/>
    <w:rsid w:val="0059552A"/>
  </w:style>
  <w:style w:type="character" w:customStyle="1" w:styleId="searchword">
    <w:name w:val="searchword"/>
    <w:rsid w:val="0059552A"/>
    <w:rPr>
      <w:shd w:val="clear" w:color="auto" w:fill="FFFF00"/>
    </w:rPr>
  </w:style>
  <w:style w:type="paragraph" w:customStyle="1" w:styleId="NormalindentedParagraph">
    <w:name w:val="Normal (indented) Paragraph"/>
    <w:basedOn w:val="Default"/>
    <w:next w:val="Default"/>
    <w:uiPriority w:val="99"/>
    <w:rsid w:val="0059552A"/>
    <w:rPr>
      <w:rFonts w:ascii="FGGNJK+TimesNewRoman" w:hAnsi="FGGNJK+TimesNewRoman" w:cs="Times New Roman"/>
      <w:color w:val="auto"/>
      <w:lang w:bidi="ar-SA"/>
    </w:rPr>
  </w:style>
  <w:style w:type="character" w:customStyle="1" w:styleId="Char14">
    <w:name w:val="批注框文本 Char1"/>
    <w:uiPriority w:val="99"/>
    <w:semiHidden/>
    <w:rsid w:val="0059552A"/>
    <w:rPr>
      <w:kern w:val="2"/>
      <w:sz w:val="18"/>
      <w:szCs w:val="18"/>
    </w:rPr>
  </w:style>
  <w:style w:type="character" w:customStyle="1" w:styleId="Char15">
    <w:name w:val="批注主题 Char1"/>
    <w:uiPriority w:val="99"/>
    <w:semiHidden/>
    <w:rsid w:val="0059552A"/>
    <w:rPr>
      <w:rFonts w:eastAsia="Times New Roman" w:cs="Calibri"/>
      <w:b/>
      <w:bCs/>
      <w:kern w:val="2"/>
      <w:sz w:val="21"/>
      <w:szCs w:val="24"/>
      <w:lang w:eastAsia="ar-SA"/>
    </w:rPr>
  </w:style>
  <w:style w:type="paragraph" w:customStyle="1" w:styleId="Chapter">
    <w:name w:val="Chapter"/>
    <w:basedOn w:val="a"/>
    <w:link w:val="ChapterChar"/>
    <w:qFormat/>
    <w:rsid w:val="0059552A"/>
    <w:pPr>
      <w:keepNext/>
      <w:widowControl/>
      <w:spacing w:after="1200" w:line="360" w:lineRule="auto"/>
      <w:ind w:firstLine="720"/>
      <w:jc w:val="center"/>
    </w:pPr>
    <w:rPr>
      <w:rFonts w:cs="Times New Roman"/>
      <w:b/>
      <w:bCs/>
      <w:kern w:val="0"/>
      <w:sz w:val="28"/>
      <w:szCs w:val="28"/>
      <w:lang w:val="x-none" w:eastAsia="en-US"/>
    </w:rPr>
  </w:style>
  <w:style w:type="paragraph" w:customStyle="1" w:styleId="ChapterTitle">
    <w:name w:val="Chapter Title"/>
    <w:basedOn w:val="a"/>
    <w:link w:val="ChapterTitleChar"/>
    <w:qFormat/>
    <w:rsid w:val="0059552A"/>
    <w:pPr>
      <w:keepNext/>
      <w:widowControl/>
      <w:spacing w:after="1200" w:line="360" w:lineRule="auto"/>
      <w:ind w:firstLine="720"/>
      <w:jc w:val="center"/>
    </w:pPr>
    <w:rPr>
      <w:rFonts w:cs="Times New Roman"/>
      <w:b/>
      <w:bCs/>
      <w:kern w:val="0"/>
      <w:sz w:val="28"/>
      <w:szCs w:val="28"/>
      <w:lang w:val="x-none" w:eastAsia="en-US"/>
    </w:rPr>
  </w:style>
  <w:style w:type="character" w:customStyle="1" w:styleId="ChapterChar">
    <w:name w:val="Chapter Char"/>
    <w:link w:val="Chapter"/>
    <w:rsid w:val="0059552A"/>
    <w:rPr>
      <w:rFonts w:cs="Times New Roman"/>
      <w:b/>
      <w:bCs/>
      <w:sz w:val="28"/>
      <w:szCs w:val="28"/>
      <w:lang w:val="x-none" w:eastAsia="en-US"/>
    </w:rPr>
  </w:style>
  <w:style w:type="character" w:customStyle="1" w:styleId="ChapterTitleChar">
    <w:name w:val="Chapter Title Char"/>
    <w:link w:val="ChapterTitle"/>
    <w:rsid w:val="0059552A"/>
    <w:rPr>
      <w:rFonts w:cs="Times New Roman"/>
      <w:b/>
      <w:bCs/>
      <w:sz w:val="28"/>
      <w:szCs w:val="28"/>
      <w:lang w:val="x-none" w:eastAsia="en-US"/>
    </w:rPr>
  </w:style>
  <w:style w:type="paragraph" w:customStyle="1" w:styleId="SubHeading">
    <w:name w:val="SubHeading"/>
    <w:basedOn w:val="a"/>
    <w:link w:val="SubHeadingChar"/>
    <w:qFormat/>
    <w:rsid w:val="0059552A"/>
    <w:pPr>
      <w:keepNext/>
      <w:widowControl/>
      <w:spacing w:before="120" w:after="240" w:line="360" w:lineRule="auto"/>
      <w:ind w:firstLine="432"/>
      <w:jc w:val="left"/>
    </w:pPr>
    <w:rPr>
      <w:rFonts w:cs="Times New Roman"/>
      <w:b/>
      <w:kern w:val="0"/>
      <w:sz w:val="24"/>
      <w:lang w:val="en-MY" w:eastAsia="en-US"/>
    </w:rPr>
  </w:style>
  <w:style w:type="character" w:customStyle="1" w:styleId="SubHeadingChar">
    <w:name w:val="SubHeading Char"/>
    <w:link w:val="SubHeading"/>
    <w:rsid w:val="0059552A"/>
    <w:rPr>
      <w:rFonts w:cs="Times New Roman"/>
      <w:b/>
      <w:sz w:val="24"/>
      <w:szCs w:val="24"/>
      <w:lang w:val="en-MY" w:eastAsia="en-US"/>
    </w:rPr>
  </w:style>
  <w:style w:type="paragraph" w:customStyle="1" w:styleId="Table">
    <w:name w:val="Table"/>
    <w:basedOn w:val="afe"/>
    <w:link w:val="TableChar"/>
    <w:qFormat/>
    <w:rsid w:val="0059552A"/>
    <w:pPr>
      <w:keepNext/>
      <w:spacing w:after="0"/>
      <w:jc w:val="center"/>
    </w:pPr>
    <w:rPr>
      <w:rFonts w:eastAsia="宋体"/>
      <w:b w:val="0"/>
      <w:bCs w:val="0"/>
      <w:color w:val="262626"/>
      <w:sz w:val="24"/>
      <w:szCs w:val="24"/>
      <w:lang w:val="x-none" w:bidi="ar-SA"/>
    </w:rPr>
  </w:style>
  <w:style w:type="character" w:customStyle="1" w:styleId="Chare">
    <w:name w:val="题注 Char"/>
    <w:link w:val="afe"/>
    <w:uiPriority w:val="35"/>
    <w:rsid w:val="0059552A"/>
    <w:rPr>
      <w:rFonts w:eastAsia="Times New Roman" w:cs="Times New Roman"/>
      <w:b/>
      <w:bCs/>
      <w:color w:val="4F81BD"/>
      <w:sz w:val="18"/>
      <w:szCs w:val="18"/>
      <w:lang w:eastAsia="en-US" w:bidi="en-US"/>
    </w:rPr>
  </w:style>
  <w:style w:type="character" w:customStyle="1" w:styleId="TableChar">
    <w:name w:val="Table Char"/>
    <w:link w:val="Table"/>
    <w:rsid w:val="0059552A"/>
    <w:rPr>
      <w:rFonts w:cs="Times New Roman"/>
      <w:color w:val="262626"/>
      <w:sz w:val="24"/>
      <w:szCs w:val="24"/>
      <w:lang w:val="x-none" w:eastAsia="en-US"/>
    </w:rPr>
  </w:style>
  <w:style w:type="paragraph" w:customStyle="1" w:styleId="Contenttable">
    <w:name w:val="Content table"/>
    <w:basedOn w:val="a"/>
    <w:link w:val="ContenttableChar"/>
    <w:qFormat/>
    <w:rsid w:val="0059552A"/>
    <w:pPr>
      <w:keepNext/>
      <w:widowControl/>
      <w:spacing w:line="360" w:lineRule="auto"/>
      <w:jc w:val="center"/>
    </w:pPr>
    <w:rPr>
      <w:rFonts w:cs="Times New Roman"/>
      <w:kern w:val="0"/>
      <w:sz w:val="24"/>
      <w:lang w:val="x-none" w:eastAsia="en-US"/>
    </w:rPr>
  </w:style>
  <w:style w:type="character" w:customStyle="1" w:styleId="ContenttableChar">
    <w:name w:val="Content table Char"/>
    <w:link w:val="Contenttable"/>
    <w:rsid w:val="0059552A"/>
    <w:rPr>
      <w:rFonts w:cs="Times New Roman"/>
      <w:sz w:val="24"/>
      <w:szCs w:val="24"/>
      <w:lang w:val="x-none" w:eastAsia="en-US"/>
    </w:rPr>
  </w:style>
  <w:style w:type="paragraph" w:customStyle="1" w:styleId="ListofAbbreviations">
    <w:name w:val="List of Abbreviations"/>
    <w:basedOn w:val="Content-table-riz"/>
    <w:link w:val="ListofAbbreviationsChar"/>
    <w:qFormat/>
    <w:rsid w:val="0059552A"/>
  </w:style>
  <w:style w:type="paragraph" w:customStyle="1" w:styleId="TableCaption-1">
    <w:name w:val="Table Caption-1"/>
    <w:basedOn w:val="Table"/>
    <w:link w:val="TableCaption-1Char"/>
    <w:rsid w:val="0059552A"/>
    <w:rPr>
      <w:b/>
      <w:bCs/>
    </w:rPr>
  </w:style>
  <w:style w:type="paragraph" w:customStyle="1" w:styleId="TableCaption-2">
    <w:name w:val="Table Caption-2"/>
    <w:basedOn w:val="Table"/>
    <w:link w:val="TableCaption-2Char"/>
    <w:rsid w:val="0059552A"/>
  </w:style>
  <w:style w:type="character" w:customStyle="1" w:styleId="TableCaption-1Char">
    <w:name w:val="Table Caption-1 Char"/>
    <w:link w:val="TableCaption-1"/>
    <w:rsid w:val="0059552A"/>
    <w:rPr>
      <w:rFonts w:cs="Times New Roman"/>
      <w:b/>
      <w:bCs/>
      <w:color w:val="262626"/>
      <w:sz w:val="24"/>
      <w:szCs w:val="24"/>
      <w:lang w:val="x-none" w:eastAsia="en-US"/>
    </w:rPr>
  </w:style>
  <w:style w:type="character" w:customStyle="1" w:styleId="TableCaption-2Char">
    <w:name w:val="Table Caption-2 Char"/>
    <w:link w:val="TableCaption-2"/>
    <w:rsid w:val="0059552A"/>
    <w:rPr>
      <w:rFonts w:cs="Times New Roman"/>
      <w:color w:val="262626"/>
      <w:sz w:val="24"/>
      <w:szCs w:val="24"/>
      <w:lang w:val="x-none" w:eastAsia="en-US"/>
    </w:rPr>
  </w:style>
  <w:style w:type="paragraph" w:customStyle="1" w:styleId="T-Caption">
    <w:name w:val="T-Caption"/>
    <w:basedOn w:val="Table"/>
    <w:link w:val="T-CaptionChar"/>
    <w:rsid w:val="0059552A"/>
  </w:style>
  <w:style w:type="character" w:customStyle="1" w:styleId="T-CaptionChar">
    <w:name w:val="T-Caption Char"/>
    <w:link w:val="T-Caption"/>
    <w:rsid w:val="0059552A"/>
    <w:rPr>
      <w:rFonts w:cs="Times New Roman"/>
      <w:color w:val="262626"/>
      <w:sz w:val="24"/>
      <w:szCs w:val="24"/>
      <w:lang w:val="x-none" w:eastAsia="en-US"/>
    </w:rPr>
  </w:style>
  <w:style w:type="paragraph" w:customStyle="1" w:styleId="TableCaption">
    <w:name w:val="Table Caption"/>
    <w:basedOn w:val="T-Caption"/>
    <w:link w:val="TableCaptionChar"/>
    <w:rsid w:val="0059552A"/>
  </w:style>
  <w:style w:type="paragraph" w:customStyle="1" w:styleId="C-T">
    <w:name w:val="C-T"/>
    <w:basedOn w:val="TableCaption"/>
    <w:link w:val="C-TChar"/>
    <w:rsid w:val="0059552A"/>
    <w:rPr>
      <w:b/>
      <w:bCs/>
      <w:noProof/>
    </w:rPr>
  </w:style>
  <w:style w:type="character" w:customStyle="1" w:styleId="TableCaptionChar">
    <w:name w:val="Table Caption Char"/>
    <w:link w:val="TableCaption"/>
    <w:rsid w:val="0059552A"/>
    <w:rPr>
      <w:rFonts w:cs="Times New Roman"/>
      <w:color w:val="262626"/>
      <w:sz w:val="24"/>
      <w:szCs w:val="24"/>
      <w:lang w:val="x-none" w:eastAsia="en-US"/>
    </w:rPr>
  </w:style>
  <w:style w:type="character" w:customStyle="1" w:styleId="C-TChar">
    <w:name w:val="C-T Char"/>
    <w:link w:val="C-T"/>
    <w:rsid w:val="0059552A"/>
    <w:rPr>
      <w:rFonts w:cs="Times New Roman"/>
      <w:b/>
      <w:bCs/>
      <w:noProof/>
      <w:color w:val="262626"/>
      <w:sz w:val="24"/>
      <w:szCs w:val="24"/>
      <w:lang w:val="x-none" w:eastAsia="en-US"/>
    </w:rPr>
  </w:style>
  <w:style w:type="paragraph" w:customStyle="1" w:styleId="ItalicNumbering">
    <w:name w:val="Italic Numbering"/>
    <w:basedOn w:val="af8"/>
    <w:link w:val="ItalicNumberingChar"/>
    <w:qFormat/>
    <w:rsid w:val="0059552A"/>
    <w:pPr>
      <w:keepNext/>
      <w:numPr>
        <w:numId w:val="4"/>
      </w:numPr>
      <w:spacing w:after="240" w:line="360" w:lineRule="auto"/>
      <w:jc w:val="both"/>
    </w:pPr>
    <w:rPr>
      <w:rFonts w:eastAsia="Times New Roman"/>
      <w:color w:val="auto"/>
      <w:szCs w:val="22"/>
      <w:lang w:val="x-none"/>
    </w:rPr>
  </w:style>
  <w:style w:type="character" w:customStyle="1" w:styleId="af9">
    <w:name w:val="列表段落 字符"/>
    <w:link w:val="af8"/>
    <w:uiPriority w:val="34"/>
    <w:rsid w:val="0059552A"/>
    <w:rPr>
      <w:rFonts w:cs="Times New Roman"/>
      <w:color w:val="000000"/>
      <w:sz w:val="24"/>
      <w:szCs w:val="24"/>
      <w:lang w:eastAsia="en-US"/>
    </w:rPr>
  </w:style>
  <w:style w:type="character" w:customStyle="1" w:styleId="ItalicNumberingChar">
    <w:name w:val="Italic Numbering Char"/>
    <w:link w:val="ItalicNumbering"/>
    <w:rsid w:val="0059552A"/>
    <w:rPr>
      <w:rFonts w:eastAsia="Times New Roman" w:cs="Times New Roman"/>
      <w:sz w:val="24"/>
      <w:szCs w:val="22"/>
      <w:lang w:val="x-none" w:eastAsia="en-US"/>
    </w:rPr>
  </w:style>
  <w:style w:type="paragraph" w:customStyle="1" w:styleId="CT">
    <w:name w:val="CT"/>
    <w:basedOn w:val="C-T"/>
    <w:link w:val="CTChar"/>
    <w:rsid w:val="0059552A"/>
  </w:style>
  <w:style w:type="character" w:customStyle="1" w:styleId="CTChar">
    <w:name w:val="CT Char"/>
    <w:link w:val="CT"/>
    <w:rsid w:val="0059552A"/>
    <w:rPr>
      <w:rFonts w:cs="Times New Roman"/>
      <w:b/>
      <w:bCs/>
      <w:noProof/>
      <w:color w:val="262626"/>
      <w:sz w:val="24"/>
      <w:szCs w:val="24"/>
      <w:lang w:val="x-none" w:eastAsia="en-US"/>
    </w:rPr>
  </w:style>
  <w:style w:type="paragraph" w:customStyle="1" w:styleId="Table-2">
    <w:name w:val="Table-2"/>
    <w:basedOn w:val="Table"/>
    <w:link w:val="Table-2Char"/>
    <w:qFormat/>
    <w:rsid w:val="0059552A"/>
    <w:pPr>
      <w:spacing w:line="360" w:lineRule="auto"/>
      <w:ind w:left="709" w:hanging="709"/>
      <w:jc w:val="both"/>
    </w:pPr>
    <w:rPr>
      <w:noProof/>
    </w:rPr>
  </w:style>
  <w:style w:type="paragraph" w:customStyle="1" w:styleId="TableTitle">
    <w:name w:val="Table Title"/>
    <w:basedOn w:val="Table-content-1"/>
    <w:link w:val="TableTitleChar"/>
    <w:qFormat/>
    <w:rsid w:val="0059552A"/>
  </w:style>
  <w:style w:type="character" w:customStyle="1" w:styleId="Table-2Char">
    <w:name w:val="Table-2 Char"/>
    <w:link w:val="Table-2"/>
    <w:rsid w:val="0059552A"/>
    <w:rPr>
      <w:rFonts w:cs="Times New Roman"/>
      <w:noProof/>
      <w:color w:val="262626"/>
      <w:sz w:val="24"/>
      <w:szCs w:val="24"/>
      <w:lang w:val="x-none" w:eastAsia="en-US"/>
    </w:rPr>
  </w:style>
  <w:style w:type="character" w:customStyle="1" w:styleId="TableTitleChar">
    <w:name w:val="Table Title Char"/>
    <w:link w:val="TableTitle"/>
    <w:rsid w:val="0059552A"/>
    <w:rPr>
      <w:rFonts w:cs="Times New Roman"/>
      <w:b/>
      <w:color w:val="262626"/>
      <w:sz w:val="24"/>
      <w:szCs w:val="24"/>
      <w:lang w:val="x-none" w:eastAsia="en-US"/>
    </w:rPr>
  </w:style>
  <w:style w:type="paragraph" w:customStyle="1" w:styleId="CaptionFigure">
    <w:name w:val="Caption Figure"/>
    <w:basedOn w:val="CT"/>
    <w:link w:val="CaptionFigureChar"/>
    <w:rsid w:val="0059552A"/>
  </w:style>
  <w:style w:type="character" w:customStyle="1" w:styleId="CaptionFigureChar">
    <w:name w:val="Caption Figure Char"/>
    <w:link w:val="CaptionFigure"/>
    <w:rsid w:val="0059552A"/>
    <w:rPr>
      <w:rFonts w:cs="Times New Roman"/>
      <w:b/>
      <w:bCs/>
      <w:noProof/>
      <w:color w:val="262626"/>
      <w:sz w:val="24"/>
      <w:szCs w:val="24"/>
      <w:lang w:val="x-none" w:eastAsia="en-US"/>
    </w:rPr>
  </w:style>
  <w:style w:type="paragraph" w:customStyle="1" w:styleId="inside-model">
    <w:name w:val="inside-model"/>
    <w:basedOn w:val="a"/>
    <w:link w:val="inside-modelChar"/>
    <w:rsid w:val="0059552A"/>
    <w:pPr>
      <w:keepNext/>
      <w:widowControl/>
      <w:spacing w:after="240" w:line="360" w:lineRule="auto"/>
      <w:jc w:val="center"/>
    </w:pPr>
    <w:rPr>
      <w:rFonts w:cs="Times New Roman"/>
      <w:kern w:val="0"/>
      <w:sz w:val="24"/>
      <w:lang w:val="x-none" w:eastAsia="en-US"/>
    </w:rPr>
  </w:style>
  <w:style w:type="paragraph" w:customStyle="1" w:styleId="Content-table-riz">
    <w:name w:val="Content-table-riz"/>
    <w:basedOn w:val="Contenttable"/>
    <w:link w:val="Content-table-rizChar"/>
    <w:qFormat/>
    <w:rsid w:val="0059552A"/>
    <w:rPr>
      <w:sz w:val="16"/>
      <w:szCs w:val="16"/>
    </w:rPr>
  </w:style>
  <w:style w:type="character" w:customStyle="1" w:styleId="inside-modelChar">
    <w:name w:val="inside-model Char"/>
    <w:link w:val="inside-model"/>
    <w:rsid w:val="0059552A"/>
    <w:rPr>
      <w:rFonts w:cs="Times New Roman"/>
      <w:sz w:val="24"/>
      <w:szCs w:val="24"/>
      <w:lang w:val="x-none" w:eastAsia="en-US"/>
    </w:rPr>
  </w:style>
  <w:style w:type="character" w:customStyle="1" w:styleId="Content-table-rizChar">
    <w:name w:val="Content-table-riz Char"/>
    <w:link w:val="Content-table-riz"/>
    <w:rsid w:val="0059552A"/>
    <w:rPr>
      <w:rFonts w:cs="Times New Roman"/>
      <w:sz w:val="16"/>
      <w:szCs w:val="16"/>
      <w:lang w:val="x-none" w:eastAsia="en-US"/>
    </w:rPr>
  </w:style>
  <w:style w:type="paragraph" w:customStyle="1" w:styleId="Ref">
    <w:name w:val="Ref"/>
    <w:basedOn w:val="a"/>
    <w:link w:val="RefChar"/>
    <w:qFormat/>
    <w:rsid w:val="0059552A"/>
    <w:pPr>
      <w:keepNext/>
      <w:widowControl/>
      <w:spacing w:line="360" w:lineRule="auto"/>
      <w:ind w:left="720" w:hanging="720"/>
    </w:pPr>
    <w:rPr>
      <w:rFonts w:cs="Times New Roman"/>
      <w:noProof/>
      <w:kern w:val="0"/>
      <w:sz w:val="24"/>
      <w:lang w:val="x-none" w:eastAsia="en-US"/>
    </w:rPr>
  </w:style>
  <w:style w:type="character" w:customStyle="1" w:styleId="RefChar">
    <w:name w:val="Ref Char"/>
    <w:link w:val="Ref"/>
    <w:rsid w:val="0059552A"/>
    <w:rPr>
      <w:rFonts w:cs="Times New Roman"/>
      <w:noProof/>
      <w:sz w:val="24"/>
      <w:szCs w:val="24"/>
      <w:lang w:val="x-none" w:eastAsia="en-US"/>
    </w:rPr>
  </w:style>
  <w:style w:type="paragraph" w:customStyle="1" w:styleId="content-t-3">
    <w:name w:val="content-t-3"/>
    <w:basedOn w:val="Contenttable"/>
    <w:link w:val="content-t-3Char"/>
    <w:qFormat/>
    <w:rsid w:val="0059552A"/>
    <w:pPr>
      <w:jc w:val="left"/>
    </w:pPr>
    <w:rPr>
      <w:sz w:val="22"/>
    </w:rPr>
  </w:style>
  <w:style w:type="character" w:customStyle="1" w:styleId="content-t-3Char">
    <w:name w:val="content-t-3 Char"/>
    <w:link w:val="content-t-3"/>
    <w:rsid w:val="0059552A"/>
    <w:rPr>
      <w:rFonts w:cs="Times New Roman"/>
      <w:sz w:val="22"/>
      <w:szCs w:val="24"/>
      <w:lang w:val="x-none" w:eastAsia="en-US"/>
    </w:rPr>
  </w:style>
  <w:style w:type="paragraph" w:customStyle="1" w:styleId="source-F-T">
    <w:name w:val="source-F-T"/>
    <w:basedOn w:val="Table"/>
    <w:link w:val="source-F-TChar"/>
    <w:qFormat/>
    <w:rsid w:val="0059552A"/>
    <w:pPr>
      <w:spacing w:after="480"/>
    </w:pPr>
  </w:style>
  <w:style w:type="character" w:customStyle="1" w:styleId="source-F-TChar">
    <w:name w:val="source-F-T Char"/>
    <w:link w:val="source-F-T"/>
    <w:rsid w:val="0059552A"/>
    <w:rPr>
      <w:rFonts w:cs="Times New Roman"/>
      <w:color w:val="262626"/>
      <w:sz w:val="24"/>
      <w:szCs w:val="24"/>
      <w:lang w:val="x-none" w:eastAsia="en-US"/>
    </w:rPr>
  </w:style>
  <w:style w:type="paragraph" w:customStyle="1" w:styleId="Tableofcontents">
    <w:name w:val="Table of contents"/>
    <w:basedOn w:val="ChapterTitle"/>
    <w:link w:val="TableofcontentsChar"/>
    <w:qFormat/>
    <w:rsid w:val="0059552A"/>
  </w:style>
  <w:style w:type="character" w:customStyle="1" w:styleId="ListofAbbreviationsChar">
    <w:name w:val="List of Abbreviations Char"/>
    <w:link w:val="ListofAbbreviations"/>
    <w:rsid w:val="0059552A"/>
    <w:rPr>
      <w:rFonts w:cs="Times New Roman"/>
      <w:sz w:val="16"/>
      <w:szCs w:val="16"/>
      <w:lang w:val="x-none" w:eastAsia="en-US"/>
    </w:rPr>
  </w:style>
  <w:style w:type="character" w:customStyle="1" w:styleId="TableofcontentsChar">
    <w:name w:val="Table of contents Char"/>
    <w:link w:val="Tableofcontents"/>
    <w:rsid w:val="0059552A"/>
    <w:rPr>
      <w:rFonts w:cs="Times New Roman"/>
      <w:b/>
      <w:bCs/>
      <w:sz w:val="28"/>
      <w:szCs w:val="28"/>
      <w:lang w:val="x-none" w:eastAsia="en-US"/>
    </w:rPr>
  </w:style>
  <w:style w:type="paragraph" w:customStyle="1" w:styleId="Afterequation">
    <w:name w:val="After equation"/>
    <w:basedOn w:val="a"/>
    <w:link w:val="AfterequationChar"/>
    <w:qFormat/>
    <w:rsid w:val="0059552A"/>
    <w:pPr>
      <w:keepNext/>
      <w:widowControl/>
      <w:spacing w:after="240" w:line="360" w:lineRule="auto"/>
      <w:ind w:firstLine="720"/>
      <w:jc w:val="left"/>
    </w:pPr>
    <w:rPr>
      <w:rFonts w:cs="Times New Roman"/>
      <w:kern w:val="0"/>
      <w:sz w:val="24"/>
      <w:lang w:val="x-none" w:eastAsia="en-US"/>
    </w:rPr>
  </w:style>
  <w:style w:type="character" w:customStyle="1" w:styleId="AfterequationChar">
    <w:name w:val="After equation Char"/>
    <w:link w:val="Afterequation"/>
    <w:rsid w:val="0059552A"/>
    <w:rPr>
      <w:rFonts w:cs="Times New Roman"/>
      <w:sz w:val="24"/>
      <w:szCs w:val="24"/>
      <w:lang w:val="x-none" w:eastAsia="en-US"/>
    </w:rPr>
  </w:style>
  <w:style w:type="paragraph" w:customStyle="1" w:styleId="Table-content-1">
    <w:name w:val="Table-content-1"/>
    <w:basedOn w:val="Table"/>
    <w:link w:val="Table-content-1Char"/>
    <w:rsid w:val="0059552A"/>
    <w:rPr>
      <w:b/>
    </w:rPr>
  </w:style>
  <w:style w:type="character" w:customStyle="1" w:styleId="Table-content-1Char">
    <w:name w:val="Table-content-1 Char"/>
    <w:link w:val="Table-content-1"/>
    <w:rsid w:val="0059552A"/>
    <w:rPr>
      <w:rFonts w:cs="Times New Roman"/>
      <w:b/>
      <w:color w:val="262626"/>
      <w:sz w:val="24"/>
      <w:szCs w:val="24"/>
      <w:lang w:val="x-none" w:eastAsia="en-US"/>
    </w:rPr>
  </w:style>
  <w:style w:type="paragraph" w:customStyle="1" w:styleId="Title-2">
    <w:name w:val="Title-2"/>
    <w:basedOn w:val="ChapterTitle"/>
    <w:link w:val="Title-2Char"/>
    <w:qFormat/>
    <w:rsid w:val="0059552A"/>
  </w:style>
  <w:style w:type="character" w:customStyle="1" w:styleId="Title-2Char">
    <w:name w:val="Title-2 Char"/>
    <w:link w:val="Title-2"/>
    <w:rsid w:val="0059552A"/>
    <w:rPr>
      <w:rFonts w:cs="Times New Roman"/>
      <w:b/>
      <w:bCs/>
      <w:sz w:val="28"/>
      <w:szCs w:val="28"/>
      <w:lang w:val="x-none" w:eastAsia="en-US"/>
    </w:rPr>
  </w:style>
  <w:style w:type="paragraph" w:customStyle="1" w:styleId="Authors">
    <w:name w:val="Authors"/>
    <w:basedOn w:val="a"/>
    <w:link w:val="AuthorsChar"/>
    <w:qFormat/>
    <w:rsid w:val="0059552A"/>
    <w:pPr>
      <w:keepNext/>
      <w:widowControl/>
      <w:spacing w:line="360" w:lineRule="auto"/>
      <w:ind w:firstLine="720"/>
      <w:jc w:val="center"/>
    </w:pPr>
    <w:rPr>
      <w:rFonts w:cs="Times New Roman"/>
      <w:b/>
      <w:bCs/>
      <w:kern w:val="0"/>
      <w:sz w:val="24"/>
      <w:lang w:val="x-none" w:eastAsia="en-US"/>
    </w:rPr>
  </w:style>
  <w:style w:type="paragraph" w:customStyle="1" w:styleId="Affiliation-1">
    <w:name w:val="Affiliation-1"/>
    <w:basedOn w:val="Authors"/>
    <w:link w:val="Affiliation-1Char"/>
    <w:qFormat/>
    <w:rsid w:val="0059552A"/>
    <w:rPr>
      <w:b w:val="0"/>
      <w:bCs w:val="0"/>
      <w:sz w:val="20"/>
      <w:szCs w:val="20"/>
    </w:rPr>
  </w:style>
  <w:style w:type="character" w:customStyle="1" w:styleId="AuthorsChar">
    <w:name w:val="Authors Char"/>
    <w:link w:val="Authors"/>
    <w:rsid w:val="0059552A"/>
    <w:rPr>
      <w:rFonts w:cs="Times New Roman"/>
      <w:b/>
      <w:bCs/>
      <w:sz w:val="24"/>
      <w:szCs w:val="24"/>
      <w:lang w:val="x-none" w:eastAsia="en-US"/>
    </w:rPr>
  </w:style>
  <w:style w:type="character" w:customStyle="1" w:styleId="Affiliation-1Char">
    <w:name w:val="Affiliation-1 Char"/>
    <w:link w:val="Affiliation-1"/>
    <w:rsid w:val="0059552A"/>
    <w:rPr>
      <w:rFonts w:cs="Times New Roman"/>
      <w:lang w:val="x-none" w:eastAsia="en-US"/>
    </w:rPr>
  </w:style>
  <w:style w:type="character" w:customStyle="1" w:styleId="t-30-b-d">
    <w:name w:val="t-30-b-d"/>
    <w:rsid w:val="0059552A"/>
  </w:style>
  <w:style w:type="paragraph" w:customStyle="1" w:styleId="xl65">
    <w:name w:val="xl65"/>
    <w:basedOn w:val="a"/>
    <w:rsid w:val="0059552A"/>
    <w:pPr>
      <w:widowControl/>
      <w:pBdr>
        <w:top w:val="single" w:sz="4" w:space="0" w:color="auto"/>
      </w:pBdr>
      <w:spacing w:before="100" w:beforeAutospacing="1" w:after="100" w:afterAutospacing="1"/>
      <w:jc w:val="left"/>
    </w:pPr>
    <w:rPr>
      <w:rFonts w:eastAsia="Times New Roman" w:cs="Times New Roman"/>
      <w:kern w:val="0"/>
      <w:sz w:val="24"/>
      <w:lang w:eastAsia="en-US"/>
    </w:rPr>
  </w:style>
  <w:style w:type="paragraph" w:customStyle="1" w:styleId="xl66">
    <w:name w:val="xl66"/>
    <w:basedOn w:val="a"/>
    <w:rsid w:val="0059552A"/>
    <w:pPr>
      <w:widowControl/>
      <w:pBdr>
        <w:top w:val="single" w:sz="4" w:space="0" w:color="auto"/>
        <w:right w:val="single" w:sz="4" w:space="0" w:color="auto"/>
      </w:pBdr>
      <w:spacing w:before="100" w:beforeAutospacing="1" w:after="100" w:afterAutospacing="1"/>
      <w:jc w:val="left"/>
    </w:pPr>
    <w:rPr>
      <w:rFonts w:eastAsia="Times New Roman" w:cs="Times New Roman"/>
      <w:kern w:val="0"/>
      <w:sz w:val="24"/>
      <w:lang w:eastAsia="en-US"/>
    </w:rPr>
  </w:style>
  <w:style w:type="paragraph" w:customStyle="1" w:styleId="xl67">
    <w:name w:val="xl67"/>
    <w:basedOn w:val="a"/>
    <w:rsid w:val="0059552A"/>
    <w:pPr>
      <w:widowControl/>
      <w:pBdr>
        <w:left w:val="single" w:sz="4" w:space="0" w:color="auto"/>
      </w:pBdr>
      <w:spacing w:before="100" w:beforeAutospacing="1" w:after="100" w:afterAutospacing="1"/>
      <w:jc w:val="left"/>
    </w:pPr>
    <w:rPr>
      <w:rFonts w:eastAsia="Times New Roman" w:cs="Times New Roman"/>
      <w:kern w:val="0"/>
      <w:sz w:val="24"/>
      <w:lang w:eastAsia="en-US"/>
    </w:rPr>
  </w:style>
  <w:style w:type="paragraph" w:customStyle="1" w:styleId="xl68">
    <w:name w:val="xl68"/>
    <w:basedOn w:val="a"/>
    <w:rsid w:val="0059552A"/>
    <w:pPr>
      <w:widowControl/>
      <w:pBdr>
        <w:right w:val="single" w:sz="4" w:space="0" w:color="auto"/>
      </w:pBdr>
      <w:spacing w:before="100" w:beforeAutospacing="1" w:after="100" w:afterAutospacing="1"/>
      <w:jc w:val="left"/>
    </w:pPr>
    <w:rPr>
      <w:rFonts w:eastAsia="Times New Roman" w:cs="Times New Roman"/>
      <w:kern w:val="0"/>
      <w:sz w:val="24"/>
      <w:lang w:eastAsia="en-US"/>
    </w:rPr>
  </w:style>
  <w:style w:type="paragraph" w:customStyle="1" w:styleId="xl69">
    <w:name w:val="xl69"/>
    <w:basedOn w:val="a"/>
    <w:rsid w:val="0059552A"/>
    <w:pPr>
      <w:widowControl/>
      <w:pBdr>
        <w:left w:val="single" w:sz="4" w:space="0" w:color="auto"/>
        <w:bottom w:val="single" w:sz="4" w:space="0" w:color="auto"/>
      </w:pBdr>
      <w:spacing w:before="100" w:beforeAutospacing="1" w:after="100" w:afterAutospacing="1"/>
      <w:jc w:val="left"/>
    </w:pPr>
    <w:rPr>
      <w:rFonts w:eastAsia="Times New Roman" w:cs="Times New Roman"/>
      <w:kern w:val="0"/>
      <w:sz w:val="24"/>
      <w:lang w:eastAsia="en-US"/>
    </w:rPr>
  </w:style>
  <w:style w:type="paragraph" w:customStyle="1" w:styleId="xl70">
    <w:name w:val="xl70"/>
    <w:basedOn w:val="a"/>
    <w:rsid w:val="0059552A"/>
    <w:pPr>
      <w:widowControl/>
      <w:pBdr>
        <w:bottom w:val="single" w:sz="4" w:space="0" w:color="auto"/>
      </w:pBdr>
      <w:spacing w:before="100" w:beforeAutospacing="1" w:after="100" w:afterAutospacing="1"/>
      <w:jc w:val="left"/>
    </w:pPr>
    <w:rPr>
      <w:rFonts w:eastAsia="Times New Roman" w:cs="Times New Roman"/>
      <w:kern w:val="0"/>
      <w:sz w:val="24"/>
      <w:lang w:eastAsia="en-US"/>
    </w:rPr>
  </w:style>
  <w:style w:type="paragraph" w:customStyle="1" w:styleId="xl71">
    <w:name w:val="xl71"/>
    <w:basedOn w:val="a"/>
    <w:rsid w:val="0059552A"/>
    <w:pPr>
      <w:widowControl/>
      <w:pBdr>
        <w:bottom w:val="single" w:sz="4" w:space="0" w:color="auto"/>
        <w:right w:val="single" w:sz="4" w:space="0" w:color="auto"/>
      </w:pBdr>
      <w:spacing w:before="100" w:beforeAutospacing="1" w:after="100" w:afterAutospacing="1"/>
      <w:jc w:val="left"/>
    </w:pPr>
    <w:rPr>
      <w:rFonts w:eastAsia="Times New Roman" w:cs="Times New Roman"/>
      <w:kern w:val="0"/>
      <w:sz w:val="24"/>
      <w:lang w:eastAsia="en-US"/>
    </w:rPr>
  </w:style>
  <w:style w:type="paragraph" w:customStyle="1" w:styleId="xl72">
    <w:name w:val="xl72"/>
    <w:basedOn w:val="a"/>
    <w:rsid w:val="0059552A"/>
    <w:pPr>
      <w:widowControl/>
      <w:pBdr>
        <w:top w:val="single" w:sz="4" w:space="0" w:color="auto"/>
        <w:left w:val="single" w:sz="4" w:space="0" w:color="auto"/>
      </w:pBdr>
      <w:spacing w:before="100" w:beforeAutospacing="1" w:after="100" w:afterAutospacing="1"/>
      <w:jc w:val="left"/>
    </w:pPr>
    <w:rPr>
      <w:rFonts w:eastAsia="Times New Roman" w:cs="Times New Roman"/>
      <w:kern w:val="0"/>
      <w:sz w:val="24"/>
      <w:lang w:eastAsia="en-US"/>
    </w:rPr>
  </w:style>
  <w:style w:type="paragraph" w:customStyle="1" w:styleId="xl73">
    <w:name w:val="xl73"/>
    <w:basedOn w:val="a"/>
    <w:rsid w:val="0059552A"/>
    <w:pPr>
      <w:widowControl/>
      <w:pBdr>
        <w:top w:val="single" w:sz="4" w:space="0" w:color="auto"/>
        <w:left w:val="single" w:sz="4" w:space="0" w:color="auto"/>
      </w:pBdr>
      <w:spacing w:before="100" w:beforeAutospacing="1" w:after="100" w:afterAutospacing="1"/>
      <w:jc w:val="center"/>
    </w:pPr>
    <w:rPr>
      <w:rFonts w:eastAsia="Times New Roman" w:cs="Times New Roman"/>
      <w:kern w:val="0"/>
      <w:sz w:val="24"/>
      <w:lang w:eastAsia="en-US"/>
    </w:rPr>
  </w:style>
  <w:style w:type="paragraph" w:customStyle="1" w:styleId="xl74">
    <w:name w:val="xl74"/>
    <w:basedOn w:val="a"/>
    <w:rsid w:val="0059552A"/>
    <w:pPr>
      <w:widowControl/>
      <w:pBdr>
        <w:top w:val="single" w:sz="4" w:space="0" w:color="auto"/>
      </w:pBdr>
      <w:spacing w:before="100" w:beforeAutospacing="1" w:after="100" w:afterAutospacing="1"/>
      <w:jc w:val="center"/>
    </w:pPr>
    <w:rPr>
      <w:rFonts w:eastAsia="Times New Roman" w:cs="Times New Roman"/>
      <w:kern w:val="0"/>
      <w:sz w:val="24"/>
      <w:lang w:eastAsia="en-US"/>
    </w:rPr>
  </w:style>
  <w:style w:type="paragraph" w:customStyle="1" w:styleId="xl75">
    <w:name w:val="xl75"/>
    <w:basedOn w:val="a"/>
    <w:rsid w:val="0059552A"/>
    <w:pPr>
      <w:widowControl/>
      <w:pBdr>
        <w:top w:val="single" w:sz="4" w:space="0" w:color="auto"/>
        <w:right w:val="single" w:sz="4" w:space="0" w:color="auto"/>
      </w:pBdr>
      <w:spacing w:before="100" w:beforeAutospacing="1" w:after="100" w:afterAutospacing="1"/>
      <w:jc w:val="center"/>
    </w:pPr>
    <w:rPr>
      <w:rFonts w:eastAsia="Times New Roman" w:cs="Times New Roman"/>
      <w:kern w:val="0"/>
      <w:sz w:val="24"/>
      <w:lang w:eastAsia="en-US"/>
    </w:rPr>
  </w:style>
  <w:style w:type="paragraph" w:customStyle="1" w:styleId="xl76">
    <w:name w:val="xl76"/>
    <w:basedOn w:val="a"/>
    <w:rsid w:val="0059552A"/>
    <w:pPr>
      <w:widowControl/>
      <w:pBdr>
        <w:left w:val="single" w:sz="4" w:space="0" w:color="auto"/>
      </w:pBdr>
      <w:spacing w:before="100" w:beforeAutospacing="1" w:after="100" w:afterAutospacing="1"/>
      <w:jc w:val="center"/>
    </w:pPr>
    <w:rPr>
      <w:rFonts w:eastAsia="Times New Roman" w:cs="Times New Roman"/>
      <w:kern w:val="0"/>
      <w:sz w:val="24"/>
      <w:lang w:eastAsia="en-US"/>
    </w:rPr>
  </w:style>
  <w:style w:type="paragraph" w:customStyle="1" w:styleId="xl77">
    <w:name w:val="xl77"/>
    <w:basedOn w:val="a"/>
    <w:rsid w:val="0059552A"/>
    <w:pPr>
      <w:widowControl/>
      <w:spacing w:before="100" w:beforeAutospacing="1" w:after="100" w:afterAutospacing="1"/>
      <w:jc w:val="center"/>
    </w:pPr>
    <w:rPr>
      <w:rFonts w:eastAsia="Times New Roman" w:cs="Times New Roman"/>
      <w:kern w:val="0"/>
      <w:sz w:val="24"/>
      <w:lang w:eastAsia="en-US"/>
    </w:rPr>
  </w:style>
  <w:style w:type="paragraph" w:customStyle="1" w:styleId="xl78">
    <w:name w:val="xl78"/>
    <w:basedOn w:val="a"/>
    <w:rsid w:val="0059552A"/>
    <w:pPr>
      <w:widowControl/>
      <w:pBdr>
        <w:right w:val="single" w:sz="4" w:space="0" w:color="auto"/>
      </w:pBdr>
      <w:spacing w:before="100" w:beforeAutospacing="1" w:after="100" w:afterAutospacing="1"/>
      <w:jc w:val="center"/>
    </w:pPr>
    <w:rPr>
      <w:rFonts w:eastAsia="Times New Roman" w:cs="Times New Roman"/>
      <w:kern w:val="0"/>
      <w:sz w:val="24"/>
      <w:lang w:eastAsia="en-US"/>
    </w:rPr>
  </w:style>
  <w:style w:type="paragraph" w:customStyle="1" w:styleId="xl79">
    <w:name w:val="xl79"/>
    <w:basedOn w:val="a"/>
    <w:rsid w:val="0059552A"/>
    <w:pPr>
      <w:widowControl/>
      <w:pBdr>
        <w:left w:val="single" w:sz="4" w:space="0" w:color="auto"/>
      </w:pBdr>
      <w:spacing w:before="100" w:beforeAutospacing="1" w:after="100" w:afterAutospacing="1"/>
      <w:jc w:val="center"/>
    </w:pPr>
    <w:rPr>
      <w:rFonts w:eastAsia="Times New Roman" w:cs="Times New Roman"/>
      <w:kern w:val="0"/>
      <w:sz w:val="24"/>
      <w:lang w:eastAsia="en-US"/>
    </w:rPr>
  </w:style>
  <w:style w:type="paragraph" w:customStyle="1" w:styleId="xl80">
    <w:name w:val="xl80"/>
    <w:basedOn w:val="a"/>
    <w:rsid w:val="0059552A"/>
    <w:pPr>
      <w:widowControl/>
      <w:pBdr>
        <w:left w:val="single" w:sz="4" w:space="0" w:color="auto"/>
        <w:bottom w:val="single" w:sz="4" w:space="0" w:color="auto"/>
      </w:pBdr>
      <w:spacing w:before="100" w:beforeAutospacing="1" w:after="100" w:afterAutospacing="1"/>
      <w:jc w:val="center"/>
    </w:pPr>
    <w:rPr>
      <w:rFonts w:eastAsia="Times New Roman" w:cs="Times New Roman"/>
      <w:kern w:val="0"/>
      <w:sz w:val="24"/>
      <w:lang w:eastAsia="en-US"/>
    </w:rPr>
  </w:style>
  <w:style w:type="paragraph" w:customStyle="1" w:styleId="xl81">
    <w:name w:val="xl81"/>
    <w:basedOn w:val="a"/>
    <w:rsid w:val="0059552A"/>
    <w:pPr>
      <w:widowControl/>
      <w:pBdr>
        <w:bottom w:val="single" w:sz="4" w:space="0" w:color="auto"/>
      </w:pBdr>
      <w:spacing w:before="100" w:beforeAutospacing="1" w:after="100" w:afterAutospacing="1"/>
      <w:jc w:val="center"/>
    </w:pPr>
    <w:rPr>
      <w:rFonts w:eastAsia="Times New Roman" w:cs="Times New Roman"/>
      <w:kern w:val="0"/>
      <w:sz w:val="24"/>
      <w:lang w:eastAsia="en-US"/>
    </w:rPr>
  </w:style>
  <w:style w:type="paragraph" w:customStyle="1" w:styleId="xl82">
    <w:name w:val="xl82"/>
    <w:basedOn w:val="a"/>
    <w:rsid w:val="0059552A"/>
    <w:pPr>
      <w:widowControl/>
      <w:pBdr>
        <w:bottom w:val="single" w:sz="4" w:space="0" w:color="auto"/>
        <w:right w:val="single" w:sz="4" w:space="0" w:color="auto"/>
      </w:pBdr>
      <w:spacing w:before="100" w:beforeAutospacing="1" w:after="100" w:afterAutospacing="1"/>
      <w:jc w:val="center"/>
    </w:pPr>
    <w:rPr>
      <w:rFonts w:eastAsia="Times New Roman" w:cs="Times New Roman"/>
      <w:kern w:val="0"/>
      <w:sz w:val="24"/>
      <w:lang w:eastAsia="en-US"/>
    </w:rPr>
  </w:style>
  <w:style w:type="table" w:customStyle="1" w:styleId="-2">
    <w:name w:val="浅色底纹 - 着色 2"/>
    <w:basedOn w:val="a1"/>
    <w:uiPriority w:val="60"/>
    <w:rsid w:val="0059552A"/>
    <w:rPr>
      <w:rFonts w:eastAsia="Times New Roman" w:cs="Times New Roman"/>
      <w:color w:val="943634"/>
      <w:lang w:val="en-IN" w:eastAsia="en-I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11">
    <w:name w:val="Medium Shading 1 - Accent 11"/>
    <w:basedOn w:val="a1"/>
    <w:uiPriority w:val="63"/>
    <w:rsid w:val="0059552A"/>
    <w:rPr>
      <w:rFonts w:ascii="Calibri" w:eastAsia="Calibri" w:hAnsi="Calibri" w:cs="Times New Roman"/>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medium-font">
    <w:name w:val="medium-font"/>
    <w:rsid w:val="0059552A"/>
  </w:style>
  <w:style w:type="character" w:customStyle="1" w:styleId="title-link-wrapper">
    <w:name w:val="title-link-wrapper"/>
    <w:rsid w:val="0059552A"/>
  </w:style>
  <w:style w:type="character" w:customStyle="1" w:styleId="BalloonTextChar">
    <w:name w:val="Balloon Text Char"/>
    <w:rsid w:val="0059552A"/>
  </w:style>
  <w:style w:type="character" w:customStyle="1" w:styleId="gsa1">
    <w:name w:val="gs_a1"/>
    <w:rsid w:val="0059552A"/>
  </w:style>
  <w:style w:type="paragraph" w:customStyle="1" w:styleId="Heading0">
    <w:name w:val="Heading"/>
    <w:basedOn w:val="a"/>
    <w:next w:val="a5"/>
    <w:rsid w:val="0059552A"/>
    <w:pPr>
      <w:keepNext/>
      <w:widowControl/>
      <w:suppressAutoHyphens/>
      <w:spacing w:before="240" w:after="120" w:line="276" w:lineRule="auto"/>
      <w:jc w:val="left"/>
    </w:pPr>
    <w:rPr>
      <w:rFonts w:ascii="Arial" w:hAnsi="Arial" w:cs="Tahoma"/>
      <w:kern w:val="1"/>
      <w:sz w:val="28"/>
      <w:szCs w:val="28"/>
      <w:lang w:val="en-NZ" w:eastAsia="ar-SA"/>
    </w:rPr>
  </w:style>
  <w:style w:type="paragraph" w:customStyle="1" w:styleId="Index">
    <w:name w:val="Index"/>
    <w:basedOn w:val="a"/>
    <w:rsid w:val="0059552A"/>
    <w:pPr>
      <w:widowControl/>
      <w:suppressLineNumbers/>
      <w:suppressAutoHyphens/>
      <w:spacing w:after="200" w:line="276" w:lineRule="auto"/>
      <w:jc w:val="left"/>
    </w:pPr>
    <w:rPr>
      <w:rFonts w:ascii="Calibri" w:hAnsi="Calibri" w:cs="Tahoma"/>
      <w:kern w:val="1"/>
      <w:sz w:val="22"/>
      <w:szCs w:val="22"/>
      <w:lang w:val="en-NZ" w:eastAsia="ar-SA"/>
    </w:rPr>
  </w:style>
  <w:style w:type="paragraph" w:customStyle="1" w:styleId="ContentsHeading">
    <w:name w:val="Contents Heading"/>
    <w:basedOn w:val="1"/>
    <w:rsid w:val="0059552A"/>
    <w:pPr>
      <w:widowControl/>
      <w:suppressLineNumbers/>
      <w:suppressAutoHyphens/>
      <w:spacing w:before="480" w:after="0" w:line="276" w:lineRule="auto"/>
      <w:jc w:val="left"/>
    </w:pPr>
    <w:rPr>
      <w:rFonts w:ascii="Cambria" w:eastAsia="Times New Roman" w:hAnsi="Cambria"/>
      <w:b/>
      <w:i w:val="0"/>
      <w:iCs w:val="0"/>
      <w:color w:val="365F91"/>
      <w:kern w:val="1"/>
      <w:sz w:val="32"/>
      <w:szCs w:val="32"/>
      <w:lang w:val="x-none" w:eastAsia="ar-SA"/>
    </w:rPr>
  </w:style>
  <w:style w:type="paragraph" w:customStyle="1" w:styleId="TableContents">
    <w:name w:val="Table Contents"/>
    <w:basedOn w:val="a"/>
    <w:rsid w:val="0059552A"/>
    <w:pPr>
      <w:widowControl/>
      <w:suppressLineNumbers/>
      <w:suppressAutoHyphens/>
      <w:spacing w:after="200" w:line="276" w:lineRule="auto"/>
      <w:jc w:val="left"/>
    </w:pPr>
    <w:rPr>
      <w:rFonts w:ascii="Calibri" w:hAnsi="Calibri" w:cs="Times New Roman"/>
      <w:kern w:val="1"/>
      <w:sz w:val="22"/>
      <w:szCs w:val="22"/>
      <w:lang w:val="en-NZ" w:eastAsia="ar-SA"/>
    </w:rPr>
  </w:style>
  <w:style w:type="paragraph" w:customStyle="1" w:styleId="TableHeading">
    <w:name w:val="Table Heading"/>
    <w:basedOn w:val="TableContents"/>
    <w:rsid w:val="0059552A"/>
    <w:pPr>
      <w:jc w:val="center"/>
    </w:pPr>
    <w:rPr>
      <w:b/>
      <w:bCs/>
    </w:rPr>
  </w:style>
  <w:style w:type="character" w:customStyle="1" w:styleId="referencetext1">
    <w:name w:val="referencetext1"/>
    <w:rsid w:val="0059552A"/>
    <w:rPr>
      <w:vanish w:val="0"/>
      <w:webHidden w:val="0"/>
      <w:specVanish w:val="0"/>
    </w:rPr>
  </w:style>
  <w:style w:type="character" w:customStyle="1" w:styleId="longtext">
    <w:name w:val="long_text"/>
    <w:rsid w:val="0059552A"/>
  </w:style>
  <w:style w:type="character" w:customStyle="1" w:styleId="atn">
    <w:name w:val="atn"/>
    <w:rsid w:val="0059552A"/>
  </w:style>
  <w:style w:type="character" w:customStyle="1" w:styleId="hw">
    <w:name w:val="hw"/>
    <w:rsid w:val="0059552A"/>
  </w:style>
  <w:style w:type="numbering" w:customStyle="1" w:styleId="36">
    <w:name w:val="无列表36"/>
    <w:next w:val="a2"/>
    <w:semiHidden/>
    <w:rsid w:val="00AC1749"/>
  </w:style>
  <w:style w:type="numbering" w:customStyle="1" w:styleId="1100">
    <w:name w:val="无列表110"/>
    <w:next w:val="a2"/>
    <w:uiPriority w:val="99"/>
    <w:semiHidden/>
    <w:unhideWhenUsed/>
    <w:rsid w:val="00AC1749"/>
  </w:style>
  <w:style w:type="numbering" w:customStyle="1" w:styleId="2100">
    <w:name w:val="无列表210"/>
    <w:next w:val="a2"/>
    <w:uiPriority w:val="99"/>
    <w:semiHidden/>
    <w:unhideWhenUsed/>
    <w:rsid w:val="00AC1749"/>
  </w:style>
  <w:style w:type="table" w:customStyle="1" w:styleId="201">
    <w:name w:val="网格型20"/>
    <w:basedOn w:val="a1"/>
    <w:next w:val="ac"/>
    <w:rsid w:val="00AC1749"/>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无列表37"/>
    <w:next w:val="a2"/>
    <w:uiPriority w:val="99"/>
    <w:semiHidden/>
    <w:unhideWhenUsed/>
    <w:rsid w:val="00AC1749"/>
  </w:style>
  <w:style w:type="table" w:customStyle="1" w:styleId="1101">
    <w:name w:val="网格型110"/>
    <w:basedOn w:val="a1"/>
    <w:next w:val="ac"/>
    <w:uiPriority w:val="59"/>
    <w:rsid w:val="00AC1749"/>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无列表41"/>
    <w:next w:val="a2"/>
    <w:semiHidden/>
    <w:rsid w:val="00AC1749"/>
  </w:style>
  <w:style w:type="table" w:customStyle="1" w:styleId="212">
    <w:name w:val="网格型21"/>
    <w:basedOn w:val="a1"/>
    <w:next w:val="ac"/>
    <w:rsid w:val="00AC174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无列表51"/>
    <w:next w:val="a2"/>
    <w:uiPriority w:val="99"/>
    <w:semiHidden/>
    <w:unhideWhenUsed/>
    <w:rsid w:val="00AC1749"/>
  </w:style>
  <w:style w:type="table" w:customStyle="1" w:styleId="311">
    <w:name w:val="网格型31"/>
    <w:basedOn w:val="a1"/>
    <w:next w:val="ac"/>
    <w:uiPriority w:val="59"/>
    <w:rsid w:val="00AC1749"/>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无列表61"/>
    <w:next w:val="a2"/>
    <w:uiPriority w:val="99"/>
    <w:semiHidden/>
    <w:unhideWhenUsed/>
    <w:rsid w:val="00AC1749"/>
  </w:style>
  <w:style w:type="numbering" w:customStyle="1" w:styleId="710">
    <w:name w:val="无列表71"/>
    <w:next w:val="a2"/>
    <w:uiPriority w:val="99"/>
    <w:semiHidden/>
    <w:unhideWhenUsed/>
    <w:rsid w:val="00AC1749"/>
  </w:style>
  <w:style w:type="table" w:customStyle="1" w:styleId="511">
    <w:name w:val="网格型51"/>
    <w:basedOn w:val="a1"/>
    <w:next w:val="ac"/>
    <w:uiPriority w:val="59"/>
    <w:rsid w:val="00AC174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0">
    <w:name w:val="无列表81"/>
    <w:next w:val="a2"/>
    <w:uiPriority w:val="99"/>
    <w:semiHidden/>
    <w:unhideWhenUsed/>
    <w:rsid w:val="00AC1749"/>
  </w:style>
  <w:style w:type="numbering" w:customStyle="1" w:styleId="910">
    <w:name w:val="无列表91"/>
    <w:next w:val="a2"/>
    <w:uiPriority w:val="99"/>
    <w:semiHidden/>
    <w:unhideWhenUsed/>
    <w:rsid w:val="00AC1749"/>
  </w:style>
  <w:style w:type="table" w:customStyle="1" w:styleId="611">
    <w:name w:val="网格型61"/>
    <w:basedOn w:val="a1"/>
    <w:next w:val="ac"/>
    <w:uiPriority w:val="59"/>
    <w:rsid w:val="00AC1749"/>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无列表101"/>
    <w:next w:val="a2"/>
    <w:uiPriority w:val="99"/>
    <w:semiHidden/>
    <w:unhideWhenUsed/>
    <w:rsid w:val="00AC1749"/>
  </w:style>
  <w:style w:type="character" w:customStyle="1" w:styleId="SYSHYPERTEXT">
    <w:name w:val="SYS_HYPERTEXT"/>
    <w:rsid w:val="00AC1749"/>
    <w:rPr>
      <w:color w:val="0000FF"/>
      <w:u w:val="single"/>
    </w:rPr>
  </w:style>
  <w:style w:type="paragraph" w:customStyle="1" w:styleId="Affiliation">
    <w:name w:val="Affiliation"/>
    <w:basedOn w:val="a"/>
    <w:qFormat/>
    <w:rsid w:val="00415AF4"/>
    <w:pPr>
      <w:widowControl/>
      <w:autoSpaceDE w:val="0"/>
      <w:autoSpaceDN w:val="0"/>
      <w:adjustRightInd w:val="0"/>
      <w:jc w:val="left"/>
    </w:pPr>
    <w:rPr>
      <w:rFonts w:cs="Arial"/>
      <w:i/>
      <w:color w:val="000000"/>
      <w:kern w:val="0"/>
      <w:sz w:val="20"/>
      <w:szCs w:val="20"/>
      <w:lang w:val="en-IN" w:eastAsia="en-US"/>
    </w:rPr>
  </w:style>
  <w:style w:type="paragraph" w:customStyle="1" w:styleId="Corresponding">
    <w:name w:val="Corresponding"/>
    <w:basedOn w:val="a"/>
    <w:qFormat/>
    <w:rsid w:val="00415AF4"/>
    <w:pPr>
      <w:widowControl/>
      <w:autoSpaceDE w:val="0"/>
      <w:autoSpaceDN w:val="0"/>
      <w:adjustRightInd w:val="0"/>
      <w:spacing w:after="120" w:line="360" w:lineRule="auto"/>
      <w:jc w:val="left"/>
    </w:pPr>
    <w:rPr>
      <w:rFonts w:cs="Arial"/>
      <w:i/>
      <w:color w:val="000000"/>
      <w:kern w:val="0"/>
      <w:sz w:val="20"/>
      <w:szCs w:val="20"/>
      <w:lang w:val="en-IN" w:eastAsia="en-US"/>
    </w:rPr>
  </w:style>
  <w:style w:type="table" w:customStyle="1" w:styleId="222">
    <w:name w:val="网格型22"/>
    <w:basedOn w:val="a1"/>
    <w:next w:val="ac"/>
    <w:uiPriority w:val="39"/>
    <w:rsid w:val="00FD5DF3"/>
    <w:rPr>
      <w:rFonts w:ascii="Calibri" w:eastAsia="等线"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8"/>
    <w:next w:val="a2"/>
    <w:uiPriority w:val="99"/>
    <w:semiHidden/>
    <w:unhideWhenUsed/>
    <w:rsid w:val="00EF17A5"/>
  </w:style>
  <w:style w:type="character" w:customStyle="1" w:styleId="WW8Num1z0">
    <w:name w:val="WW8Num1z0"/>
    <w:rsid w:val="00EF17A5"/>
    <w:rPr>
      <w:rFonts w:hint="default"/>
    </w:rPr>
  </w:style>
  <w:style w:type="character" w:customStyle="1" w:styleId="WW8Num2z0">
    <w:name w:val="WW8Num2z0"/>
    <w:rsid w:val="00EF17A5"/>
    <w:rPr>
      <w:rFonts w:ascii="Symbol" w:hAnsi="Symbol" w:cs="Symbol" w:hint="default"/>
    </w:rPr>
  </w:style>
  <w:style w:type="character" w:customStyle="1" w:styleId="WW8Num3z0">
    <w:name w:val="WW8Num3z0"/>
    <w:rsid w:val="00EF17A5"/>
    <w:rPr>
      <w:rFonts w:ascii="Symbol" w:hAnsi="Symbol" w:cs="Symbol" w:hint="default"/>
    </w:rPr>
  </w:style>
  <w:style w:type="character" w:customStyle="1" w:styleId="WW8Num4z0">
    <w:name w:val="WW8Num4z0"/>
    <w:rsid w:val="00EF17A5"/>
  </w:style>
  <w:style w:type="character" w:customStyle="1" w:styleId="WW8Num5z0">
    <w:name w:val="WW8Num5z0"/>
    <w:rsid w:val="00EF17A5"/>
    <w:rPr>
      <w:rFonts w:ascii="Symbol" w:hAnsi="Symbol" w:cs="Symbol" w:hint="default"/>
    </w:rPr>
  </w:style>
  <w:style w:type="character" w:customStyle="1" w:styleId="WW8Num6z0">
    <w:name w:val="WW8Num6z0"/>
    <w:rsid w:val="00EF17A5"/>
    <w:rPr>
      <w:rFonts w:hint="default"/>
    </w:rPr>
  </w:style>
  <w:style w:type="character" w:customStyle="1" w:styleId="WW8Num7z0">
    <w:name w:val="WW8Num7z0"/>
    <w:rsid w:val="00EF17A5"/>
    <w:rPr>
      <w:rFonts w:ascii="Symbol" w:hAnsi="Symbol" w:cs="Symbol" w:hint="default"/>
      <w:lang w:val="en-US"/>
    </w:rPr>
  </w:style>
  <w:style w:type="character" w:customStyle="1" w:styleId="WW8Num7z1">
    <w:name w:val="WW8Num7z1"/>
    <w:rsid w:val="00EF17A5"/>
    <w:rPr>
      <w:rFonts w:ascii="Courier New" w:hAnsi="Courier New" w:cs="Courier New" w:hint="default"/>
    </w:rPr>
  </w:style>
  <w:style w:type="character" w:customStyle="1" w:styleId="WW8Num7z2">
    <w:name w:val="WW8Num7z2"/>
    <w:rsid w:val="00EF17A5"/>
    <w:rPr>
      <w:rFonts w:ascii="Wingdings" w:hAnsi="Wingdings" w:cs="Wingdings" w:hint="default"/>
    </w:rPr>
  </w:style>
  <w:style w:type="character" w:customStyle="1" w:styleId="WW8Num7z3">
    <w:name w:val="WW8Num7z3"/>
    <w:rsid w:val="00EF17A5"/>
  </w:style>
  <w:style w:type="character" w:customStyle="1" w:styleId="WW8Num7z4">
    <w:name w:val="WW8Num7z4"/>
    <w:rsid w:val="00EF17A5"/>
  </w:style>
  <w:style w:type="character" w:customStyle="1" w:styleId="WW8Num7z5">
    <w:name w:val="WW8Num7z5"/>
    <w:rsid w:val="00EF17A5"/>
  </w:style>
  <w:style w:type="character" w:customStyle="1" w:styleId="WW8Num7z6">
    <w:name w:val="WW8Num7z6"/>
    <w:rsid w:val="00EF17A5"/>
  </w:style>
  <w:style w:type="character" w:customStyle="1" w:styleId="WW8Num7z7">
    <w:name w:val="WW8Num7z7"/>
    <w:rsid w:val="00EF17A5"/>
  </w:style>
  <w:style w:type="character" w:customStyle="1" w:styleId="WW8Num7z8">
    <w:name w:val="WW8Num7z8"/>
    <w:rsid w:val="00EF17A5"/>
  </w:style>
  <w:style w:type="character" w:customStyle="1" w:styleId="WW8Num8z0">
    <w:name w:val="WW8Num8z0"/>
    <w:rsid w:val="00EF17A5"/>
    <w:rPr>
      <w:rFonts w:hint="default"/>
    </w:rPr>
  </w:style>
  <w:style w:type="character" w:customStyle="1" w:styleId="WW8Num8z1">
    <w:name w:val="WW8Num8z1"/>
    <w:rsid w:val="00EF17A5"/>
  </w:style>
  <w:style w:type="character" w:customStyle="1" w:styleId="WW8Num9z0">
    <w:name w:val="WW8Num9z0"/>
    <w:rsid w:val="00EF17A5"/>
    <w:rPr>
      <w:rFonts w:ascii="Symbol" w:hAnsi="Symbol" w:cs="OpenSymbol"/>
    </w:rPr>
  </w:style>
  <w:style w:type="character" w:customStyle="1" w:styleId="WW8Num9z1">
    <w:name w:val="WW8Num9z1"/>
    <w:rsid w:val="00EF17A5"/>
    <w:rPr>
      <w:rFonts w:ascii="OpenSymbol" w:hAnsi="OpenSymbol" w:cs="OpenSymbol"/>
    </w:rPr>
  </w:style>
  <w:style w:type="character" w:customStyle="1" w:styleId="WW8Num10z0">
    <w:name w:val="WW8Num10z0"/>
    <w:rsid w:val="00EF17A5"/>
  </w:style>
  <w:style w:type="character" w:customStyle="1" w:styleId="WW8Num10z1">
    <w:name w:val="WW8Num10z1"/>
    <w:rsid w:val="00EF17A5"/>
  </w:style>
  <w:style w:type="character" w:customStyle="1" w:styleId="WW8Num11z0">
    <w:name w:val="WW8Num11z0"/>
    <w:rsid w:val="00EF17A5"/>
    <w:rPr>
      <w:rFonts w:ascii="Symbol" w:hAnsi="Symbol" w:cs="OpenSymbol"/>
    </w:rPr>
  </w:style>
  <w:style w:type="character" w:customStyle="1" w:styleId="WW8Num11z1">
    <w:name w:val="WW8Num11z1"/>
    <w:rsid w:val="00EF17A5"/>
    <w:rPr>
      <w:rFonts w:ascii="OpenSymbol" w:hAnsi="OpenSymbol" w:cs="OpenSymbol"/>
    </w:rPr>
  </w:style>
  <w:style w:type="character" w:customStyle="1" w:styleId="WW8Num12z0">
    <w:name w:val="WW8Num12z0"/>
    <w:rsid w:val="00EF17A5"/>
    <w:rPr>
      <w:rFonts w:ascii="Symbol" w:hAnsi="Symbol" w:cs="OpenSymbol"/>
    </w:rPr>
  </w:style>
  <w:style w:type="character" w:customStyle="1" w:styleId="WW8Num12z1">
    <w:name w:val="WW8Num12z1"/>
    <w:rsid w:val="00EF17A5"/>
    <w:rPr>
      <w:rFonts w:ascii="OpenSymbol" w:hAnsi="OpenSymbol" w:cs="OpenSymbol"/>
    </w:rPr>
  </w:style>
  <w:style w:type="character" w:customStyle="1" w:styleId="WW8Num13z0">
    <w:name w:val="WW8Num13z0"/>
    <w:rsid w:val="00EF17A5"/>
    <w:rPr>
      <w:rFonts w:ascii="Symbol" w:hAnsi="Symbol" w:cs="OpenSymbol"/>
    </w:rPr>
  </w:style>
  <w:style w:type="character" w:customStyle="1" w:styleId="WW8Num13z1">
    <w:name w:val="WW8Num13z1"/>
    <w:rsid w:val="00EF17A5"/>
    <w:rPr>
      <w:rFonts w:ascii="OpenSymbol" w:hAnsi="OpenSymbol" w:cs="OpenSymbol"/>
    </w:rPr>
  </w:style>
  <w:style w:type="character" w:customStyle="1" w:styleId="WW8Num14z0">
    <w:name w:val="WW8Num14z0"/>
    <w:rsid w:val="00EF17A5"/>
  </w:style>
  <w:style w:type="character" w:customStyle="1" w:styleId="WW8Num14z1">
    <w:name w:val="WW8Num14z1"/>
    <w:rsid w:val="00EF17A5"/>
  </w:style>
  <w:style w:type="character" w:customStyle="1" w:styleId="WW8Num14z2">
    <w:name w:val="WW8Num14z2"/>
    <w:rsid w:val="00EF17A5"/>
  </w:style>
  <w:style w:type="character" w:customStyle="1" w:styleId="WW8Num14z3">
    <w:name w:val="WW8Num14z3"/>
    <w:rsid w:val="00EF17A5"/>
  </w:style>
  <w:style w:type="character" w:customStyle="1" w:styleId="WW8Num14z4">
    <w:name w:val="WW8Num14z4"/>
    <w:rsid w:val="00EF17A5"/>
  </w:style>
  <w:style w:type="character" w:customStyle="1" w:styleId="WW8Num14z5">
    <w:name w:val="WW8Num14z5"/>
    <w:rsid w:val="00EF17A5"/>
  </w:style>
  <w:style w:type="character" w:customStyle="1" w:styleId="WW8Num14z6">
    <w:name w:val="WW8Num14z6"/>
    <w:rsid w:val="00EF17A5"/>
  </w:style>
  <w:style w:type="character" w:customStyle="1" w:styleId="WW8Num14z7">
    <w:name w:val="WW8Num14z7"/>
    <w:rsid w:val="00EF17A5"/>
  </w:style>
  <w:style w:type="character" w:customStyle="1" w:styleId="WW8Num14z8">
    <w:name w:val="WW8Num14z8"/>
    <w:rsid w:val="00EF17A5"/>
  </w:style>
  <w:style w:type="character" w:customStyle="1" w:styleId="WW8Num10z2">
    <w:name w:val="WW8Num10z2"/>
    <w:rsid w:val="00EF17A5"/>
  </w:style>
  <w:style w:type="character" w:customStyle="1" w:styleId="WW8Num10z3">
    <w:name w:val="WW8Num10z3"/>
    <w:rsid w:val="00EF17A5"/>
  </w:style>
  <w:style w:type="character" w:customStyle="1" w:styleId="WW8Num10z4">
    <w:name w:val="WW8Num10z4"/>
    <w:rsid w:val="00EF17A5"/>
  </w:style>
  <w:style w:type="character" w:customStyle="1" w:styleId="WW8Num10z5">
    <w:name w:val="WW8Num10z5"/>
    <w:rsid w:val="00EF17A5"/>
  </w:style>
  <w:style w:type="character" w:customStyle="1" w:styleId="WW8Num10z6">
    <w:name w:val="WW8Num10z6"/>
    <w:rsid w:val="00EF17A5"/>
  </w:style>
  <w:style w:type="character" w:customStyle="1" w:styleId="WW8Num10z7">
    <w:name w:val="WW8Num10z7"/>
    <w:rsid w:val="00EF17A5"/>
  </w:style>
  <w:style w:type="character" w:customStyle="1" w:styleId="WW8Num10z8">
    <w:name w:val="WW8Num10z8"/>
    <w:rsid w:val="00EF17A5"/>
  </w:style>
  <w:style w:type="character" w:customStyle="1" w:styleId="WW8Num8z2">
    <w:name w:val="WW8Num8z2"/>
    <w:rsid w:val="00EF17A5"/>
  </w:style>
  <w:style w:type="character" w:customStyle="1" w:styleId="WW8Num8z3">
    <w:name w:val="WW8Num8z3"/>
    <w:rsid w:val="00EF17A5"/>
  </w:style>
  <w:style w:type="character" w:customStyle="1" w:styleId="WW8Num8z4">
    <w:name w:val="WW8Num8z4"/>
    <w:rsid w:val="00EF17A5"/>
  </w:style>
  <w:style w:type="character" w:customStyle="1" w:styleId="WW8Num8z5">
    <w:name w:val="WW8Num8z5"/>
    <w:rsid w:val="00EF17A5"/>
  </w:style>
  <w:style w:type="character" w:customStyle="1" w:styleId="WW8Num8z6">
    <w:name w:val="WW8Num8z6"/>
    <w:rsid w:val="00EF17A5"/>
  </w:style>
  <w:style w:type="character" w:customStyle="1" w:styleId="WW8Num8z7">
    <w:name w:val="WW8Num8z7"/>
    <w:rsid w:val="00EF17A5"/>
  </w:style>
  <w:style w:type="character" w:customStyle="1" w:styleId="WW8Num8z8">
    <w:name w:val="WW8Num8z8"/>
    <w:rsid w:val="00EF17A5"/>
  </w:style>
  <w:style w:type="character" w:customStyle="1" w:styleId="WW8Num1z1">
    <w:name w:val="WW8Num1z1"/>
    <w:rsid w:val="00EF17A5"/>
  </w:style>
  <w:style w:type="character" w:customStyle="1" w:styleId="WW8Num1z2">
    <w:name w:val="WW8Num1z2"/>
    <w:rsid w:val="00EF17A5"/>
  </w:style>
  <w:style w:type="character" w:customStyle="1" w:styleId="WW8Num1z3">
    <w:name w:val="WW8Num1z3"/>
    <w:rsid w:val="00EF17A5"/>
  </w:style>
  <w:style w:type="character" w:customStyle="1" w:styleId="WW8Num1z4">
    <w:name w:val="WW8Num1z4"/>
    <w:rsid w:val="00EF17A5"/>
  </w:style>
  <w:style w:type="character" w:customStyle="1" w:styleId="WW8Num1z5">
    <w:name w:val="WW8Num1z5"/>
    <w:rsid w:val="00EF17A5"/>
  </w:style>
  <w:style w:type="character" w:customStyle="1" w:styleId="WW8Num1z6">
    <w:name w:val="WW8Num1z6"/>
    <w:rsid w:val="00EF17A5"/>
  </w:style>
  <w:style w:type="character" w:customStyle="1" w:styleId="WW8Num1z7">
    <w:name w:val="WW8Num1z7"/>
    <w:rsid w:val="00EF17A5"/>
  </w:style>
  <w:style w:type="character" w:customStyle="1" w:styleId="WW8Num1z8">
    <w:name w:val="WW8Num1z8"/>
    <w:rsid w:val="00EF17A5"/>
  </w:style>
  <w:style w:type="character" w:customStyle="1" w:styleId="WW8Num2z1">
    <w:name w:val="WW8Num2z1"/>
    <w:rsid w:val="00EF17A5"/>
    <w:rPr>
      <w:rFonts w:ascii="Courier New" w:hAnsi="Courier New" w:cs="Courier New" w:hint="default"/>
    </w:rPr>
  </w:style>
  <w:style w:type="character" w:customStyle="1" w:styleId="WW8Num2z2">
    <w:name w:val="WW8Num2z2"/>
    <w:rsid w:val="00EF17A5"/>
    <w:rPr>
      <w:rFonts w:ascii="Wingdings" w:hAnsi="Wingdings" w:cs="Wingdings" w:hint="default"/>
    </w:rPr>
  </w:style>
  <w:style w:type="character" w:customStyle="1" w:styleId="WW8Num3z1">
    <w:name w:val="WW8Num3z1"/>
    <w:rsid w:val="00EF17A5"/>
    <w:rPr>
      <w:rFonts w:ascii="Courier New" w:hAnsi="Courier New" w:cs="Courier New" w:hint="default"/>
    </w:rPr>
  </w:style>
  <w:style w:type="character" w:customStyle="1" w:styleId="WW8Num3z2">
    <w:name w:val="WW8Num3z2"/>
    <w:rsid w:val="00EF17A5"/>
    <w:rPr>
      <w:rFonts w:ascii="Wingdings" w:hAnsi="Wingdings" w:cs="Wingdings" w:hint="default"/>
    </w:rPr>
  </w:style>
  <w:style w:type="character" w:customStyle="1" w:styleId="WW8Num4z1">
    <w:name w:val="WW8Num4z1"/>
    <w:rsid w:val="00EF17A5"/>
  </w:style>
  <w:style w:type="character" w:customStyle="1" w:styleId="WW8Num4z2">
    <w:name w:val="WW8Num4z2"/>
    <w:rsid w:val="00EF17A5"/>
  </w:style>
  <w:style w:type="character" w:customStyle="1" w:styleId="WW8Num4z3">
    <w:name w:val="WW8Num4z3"/>
    <w:rsid w:val="00EF17A5"/>
  </w:style>
  <w:style w:type="character" w:customStyle="1" w:styleId="WW8Num4z4">
    <w:name w:val="WW8Num4z4"/>
    <w:rsid w:val="00EF17A5"/>
  </w:style>
  <w:style w:type="character" w:customStyle="1" w:styleId="WW8Num4z5">
    <w:name w:val="WW8Num4z5"/>
    <w:rsid w:val="00EF17A5"/>
  </w:style>
  <w:style w:type="character" w:customStyle="1" w:styleId="WW8Num4z6">
    <w:name w:val="WW8Num4z6"/>
    <w:rsid w:val="00EF17A5"/>
  </w:style>
  <w:style w:type="character" w:customStyle="1" w:styleId="WW8Num4z7">
    <w:name w:val="WW8Num4z7"/>
    <w:rsid w:val="00EF17A5"/>
  </w:style>
  <w:style w:type="character" w:customStyle="1" w:styleId="WW8Num4z8">
    <w:name w:val="WW8Num4z8"/>
    <w:rsid w:val="00EF17A5"/>
  </w:style>
  <w:style w:type="character" w:customStyle="1" w:styleId="WW8Num5z1">
    <w:name w:val="WW8Num5z1"/>
    <w:rsid w:val="00EF17A5"/>
    <w:rPr>
      <w:rFonts w:ascii="Courier New" w:hAnsi="Courier New" w:cs="Courier New" w:hint="default"/>
    </w:rPr>
  </w:style>
  <w:style w:type="character" w:customStyle="1" w:styleId="WW8Num5z2">
    <w:name w:val="WW8Num5z2"/>
    <w:rsid w:val="00EF17A5"/>
    <w:rPr>
      <w:rFonts w:ascii="Wingdings" w:hAnsi="Wingdings" w:cs="Wingdings" w:hint="default"/>
    </w:rPr>
  </w:style>
  <w:style w:type="character" w:customStyle="1" w:styleId="WW8Num6z1">
    <w:name w:val="WW8Num6z1"/>
    <w:rsid w:val="00EF17A5"/>
  </w:style>
  <w:style w:type="character" w:customStyle="1" w:styleId="WW8Num6z2">
    <w:name w:val="WW8Num6z2"/>
    <w:rsid w:val="00EF17A5"/>
  </w:style>
  <w:style w:type="character" w:customStyle="1" w:styleId="WW8Num6z3">
    <w:name w:val="WW8Num6z3"/>
    <w:rsid w:val="00EF17A5"/>
  </w:style>
  <w:style w:type="character" w:customStyle="1" w:styleId="WW8Num6z4">
    <w:name w:val="WW8Num6z4"/>
    <w:rsid w:val="00EF17A5"/>
  </w:style>
  <w:style w:type="character" w:customStyle="1" w:styleId="WW8Num6z5">
    <w:name w:val="WW8Num6z5"/>
    <w:rsid w:val="00EF17A5"/>
  </w:style>
  <w:style w:type="character" w:customStyle="1" w:styleId="WW8Num6z6">
    <w:name w:val="WW8Num6z6"/>
    <w:rsid w:val="00EF17A5"/>
  </w:style>
  <w:style w:type="character" w:customStyle="1" w:styleId="WW8Num6z7">
    <w:name w:val="WW8Num6z7"/>
    <w:rsid w:val="00EF17A5"/>
  </w:style>
  <w:style w:type="character" w:customStyle="1" w:styleId="WW8Num6z8">
    <w:name w:val="WW8Num6z8"/>
    <w:rsid w:val="00EF17A5"/>
  </w:style>
  <w:style w:type="character" w:customStyle="1" w:styleId="DefaultParagraphFont1">
    <w:name w:val="Default Paragraph Font1"/>
    <w:rsid w:val="00EF17A5"/>
  </w:style>
  <w:style w:type="character" w:customStyle="1" w:styleId="FootnoteCharacters">
    <w:name w:val="Footnote Characters"/>
    <w:rsid w:val="00EF17A5"/>
    <w:rPr>
      <w:position w:val="1"/>
      <w:sz w:val="16"/>
    </w:rPr>
  </w:style>
  <w:style w:type="character" w:customStyle="1" w:styleId="FootnoteTextChar">
    <w:name w:val="Footnote Text Char"/>
    <w:rsid w:val="00EF17A5"/>
    <w:rPr>
      <w:rFonts w:ascii="Times New Roman" w:eastAsia="Times New Roman" w:hAnsi="Times New Roman" w:cs="Times New Roman"/>
      <w:lang w:val="en-GB"/>
    </w:rPr>
  </w:style>
  <w:style w:type="character" w:customStyle="1" w:styleId="FooterChar">
    <w:name w:val="Footer Char"/>
    <w:uiPriority w:val="99"/>
    <w:rsid w:val="00EF17A5"/>
    <w:rPr>
      <w:rFonts w:ascii="Times New Roman" w:eastAsia="Times New Roman" w:hAnsi="Times New Roman" w:cs="Times New Roman"/>
      <w:sz w:val="24"/>
      <w:szCs w:val="24"/>
      <w:lang w:val="en-GB"/>
    </w:rPr>
  </w:style>
  <w:style w:type="character" w:customStyle="1" w:styleId="NumberingSymbols">
    <w:name w:val="Numbering Symbols"/>
    <w:rsid w:val="00EF17A5"/>
  </w:style>
  <w:style w:type="character" w:customStyle="1" w:styleId="Bullets">
    <w:name w:val="Bullets"/>
    <w:rsid w:val="00EF17A5"/>
    <w:rPr>
      <w:rFonts w:ascii="OpenSymbol" w:eastAsia="OpenSymbol" w:hAnsi="OpenSymbol" w:cs="OpenSymbol"/>
    </w:rPr>
  </w:style>
  <w:style w:type="paragraph" w:customStyle="1" w:styleId="WW-Default">
    <w:name w:val="WW-Default"/>
    <w:rsid w:val="00EF17A5"/>
    <w:pPr>
      <w:suppressAutoHyphens/>
      <w:autoSpaceDE w:val="0"/>
    </w:pPr>
    <w:rPr>
      <w:rFonts w:eastAsia="Calibri" w:cs="Times New Roman"/>
      <w:color w:val="000000"/>
      <w:sz w:val="24"/>
      <w:szCs w:val="24"/>
      <w:lang w:eastAsia="ar-SA"/>
    </w:rPr>
  </w:style>
  <w:style w:type="table" w:customStyle="1" w:styleId="231">
    <w:name w:val="网格型23"/>
    <w:basedOn w:val="a1"/>
    <w:next w:val="ac"/>
    <w:uiPriority w:val="39"/>
    <w:rsid w:val="00EF17A5"/>
    <w:rPr>
      <w:rFonts w:eastAsia="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locked/>
    <w:rsid w:val="00EF17A5"/>
    <w:rPr>
      <w:rFonts w:ascii="StoneSans LT Bold" w:hAnsi="StoneSans LT Bold" w:cs="StoneSans LT Bold"/>
      <w:color w:val="000000"/>
      <w:sz w:val="24"/>
      <w:szCs w:val="24"/>
      <w:lang w:eastAsia="en-US" w:bidi="fa-IR"/>
    </w:rPr>
  </w:style>
  <w:style w:type="table" w:styleId="afff2">
    <w:name w:val="Light Shading"/>
    <w:basedOn w:val="a1"/>
    <w:uiPriority w:val="60"/>
    <w:rsid w:val="00EF17A5"/>
    <w:rPr>
      <w:rFonts w:ascii="Calibri" w:eastAsia="Calibri" w:hAnsi="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UnresolvedMention20">
    <w:name w:val="Unresolved Mention2"/>
    <w:uiPriority w:val="99"/>
    <w:rsid w:val="00D50315"/>
    <w:rPr>
      <w:color w:val="605E5C"/>
      <w:shd w:val="clear" w:color="auto" w:fill="E1DFDD"/>
    </w:rPr>
  </w:style>
  <w:style w:type="numbering" w:customStyle="1" w:styleId="39">
    <w:name w:val="无列表39"/>
    <w:next w:val="a2"/>
    <w:uiPriority w:val="99"/>
    <w:semiHidden/>
    <w:rsid w:val="00F12443"/>
  </w:style>
  <w:style w:type="numbering" w:customStyle="1" w:styleId="1110">
    <w:name w:val="无列表111"/>
    <w:next w:val="a2"/>
    <w:uiPriority w:val="99"/>
    <w:semiHidden/>
    <w:unhideWhenUsed/>
    <w:rsid w:val="00F12443"/>
  </w:style>
  <w:style w:type="numbering" w:customStyle="1" w:styleId="2110">
    <w:name w:val="无列表211"/>
    <w:next w:val="a2"/>
    <w:uiPriority w:val="99"/>
    <w:semiHidden/>
    <w:unhideWhenUsed/>
    <w:rsid w:val="00F12443"/>
  </w:style>
  <w:style w:type="paragraph" w:customStyle="1" w:styleId="ListParagraph2">
    <w:name w:val="List Paragraph2"/>
    <w:basedOn w:val="a"/>
    <w:uiPriority w:val="34"/>
    <w:qFormat/>
    <w:rsid w:val="00F12443"/>
    <w:pPr>
      <w:widowControl/>
      <w:spacing w:after="200" w:line="276" w:lineRule="auto"/>
      <w:ind w:left="720"/>
      <w:contextualSpacing/>
      <w:jc w:val="left"/>
    </w:pPr>
    <w:rPr>
      <w:rFonts w:ascii="Calibri" w:eastAsia="Calibri" w:hAnsi="Calibri" w:cs="Arial"/>
      <w:kern w:val="0"/>
      <w:sz w:val="22"/>
      <w:szCs w:val="22"/>
      <w:lang w:eastAsia="en-US"/>
    </w:rPr>
  </w:style>
  <w:style w:type="paragraph" w:customStyle="1" w:styleId="NoSpacing2">
    <w:name w:val="No Spacing2"/>
    <w:basedOn w:val="a"/>
    <w:uiPriority w:val="99"/>
    <w:qFormat/>
    <w:rsid w:val="00F12443"/>
    <w:pPr>
      <w:widowControl/>
      <w:suppressAutoHyphens/>
      <w:spacing w:after="200" w:line="276" w:lineRule="auto"/>
      <w:jc w:val="left"/>
    </w:pPr>
    <w:rPr>
      <w:rFonts w:ascii="Calibri" w:eastAsia="Calibri" w:hAnsi="Calibri" w:cs="Times New Roman"/>
      <w:sz w:val="22"/>
      <w:szCs w:val="22"/>
      <w:lang w:val="en-IN" w:eastAsia="ar-SA"/>
    </w:rPr>
  </w:style>
  <w:style w:type="table" w:customStyle="1" w:styleId="241">
    <w:name w:val="网格型24"/>
    <w:basedOn w:val="a1"/>
    <w:next w:val="ac"/>
    <w:uiPriority w:val="59"/>
    <w:rsid w:val="00F12443"/>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无列表310"/>
    <w:next w:val="a2"/>
    <w:uiPriority w:val="99"/>
    <w:semiHidden/>
    <w:unhideWhenUsed/>
    <w:rsid w:val="00F12443"/>
  </w:style>
  <w:style w:type="table" w:customStyle="1" w:styleId="1111">
    <w:name w:val="网格型111"/>
    <w:basedOn w:val="a1"/>
    <w:next w:val="ac"/>
    <w:uiPriority w:val="59"/>
    <w:rsid w:val="00F12443"/>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无列表42"/>
    <w:next w:val="a2"/>
    <w:semiHidden/>
    <w:rsid w:val="00F12443"/>
  </w:style>
  <w:style w:type="table" w:customStyle="1" w:styleId="251">
    <w:name w:val="网格型25"/>
    <w:basedOn w:val="a1"/>
    <w:next w:val="ac"/>
    <w:rsid w:val="00F1244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无列表52"/>
    <w:next w:val="a2"/>
    <w:uiPriority w:val="99"/>
    <w:semiHidden/>
    <w:unhideWhenUsed/>
    <w:rsid w:val="00F12443"/>
  </w:style>
  <w:style w:type="table" w:customStyle="1" w:styleId="321">
    <w:name w:val="网格型32"/>
    <w:basedOn w:val="a1"/>
    <w:next w:val="ac"/>
    <w:uiPriority w:val="59"/>
    <w:rsid w:val="00F12443"/>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无列表62"/>
    <w:next w:val="a2"/>
    <w:uiPriority w:val="99"/>
    <w:semiHidden/>
    <w:unhideWhenUsed/>
    <w:rsid w:val="00F12443"/>
  </w:style>
  <w:style w:type="numbering" w:customStyle="1" w:styleId="720">
    <w:name w:val="无列表72"/>
    <w:next w:val="a2"/>
    <w:uiPriority w:val="99"/>
    <w:semiHidden/>
    <w:unhideWhenUsed/>
    <w:rsid w:val="00F12443"/>
  </w:style>
  <w:style w:type="table" w:customStyle="1" w:styleId="521">
    <w:name w:val="网格型52"/>
    <w:basedOn w:val="a1"/>
    <w:next w:val="ac"/>
    <w:uiPriority w:val="59"/>
    <w:rsid w:val="00F12443"/>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0">
    <w:name w:val="无列表82"/>
    <w:next w:val="a2"/>
    <w:uiPriority w:val="99"/>
    <w:semiHidden/>
    <w:unhideWhenUsed/>
    <w:rsid w:val="00F12443"/>
  </w:style>
  <w:style w:type="numbering" w:customStyle="1" w:styleId="920">
    <w:name w:val="无列表92"/>
    <w:next w:val="a2"/>
    <w:uiPriority w:val="99"/>
    <w:semiHidden/>
    <w:unhideWhenUsed/>
    <w:rsid w:val="00F12443"/>
  </w:style>
  <w:style w:type="table" w:customStyle="1" w:styleId="621">
    <w:name w:val="网格型62"/>
    <w:basedOn w:val="a1"/>
    <w:next w:val="ac"/>
    <w:uiPriority w:val="59"/>
    <w:rsid w:val="00F1244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无列表102"/>
    <w:next w:val="a2"/>
    <w:uiPriority w:val="99"/>
    <w:semiHidden/>
    <w:unhideWhenUsed/>
    <w:rsid w:val="00F12443"/>
  </w:style>
  <w:style w:type="paragraph" w:customStyle="1" w:styleId="Bulletedlist">
    <w:name w:val="Bulleted list"/>
    <w:basedOn w:val="a"/>
    <w:next w:val="a"/>
    <w:qFormat/>
    <w:rsid w:val="00F12443"/>
    <w:pPr>
      <w:widowControl/>
      <w:numPr>
        <w:numId w:val="5"/>
      </w:numPr>
      <w:spacing w:before="240" w:after="240" w:line="480" w:lineRule="auto"/>
      <w:contextualSpacing/>
      <w:jc w:val="left"/>
    </w:pPr>
    <w:rPr>
      <w:rFonts w:eastAsia="Times New Roman" w:cs="Times New Roman"/>
      <w:kern w:val="0"/>
      <w:sz w:val="24"/>
      <w:lang w:val="en-GB" w:eastAsia="en-GB"/>
    </w:rPr>
  </w:style>
  <w:style w:type="paragraph" w:customStyle="1" w:styleId="Numberedlist">
    <w:name w:val="Numbered list"/>
    <w:basedOn w:val="a"/>
    <w:next w:val="a"/>
    <w:qFormat/>
    <w:rsid w:val="00F12443"/>
    <w:pPr>
      <w:widowControl/>
      <w:numPr>
        <w:numId w:val="6"/>
      </w:numPr>
      <w:spacing w:before="240" w:after="240" w:line="480" w:lineRule="auto"/>
      <w:contextualSpacing/>
      <w:jc w:val="left"/>
    </w:pPr>
    <w:rPr>
      <w:rFonts w:eastAsia="Times New Roman" w:cs="Times New Roman"/>
      <w:kern w:val="0"/>
      <w:sz w:val="24"/>
      <w:lang w:val="en-GB" w:eastAsia="en-GB"/>
    </w:rPr>
  </w:style>
  <w:style w:type="paragraph" w:customStyle="1" w:styleId="1c">
    <w:name w:val="列出段落1"/>
    <w:basedOn w:val="a"/>
    <w:uiPriority w:val="34"/>
    <w:qFormat/>
    <w:rsid w:val="00147230"/>
    <w:pPr>
      <w:widowControl/>
      <w:spacing w:after="200" w:line="276" w:lineRule="auto"/>
      <w:ind w:left="720"/>
      <w:contextualSpacing/>
      <w:jc w:val="left"/>
    </w:pPr>
    <w:rPr>
      <w:rFonts w:ascii="Calibri" w:eastAsia="Calibri" w:hAnsi="Calibri" w:cs="Arial"/>
      <w:kern w:val="0"/>
      <w:sz w:val="22"/>
      <w:szCs w:val="22"/>
      <w:lang w:eastAsia="en-US"/>
    </w:rPr>
  </w:style>
  <w:style w:type="paragraph" w:customStyle="1" w:styleId="1d">
    <w:name w:val="无间隔1"/>
    <w:basedOn w:val="a"/>
    <w:uiPriority w:val="99"/>
    <w:qFormat/>
    <w:rsid w:val="00147230"/>
    <w:pPr>
      <w:widowControl/>
      <w:suppressAutoHyphens/>
      <w:spacing w:after="200" w:line="276" w:lineRule="auto"/>
      <w:jc w:val="left"/>
    </w:pPr>
    <w:rPr>
      <w:rFonts w:ascii="Calibri" w:eastAsia="Calibri" w:hAnsi="Calibri" w:cs="Times New Roman"/>
      <w:sz w:val="22"/>
      <w:szCs w:val="22"/>
      <w:lang w:val="en-IN" w:eastAsia="ar-SA"/>
    </w:rPr>
  </w:style>
  <w:style w:type="character" w:customStyle="1" w:styleId="afff3">
    <w:name w:val="未处理的提及"/>
    <w:uiPriority w:val="99"/>
    <w:semiHidden/>
    <w:unhideWhenUsed/>
    <w:rsid w:val="00147230"/>
    <w:rPr>
      <w:color w:val="605E5C"/>
      <w:shd w:val="clear" w:color="auto" w:fill="E1DFDD"/>
    </w:rPr>
  </w:style>
  <w:style w:type="character" w:customStyle="1" w:styleId="field-content">
    <w:name w:val="field-content"/>
    <w:basedOn w:val="a0"/>
    <w:rsid w:val="00BF4764"/>
  </w:style>
  <w:style w:type="character" w:customStyle="1" w:styleId="biblio-authors">
    <w:name w:val="biblio-authors"/>
    <w:basedOn w:val="a0"/>
    <w:rsid w:val="00BF4764"/>
  </w:style>
  <w:style w:type="character" w:customStyle="1" w:styleId="biblio-title-vancouver">
    <w:name w:val="biblio-title-vancouver"/>
    <w:basedOn w:val="a0"/>
    <w:rsid w:val="00BF4764"/>
  </w:style>
  <w:style w:type="character" w:customStyle="1" w:styleId="highlight">
    <w:name w:val="highlight"/>
    <w:basedOn w:val="a0"/>
    <w:rsid w:val="00BF4764"/>
  </w:style>
  <w:style w:type="character" w:customStyle="1" w:styleId="citation">
    <w:name w:val="citation"/>
    <w:basedOn w:val="a0"/>
    <w:rsid w:val="00BF4764"/>
  </w:style>
  <w:style w:type="character" w:customStyle="1" w:styleId="authors0">
    <w:name w:val="authors"/>
    <w:basedOn w:val="a0"/>
    <w:rsid w:val="00BF4764"/>
  </w:style>
  <w:style w:type="character" w:customStyle="1" w:styleId="nlmstring-name">
    <w:name w:val="nlm_string-name"/>
    <w:basedOn w:val="a0"/>
    <w:rsid w:val="00BF4764"/>
  </w:style>
  <w:style w:type="character" w:customStyle="1" w:styleId="nlmyear">
    <w:name w:val="nlm_year"/>
    <w:basedOn w:val="a0"/>
    <w:rsid w:val="00BF4764"/>
  </w:style>
  <w:style w:type="character" w:customStyle="1" w:styleId="nlmarticle-title">
    <w:name w:val="nlm_article-title"/>
    <w:basedOn w:val="a0"/>
    <w:rsid w:val="00BF4764"/>
  </w:style>
  <w:style w:type="character" w:customStyle="1" w:styleId="2Char2">
    <w:name w:val="标题 2 Char"/>
    <w:uiPriority w:val="9"/>
    <w:rsid w:val="007432DF"/>
    <w:rPr>
      <w:rFonts w:ascii="Cambria" w:eastAsia="宋体" w:hAnsi="Cambria" w:cs="Times New Roman"/>
      <w:b/>
      <w:bCs/>
      <w:kern w:val="2"/>
      <w:sz w:val="32"/>
      <w:szCs w:val="32"/>
    </w:rPr>
  </w:style>
  <w:style w:type="character" w:customStyle="1" w:styleId="1Char">
    <w:name w:val="标题 1 Char"/>
    <w:uiPriority w:val="9"/>
    <w:rsid w:val="007432DF"/>
    <w:rPr>
      <w:bCs/>
      <w:i/>
      <w:iCs/>
      <w:kern w:val="2"/>
      <w:szCs w:val="22"/>
      <w:lang w:val="en-GB"/>
    </w:rPr>
  </w:style>
  <w:style w:type="paragraph" w:customStyle="1" w:styleId="1e">
    <w:name w:val="正文1"/>
    <w:rsid w:val="007432DF"/>
    <w:pPr>
      <w:spacing w:line="276" w:lineRule="auto"/>
    </w:pPr>
    <w:rPr>
      <w:rFonts w:ascii="Arial" w:eastAsia="Arial" w:hAnsi="Arial" w:cs="Arial"/>
      <w:sz w:val="22"/>
      <w:szCs w:val="22"/>
      <w:lang w:val="el-GR" w:eastAsia="el-GR"/>
    </w:rPr>
  </w:style>
  <w:style w:type="character" w:customStyle="1" w:styleId="websearch-marked">
    <w:name w:val="web_search-marked"/>
    <w:rsid w:val="007432DF"/>
  </w:style>
  <w:style w:type="character" w:customStyle="1" w:styleId="markedcontent">
    <w:name w:val="markedcontent"/>
    <w:rsid w:val="007432DF"/>
  </w:style>
  <w:style w:type="character" w:customStyle="1" w:styleId="jlqj4b">
    <w:name w:val="jlqj4b"/>
    <w:rsid w:val="007432DF"/>
  </w:style>
  <w:style w:type="character" w:customStyle="1" w:styleId="viiyi">
    <w:name w:val="viiyi"/>
    <w:rsid w:val="007432DF"/>
  </w:style>
  <w:style w:type="character" w:customStyle="1" w:styleId="1f">
    <w:name w:val="日期1"/>
    <w:rsid w:val="007432DF"/>
  </w:style>
  <w:style w:type="character" w:customStyle="1" w:styleId="arttitle">
    <w:name w:val="art_title"/>
    <w:rsid w:val="007432DF"/>
  </w:style>
  <w:style w:type="character" w:customStyle="1" w:styleId="serialtitle">
    <w:name w:val="serial_title"/>
    <w:rsid w:val="007432DF"/>
  </w:style>
  <w:style w:type="character" w:customStyle="1" w:styleId="volumeissue">
    <w:name w:val="volume_issue"/>
    <w:rsid w:val="007432DF"/>
  </w:style>
  <w:style w:type="character" w:customStyle="1" w:styleId="pagerange">
    <w:name w:val="page_range"/>
    <w:rsid w:val="007432DF"/>
  </w:style>
  <w:style w:type="character" w:customStyle="1" w:styleId="doilink">
    <w:name w:val="doi_link"/>
    <w:rsid w:val="007432DF"/>
  </w:style>
  <w:style w:type="character" w:customStyle="1" w:styleId="journalname">
    <w:name w:val="journalname"/>
    <w:rsid w:val="007432DF"/>
  </w:style>
  <w:style w:type="character" w:customStyle="1" w:styleId="volume">
    <w:name w:val="volume"/>
    <w:rsid w:val="007432DF"/>
  </w:style>
  <w:style w:type="character" w:customStyle="1" w:styleId="issue">
    <w:name w:val="issue"/>
    <w:rsid w:val="007432DF"/>
  </w:style>
  <w:style w:type="character" w:customStyle="1" w:styleId="page">
    <w:name w:val="page"/>
    <w:rsid w:val="007432DF"/>
  </w:style>
  <w:style w:type="character" w:customStyle="1" w:styleId="tojvnm2t">
    <w:name w:val="tojvnm2t"/>
    <w:rsid w:val="007432DF"/>
  </w:style>
  <w:style w:type="paragraph" w:styleId="afff4">
    <w:name w:val="List Paragraph"/>
    <w:basedOn w:val="a"/>
    <w:link w:val="Charf3"/>
    <w:uiPriority w:val="34"/>
    <w:qFormat/>
    <w:rsid w:val="00413FDE"/>
    <w:pPr>
      <w:widowControl/>
      <w:ind w:left="720"/>
      <w:jc w:val="left"/>
    </w:pPr>
    <w:rPr>
      <w:rFonts w:eastAsia="Times New Roman" w:cs="Times New Roman"/>
      <w:kern w:val="0"/>
      <w:sz w:val="24"/>
      <w:lang w:val="x-none" w:eastAsia="en-US"/>
    </w:rPr>
  </w:style>
  <w:style w:type="character" w:customStyle="1" w:styleId="Charf3">
    <w:name w:val="列出段落 Char"/>
    <w:link w:val="afff4"/>
    <w:uiPriority w:val="34"/>
    <w:rsid w:val="00413FDE"/>
    <w:rPr>
      <w:rFonts w:eastAsia="Times New Roman" w:cs="Times New Roman"/>
      <w:sz w:val="24"/>
      <w:szCs w:val="24"/>
      <w:lang w:val="x-none" w:eastAsia="en-US"/>
    </w:rPr>
  </w:style>
  <w:style w:type="table" w:styleId="-20">
    <w:name w:val="Light Shading Accent 2"/>
    <w:basedOn w:val="a1"/>
    <w:uiPriority w:val="60"/>
    <w:rsid w:val="00413FDE"/>
    <w:rPr>
      <w:rFonts w:eastAsia="Times New Roman" w:cs="Times New Roman"/>
      <w:color w:val="943634"/>
      <w:lang w:val="en-IN" w:eastAsia="en-I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Rcsostblzat1">
    <w:name w:val="Rácsos táblázat1"/>
    <w:basedOn w:val="a1"/>
    <w:next w:val="ac"/>
    <w:uiPriority w:val="39"/>
    <w:rsid w:val="00413FDE"/>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a1"/>
    <w:next w:val="ac"/>
    <w:uiPriority w:val="39"/>
    <w:rsid w:val="00413FDE"/>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
    <w:name w:val="Feloldatlan megemlítés"/>
    <w:uiPriority w:val="99"/>
    <w:semiHidden/>
    <w:unhideWhenUsed/>
    <w:rsid w:val="00413FDE"/>
    <w:rPr>
      <w:color w:val="605E5C"/>
      <w:shd w:val="clear" w:color="auto" w:fill="E1DFDD"/>
    </w:rPr>
  </w:style>
  <w:style w:type="numbering" w:customStyle="1" w:styleId="400">
    <w:name w:val="无列表40"/>
    <w:next w:val="a2"/>
    <w:uiPriority w:val="99"/>
    <w:semiHidden/>
    <w:unhideWhenUsed/>
    <w:rsid w:val="0045430A"/>
  </w:style>
  <w:style w:type="table" w:customStyle="1" w:styleId="261">
    <w:name w:val="网格型26"/>
    <w:basedOn w:val="a1"/>
    <w:next w:val="ac"/>
    <w:uiPriority w:val="59"/>
    <w:rsid w:val="0045430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a1"/>
    <w:uiPriority w:val="60"/>
    <w:rsid w:val="0045430A"/>
    <w:rPr>
      <w:rFonts w:ascii="Calibri" w:hAnsi="Calibri" w:cs="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a1"/>
    <w:uiPriority w:val="60"/>
    <w:rsid w:val="0045430A"/>
    <w:rPr>
      <w:rFonts w:ascii="Calibri" w:hAnsi="Calibri" w:cs="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gkelc">
    <w:name w:val="hgkelc"/>
    <w:basedOn w:val="a0"/>
    <w:rsid w:val="0045430A"/>
  </w:style>
  <w:style w:type="character" w:customStyle="1" w:styleId="kx21rb">
    <w:name w:val="kx21rb"/>
    <w:basedOn w:val="a0"/>
    <w:rsid w:val="0045430A"/>
  </w:style>
  <w:style w:type="paragraph" w:customStyle="1" w:styleId="ETASRHeading5">
    <w:name w:val="ETASR Heading 5"/>
    <w:basedOn w:val="5"/>
    <w:link w:val="ETASRHeading5Char"/>
    <w:qFormat/>
    <w:rsid w:val="003850EC"/>
    <w:pPr>
      <w:keepNext w:val="0"/>
      <w:keepLines w:val="0"/>
      <w:tabs>
        <w:tab w:val="left" w:pos="360"/>
      </w:tabs>
      <w:spacing w:before="160" w:after="80" w:line="240" w:lineRule="auto"/>
      <w:ind w:left="0" w:firstLine="0"/>
      <w:jc w:val="center"/>
    </w:pPr>
    <w:rPr>
      <w:rFonts w:ascii="Times New Roman" w:eastAsia="MS Mincho" w:hAnsi="Times New Roman"/>
      <w:smallCaps/>
      <w:noProof/>
      <w:color w:val="auto"/>
      <w:lang w:eastAsia="en-US" w:bidi="ar-SA"/>
    </w:rPr>
  </w:style>
  <w:style w:type="character" w:customStyle="1" w:styleId="ETASRHeading5Char">
    <w:name w:val="ETASR Heading 5 Char"/>
    <w:link w:val="ETASRHeading5"/>
    <w:rsid w:val="003850EC"/>
    <w:rPr>
      <w:rFonts w:eastAsia="MS Mincho" w:cs="Times New Roman"/>
      <w:smallCaps/>
      <w:noProof/>
      <w:lang w:eastAsia="en-US"/>
    </w:rPr>
  </w:style>
  <w:style w:type="table" w:customStyle="1" w:styleId="1f0">
    <w:name w:val="التقويم 1"/>
    <w:basedOn w:val="a1"/>
    <w:uiPriority w:val="99"/>
    <w:qFormat/>
    <w:rsid w:val="00C95D0B"/>
    <w:pPr>
      <w:bidi/>
    </w:pPr>
    <w:rPr>
      <w:rFonts w:asciiTheme="minorHAnsi" w:eastAsiaTheme="minorEastAsia" w:hAnsiTheme="minorHAnsi" w:cstheme="minorBidi"/>
      <w:sz w:val="22"/>
      <w:szCs w:val="22"/>
      <w:rtl/>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cstheme="minorBidi"/>
        <w:b/>
        <w:bCs/>
        <w:i w:val="0"/>
        <w:iCs w:val="0"/>
        <w:color w:val="auto"/>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havorn.th\Desktop\Journal%20SIU%202%202553\Journal%20of%20Management%20Research\Doc302-Paper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3BA2B-9930-474F-B542-0A9EE24CE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Doc302-PaperTemplate</Template>
  <TotalTime>8</TotalTime>
  <Pages>17</Pages>
  <Words>4162</Words>
  <Characters>23725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Roles of Foreign Language in Business Administration</vt:lpstr>
    </vt:vector>
  </TitlesOfParts>
  <Company>New Nobel Institute</Company>
  <LinksUpToDate>false</LinksUpToDate>
  <CharactersWithSpaces>27832</CharactersWithSpaces>
  <SharedDoc>false</SharedDoc>
  <HLinks>
    <vt:vector size="150" baseType="variant">
      <vt:variant>
        <vt:i4>5177432</vt:i4>
      </vt:variant>
      <vt:variant>
        <vt:i4>72</vt:i4>
      </vt:variant>
      <vt:variant>
        <vt:i4>0</vt:i4>
      </vt:variant>
      <vt:variant>
        <vt:i4>5</vt:i4>
      </vt:variant>
      <vt:variant>
        <vt:lpwstr>https://doi.org/10.1177%2F160940690600500205</vt:lpwstr>
      </vt:variant>
      <vt:variant>
        <vt:lpwstr/>
      </vt:variant>
      <vt:variant>
        <vt:i4>2490415</vt:i4>
      </vt:variant>
      <vt:variant>
        <vt:i4>69</vt:i4>
      </vt:variant>
      <vt:variant>
        <vt:i4>0</vt:i4>
      </vt:variant>
      <vt:variant>
        <vt:i4>5</vt:i4>
      </vt:variant>
      <vt:variant>
        <vt:lpwstr>https://doi.org/10.17169/fqs-20.3.3376</vt:lpwstr>
      </vt:variant>
      <vt:variant>
        <vt:lpwstr/>
      </vt:variant>
      <vt:variant>
        <vt:i4>655387</vt:i4>
      </vt:variant>
      <vt:variant>
        <vt:i4>66</vt:i4>
      </vt:variant>
      <vt:variant>
        <vt:i4>0</vt:i4>
      </vt:variant>
      <vt:variant>
        <vt:i4>5</vt:i4>
      </vt:variant>
      <vt:variant>
        <vt:lpwstr>https://doi.org/10.1186/s12874-018-0594-7</vt:lpwstr>
      </vt:variant>
      <vt:variant>
        <vt:lpwstr/>
      </vt:variant>
      <vt:variant>
        <vt:i4>2293879</vt:i4>
      </vt:variant>
      <vt:variant>
        <vt:i4>63</vt:i4>
      </vt:variant>
      <vt:variant>
        <vt:i4>0</vt:i4>
      </vt:variant>
      <vt:variant>
        <vt:i4>5</vt:i4>
      </vt:variant>
      <vt:variant>
        <vt:lpwstr>https://doi.org/10.5172/conu.19.1-2.75</vt:lpwstr>
      </vt:variant>
      <vt:variant>
        <vt:lpwstr/>
      </vt:variant>
      <vt:variant>
        <vt:i4>5374025</vt:i4>
      </vt:variant>
      <vt:variant>
        <vt:i4>60</vt:i4>
      </vt:variant>
      <vt:variant>
        <vt:i4>0</vt:i4>
      </vt:variant>
      <vt:variant>
        <vt:i4>5</vt:i4>
      </vt:variant>
      <vt:variant>
        <vt:lpwstr>https://doi.org/10.1093/intqhc/mzm042</vt:lpwstr>
      </vt:variant>
      <vt:variant>
        <vt:lpwstr/>
      </vt:variant>
      <vt:variant>
        <vt:i4>2162800</vt:i4>
      </vt:variant>
      <vt:variant>
        <vt:i4>57</vt:i4>
      </vt:variant>
      <vt:variant>
        <vt:i4>0</vt:i4>
      </vt:variant>
      <vt:variant>
        <vt:i4>5</vt:i4>
      </vt:variant>
      <vt:variant>
        <vt:lpwstr>https://doi.org/10.1186/1471-2288-8-45</vt:lpwstr>
      </vt:variant>
      <vt:variant>
        <vt:lpwstr/>
      </vt:variant>
      <vt:variant>
        <vt:i4>5439576</vt:i4>
      </vt:variant>
      <vt:variant>
        <vt:i4>54</vt:i4>
      </vt:variant>
      <vt:variant>
        <vt:i4>0</vt:i4>
      </vt:variant>
      <vt:variant>
        <vt:i4>5</vt:i4>
      </vt:variant>
      <vt:variant>
        <vt:lpwstr>https://doi.org/10.1177/1525822X02239569</vt:lpwstr>
      </vt:variant>
      <vt:variant>
        <vt:lpwstr/>
      </vt:variant>
      <vt:variant>
        <vt:i4>4391002</vt:i4>
      </vt:variant>
      <vt:variant>
        <vt:i4>51</vt:i4>
      </vt:variant>
      <vt:variant>
        <vt:i4>0</vt:i4>
      </vt:variant>
      <vt:variant>
        <vt:i4>5</vt:i4>
      </vt:variant>
      <vt:variant>
        <vt:lpwstr>https://doi.org/10.1177%2F160940690800700401</vt:lpwstr>
      </vt:variant>
      <vt:variant>
        <vt:lpwstr/>
      </vt:variant>
      <vt:variant>
        <vt:i4>6029401</vt:i4>
      </vt:variant>
      <vt:variant>
        <vt:i4>48</vt:i4>
      </vt:variant>
      <vt:variant>
        <vt:i4>0</vt:i4>
      </vt:variant>
      <vt:variant>
        <vt:i4>5</vt:i4>
      </vt:variant>
      <vt:variant>
        <vt:lpwstr>https://doi.org/10.1097/ACM.0000000000000388</vt:lpwstr>
      </vt:variant>
      <vt:variant>
        <vt:lpwstr/>
      </vt:variant>
      <vt:variant>
        <vt:i4>7667820</vt:i4>
      </vt:variant>
      <vt:variant>
        <vt:i4>45</vt:i4>
      </vt:variant>
      <vt:variant>
        <vt:i4>0</vt:i4>
      </vt:variant>
      <vt:variant>
        <vt:i4>5</vt:i4>
      </vt:variant>
      <vt:variant>
        <vt:lpwstr>https://doi.org/10.1177%2F1609406917733847</vt:lpwstr>
      </vt:variant>
      <vt:variant>
        <vt:lpwstr/>
      </vt:variant>
      <vt:variant>
        <vt:i4>1638482</vt:i4>
      </vt:variant>
      <vt:variant>
        <vt:i4>42</vt:i4>
      </vt:variant>
      <vt:variant>
        <vt:i4>0</vt:i4>
      </vt:variant>
      <vt:variant>
        <vt:i4>5</vt:i4>
      </vt:variant>
      <vt:variant>
        <vt:lpwstr>https://doi.org/10.1080/09650799700200020</vt:lpwstr>
      </vt:variant>
      <vt:variant>
        <vt:lpwstr/>
      </vt:variant>
      <vt:variant>
        <vt:i4>852035</vt:i4>
      </vt:variant>
      <vt:variant>
        <vt:i4>39</vt:i4>
      </vt:variant>
      <vt:variant>
        <vt:i4>0</vt:i4>
      </vt:variant>
      <vt:variant>
        <vt:i4>5</vt:i4>
      </vt:variant>
      <vt:variant>
        <vt:lpwstr>https://doi.org/10.1080/08941920.2014.888791</vt:lpwstr>
      </vt:variant>
      <vt:variant>
        <vt:lpwstr/>
      </vt:variant>
      <vt:variant>
        <vt:i4>1507414</vt:i4>
      </vt:variant>
      <vt:variant>
        <vt:i4>36</vt:i4>
      </vt:variant>
      <vt:variant>
        <vt:i4>0</vt:i4>
      </vt:variant>
      <vt:variant>
        <vt:i4>5</vt:i4>
      </vt:variant>
      <vt:variant>
        <vt:lpwstr>https://doi.org/10.1177/1049732307310995</vt:lpwstr>
      </vt:variant>
      <vt:variant>
        <vt:lpwstr/>
      </vt:variant>
      <vt:variant>
        <vt:i4>1638488</vt:i4>
      </vt:variant>
      <vt:variant>
        <vt:i4>33</vt:i4>
      </vt:variant>
      <vt:variant>
        <vt:i4>0</vt:i4>
      </vt:variant>
      <vt:variant>
        <vt:i4>5</vt:i4>
      </vt:variant>
      <vt:variant>
        <vt:lpwstr>https://doi.org/10.1177/1049732315617444</vt:lpwstr>
      </vt:variant>
      <vt:variant>
        <vt:lpwstr/>
      </vt:variant>
      <vt:variant>
        <vt:i4>3407968</vt:i4>
      </vt:variant>
      <vt:variant>
        <vt:i4>30</vt:i4>
      </vt:variant>
      <vt:variant>
        <vt:i4>0</vt:i4>
      </vt:variant>
      <vt:variant>
        <vt:i4>5</vt:i4>
      </vt:variant>
      <vt:variant>
        <vt:lpwstr>https://doi.org/10.1177%2F1525822X17749386</vt:lpwstr>
      </vt:variant>
      <vt:variant>
        <vt:lpwstr/>
      </vt:variant>
      <vt:variant>
        <vt:i4>6684711</vt:i4>
      </vt:variant>
      <vt:variant>
        <vt:i4>27</vt:i4>
      </vt:variant>
      <vt:variant>
        <vt:i4>0</vt:i4>
      </vt:variant>
      <vt:variant>
        <vt:i4>5</vt:i4>
      </vt:variant>
      <vt:variant>
        <vt:lpwstr>https://doi.org/10.1002/ev.1427</vt:lpwstr>
      </vt:variant>
      <vt:variant>
        <vt:lpwstr/>
      </vt:variant>
      <vt:variant>
        <vt:i4>4784194</vt:i4>
      </vt:variant>
      <vt:variant>
        <vt:i4>24</vt:i4>
      </vt:variant>
      <vt:variant>
        <vt:i4>0</vt:i4>
      </vt:variant>
      <vt:variant>
        <vt:i4>5</vt:i4>
      </vt:variant>
      <vt:variant>
        <vt:lpwstr>https://doi.org/10.1371/journal.pone.0232076</vt:lpwstr>
      </vt:variant>
      <vt:variant>
        <vt:lpwstr/>
      </vt:variant>
      <vt:variant>
        <vt:i4>3801196</vt:i4>
      </vt:variant>
      <vt:variant>
        <vt:i4>21</vt:i4>
      </vt:variant>
      <vt:variant>
        <vt:i4>0</vt:i4>
      </vt:variant>
      <vt:variant>
        <vt:i4>5</vt:i4>
      </vt:variant>
      <vt:variant>
        <vt:lpwstr>https://doi.org/10.1177%2F1525822X05279903</vt:lpwstr>
      </vt:variant>
      <vt:variant>
        <vt:lpwstr/>
      </vt:variant>
      <vt:variant>
        <vt:i4>6553700</vt:i4>
      </vt:variant>
      <vt:variant>
        <vt:i4>18</vt:i4>
      </vt:variant>
      <vt:variant>
        <vt:i4>0</vt:i4>
      </vt:variant>
      <vt:variant>
        <vt:i4>5</vt:i4>
      </vt:variant>
      <vt:variant>
        <vt:lpwstr>http://dx.doi.org/10.1080/08870440903194015</vt:lpwstr>
      </vt:variant>
      <vt:variant>
        <vt:lpwstr/>
      </vt:variant>
      <vt:variant>
        <vt:i4>3735665</vt:i4>
      </vt:variant>
      <vt:variant>
        <vt:i4>15</vt:i4>
      </vt:variant>
      <vt:variant>
        <vt:i4>0</vt:i4>
      </vt:variant>
      <vt:variant>
        <vt:i4>5</vt:i4>
      </vt:variant>
      <vt:variant>
        <vt:lpwstr>https://dx.doi.org/10.1186%2Fs12913-018-2915-2</vt:lpwstr>
      </vt:variant>
      <vt:variant>
        <vt:lpwstr/>
      </vt:variant>
      <vt:variant>
        <vt:i4>5111896</vt:i4>
      </vt:variant>
      <vt:variant>
        <vt:i4>12</vt:i4>
      </vt:variant>
      <vt:variant>
        <vt:i4>0</vt:i4>
      </vt:variant>
      <vt:variant>
        <vt:i4>5</vt:i4>
      </vt:variant>
      <vt:variant>
        <vt:lpwstr>https://doi.org/10.1177%2F160940690600500107</vt:lpwstr>
      </vt:variant>
      <vt:variant>
        <vt:lpwstr/>
      </vt:variant>
      <vt:variant>
        <vt:i4>393238</vt:i4>
      </vt:variant>
      <vt:variant>
        <vt:i4>9</vt:i4>
      </vt:variant>
      <vt:variant>
        <vt:i4>0</vt:i4>
      </vt:variant>
      <vt:variant>
        <vt:i4>5</vt:i4>
      </vt:variant>
      <vt:variant>
        <vt:lpwstr>https://doi.org/10.1191/1478088706qp063oa</vt:lpwstr>
      </vt:variant>
      <vt:variant>
        <vt:lpwstr/>
      </vt:variant>
      <vt:variant>
        <vt:i4>4784219</vt:i4>
      </vt:variant>
      <vt:variant>
        <vt:i4>6</vt:i4>
      </vt:variant>
      <vt:variant>
        <vt:i4>0</vt:i4>
      </vt:variant>
      <vt:variant>
        <vt:i4>5</vt:i4>
      </vt:variant>
      <vt:variant>
        <vt:lpwstr>https://doi.org/10.1177%2F146879410100100307</vt:lpwstr>
      </vt:variant>
      <vt:variant>
        <vt:lpwstr/>
      </vt:variant>
      <vt:variant>
        <vt:i4>4587525</vt:i4>
      </vt:variant>
      <vt:variant>
        <vt:i4>3</vt:i4>
      </vt:variant>
      <vt:variant>
        <vt:i4>0</vt:i4>
      </vt:variant>
      <vt:variant>
        <vt:i4>5</vt:i4>
      </vt:variant>
      <vt:variant>
        <vt:lpwstr>https://doi.org/10.2466/03.CP.3.4</vt:lpwstr>
      </vt:variant>
      <vt:variant>
        <vt:lpwstr/>
      </vt:variant>
      <vt:variant>
        <vt:i4>7536738</vt:i4>
      </vt:variant>
      <vt:variant>
        <vt:i4>0</vt:i4>
      </vt:variant>
      <vt:variant>
        <vt:i4>0</vt:i4>
      </vt:variant>
      <vt:variant>
        <vt:i4>5</vt:i4>
      </vt:variant>
      <vt:variant>
        <vt:lpwstr>https://doi.org/10.1177%2F0891241605280449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Roles of Foreign Language in Business Administration</dc:title>
  <dc:subject>Management</dc:subject>
  <dc:creator>Thitthongkam, T., Walsh, J., Banchapattanasakda, C.</dc:creator>
  <cp:keywords>Macrothink Institute, www.macrothink.org, business administration, roles of foreign language, managerial perspectives, language communication, language and culture</cp:keywords>
  <cp:lastModifiedBy>8616678691701</cp:lastModifiedBy>
  <cp:revision>13</cp:revision>
  <cp:lastPrinted>2022-04-12T00:54:00Z</cp:lastPrinted>
  <dcterms:created xsi:type="dcterms:W3CDTF">2022-04-15T02:22:00Z</dcterms:created>
  <dcterms:modified xsi:type="dcterms:W3CDTF">2022-04-15T09:35:00Z</dcterms:modified>
</cp:coreProperties>
</file>